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87" w:rsidRPr="00C6016B" w:rsidRDefault="005A23D3" w:rsidP="00C6016B">
      <w:pPr>
        <w:tabs>
          <w:tab w:val="left" w:pos="709"/>
        </w:tabs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C1" w:rsidRPr="00C6016B" w:rsidRDefault="003338C1" w:rsidP="00C6016B">
      <w:pPr>
        <w:tabs>
          <w:tab w:val="left" w:pos="709"/>
        </w:tabs>
        <w:ind w:firstLine="709"/>
        <w:jc w:val="center"/>
        <w:rPr>
          <w:rFonts w:cs="Arial"/>
        </w:rPr>
      </w:pPr>
    </w:p>
    <w:p w:rsidR="00F178CC" w:rsidRPr="00C6016B" w:rsidRDefault="00F178CC" w:rsidP="00C6016B">
      <w:pPr>
        <w:ind w:firstLine="709"/>
        <w:jc w:val="center"/>
        <w:rPr>
          <w:rFonts w:cs="Arial"/>
        </w:rPr>
      </w:pPr>
      <w:r w:rsidRPr="00C6016B">
        <w:rPr>
          <w:rFonts w:cs="Arial"/>
        </w:rPr>
        <w:t>АДМИНИСТРАЦИЯ</w:t>
      </w:r>
    </w:p>
    <w:p w:rsidR="00F178CC" w:rsidRPr="00C6016B" w:rsidRDefault="00F178CC" w:rsidP="00C6016B">
      <w:pPr>
        <w:ind w:firstLine="709"/>
        <w:jc w:val="center"/>
        <w:rPr>
          <w:rFonts w:cs="Arial"/>
        </w:rPr>
      </w:pPr>
      <w:r w:rsidRPr="00C6016B">
        <w:rPr>
          <w:rFonts w:cs="Arial"/>
        </w:rPr>
        <w:t>КАЛАЧЕЕВСКОГО МУНИЦИПАЛЬНОГО РАЙОНА</w:t>
      </w:r>
    </w:p>
    <w:p w:rsidR="00F178CC" w:rsidRPr="00C6016B" w:rsidRDefault="00F178CC" w:rsidP="00C6016B">
      <w:pPr>
        <w:ind w:firstLine="709"/>
        <w:jc w:val="center"/>
        <w:rPr>
          <w:rFonts w:cs="Arial"/>
        </w:rPr>
      </w:pPr>
      <w:r w:rsidRPr="00C6016B">
        <w:rPr>
          <w:rFonts w:cs="Arial"/>
        </w:rPr>
        <w:t>ВОРОНЕЖСКОЙ ОБЛАСТИ</w:t>
      </w:r>
    </w:p>
    <w:p w:rsidR="00C6016B" w:rsidRDefault="00F178CC" w:rsidP="00C6016B">
      <w:pPr>
        <w:pStyle w:val="3"/>
        <w:ind w:firstLine="709"/>
        <w:jc w:val="center"/>
        <w:rPr>
          <w:b w:val="0"/>
          <w:sz w:val="24"/>
          <w:szCs w:val="24"/>
        </w:rPr>
      </w:pPr>
      <w:r w:rsidRPr="00C6016B">
        <w:rPr>
          <w:b w:val="0"/>
          <w:sz w:val="24"/>
          <w:szCs w:val="24"/>
        </w:rPr>
        <w:t>ПОСТАНОВЛЕНИЕ</w:t>
      </w:r>
    </w:p>
    <w:p w:rsidR="00F178CC" w:rsidRPr="00C6016B" w:rsidRDefault="006A59BD" w:rsidP="00C6016B">
      <w:pPr>
        <w:ind w:firstLine="709"/>
        <w:rPr>
          <w:rFonts w:cs="Arial"/>
        </w:rPr>
      </w:pPr>
      <w:r w:rsidRPr="00C6016B">
        <w:rPr>
          <w:rFonts w:cs="Arial"/>
        </w:rPr>
        <w:t xml:space="preserve"> </w:t>
      </w:r>
      <w:r w:rsidR="00F21278" w:rsidRPr="00C6016B">
        <w:rPr>
          <w:rFonts w:cs="Arial"/>
        </w:rPr>
        <w:t xml:space="preserve">« </w:t>
      </w:r>
      <w:r w:rsidR="009B35BB" w:rsidRPr="00C6016B">
        <w:rPr>
          <w:rFonts w:cs="Arial"/>
        </w:rPr>
        <w:t>25</w:t>
      </w:r>
      <w:r w:rsidR="00F21278" w:rsidRPr="00C6016B">
        <w:rPr>
          <w:rFonts w:cs="Arial"/>
        </w:rPr>
        <w:t xml:space="preserve"> »</w:t>
      </w:r>
      <w:r w:rsidRPr="00C6016B">
        <w:rPr>
          <w:rFonts w:cs="Arial"/>
        </w:rPr>
        <w:t xml:space="preserve"> </w:t>
      </w:r>
      <w:r w:rsidR="009B35BB" w:rsidRPr="00C6016B">
        <w:rPr>
          <w:rFonts w:cs="Arial"/>
        </w:rPr>
        <w:t>июля</w:t>
      </w:r>
      <w:r w:rsidRPr="00C6016B">
        <w:rPr>
          <w:rFonts w:cs="Arial"/>
        </w:rPr>
        <w:t xml:space="preserve"> </w:t>
      </w:r>
      <w:r w:rsidR="004F16C4" w:rsidRPr="00C6016B">
        <w:rPr>
          <w:rFonts w:cs="Arial"/>
        </w:rPr>
        <w:t>202</w:t>
      </w:r>
      <w:r w:rsidRPr="00C6016B">
        <w:rPr>
          <w:rFonts w:cs="Arial"/>
        </w:rPr>
        <w:t>4</w:t>
      </w:r>
      <w:r w:rsidR="00605EDD" w:rsidRPr="00C6016B">
        <w:rPr>
          <w:rFonts w:cs="Arial"/>
        </w:rPr>
        <w:t xml:space="preserve"> </w:t>
      </w:r>
      <w:r w:rsidR="0081483E" w:rsidRPr="00C6016B">
        <w:rPr>
          <w:rFonts w:cs="Arial"/>
        </w:rPr>
        <w:t>г</w:t>
      </w:r>
      <w:r w:rsidR="005D55FE" w:rsidRPr="00C6016B">
        <w:rPr>
          <w:rFonts w:cs="Arial"/>
        </w:rPr>
        <w:t>.</w:t>
      </w:r>
      <w:r w:rsidR="00C6016B">
        <w:rPr>
          <w:rFonts w:cs="Arial"/>
        </w:rPr>
        <w:t xml:space="preserve"> </w:t>
      </w:r>
      <w:r w:rsidR="009E3C0E" w:rsidRPr="00C6016B">
        <w:rPr>
          <w:rFonts w:cs="Arial"/>
        </w:rPr>
        <w:t>№</w:t>
      </w:r>
      <w:r w:rsidR="004F16C4" w:rsidRPr="00C6016B">
        <w:rPr>
          <w:rFonts w:cs="Arial"/>
        </w:rPr>
        <w:t xml:space="preserve"> </w:t>
      </w:r>
      <w:r w:rsidR="009B35BB" w:rsidRPr="00C6016B">
        <w:rPr>
          <w:rFonts w:cs="Arial"/>
        </w:rPr>
        <w:t>923</w:t>
      </w:r>
    </w:p>
    <w:p w:rsidR="00C6016B" w:rsidRDefault="00C6016B" w:rsidP="00C6016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178CC" w:rsidRPr="00C6016B">
        <w:rPr>
          <w:rFonts w:cs="Arial"/>
        </w:rPr>
        <w:t>г. Калач</w:t>
      </w:r>
    </w:p>
    <w:p w:rsidR="00C6016B" w:rsidRPr="00C6016B" w:rsidRDefault="00603FE0" w:rsidP="00C6016B">
      <w:pPr>
        <w:pStyle w:val="ConsPlusTitle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  <w:r w:rsidRPr="00C6016B">
        <w:rPr>
          <w:rFonts w:ascii="Arial" w:hAnsi="Arial" w:cs="Arial"/>
          <w:kern w:val="28"/>
          <w:sz w:val="32"/>
          <w:szCs w:val="32"/>
        </w:rPr>
        <w:t>О</w:t>
      </w:r>
      <w:r w:rsidR="000A26A7" w:rsidRPr="00C6016B">
        <w:rPr>
          <w:rFonts w:ascii="Arial" w:hAnsi="Arial" w:cs="Arial"/>
          <w:kern w:val="28"/>
          <w:sz w:val="32"/>
          <w:szCs w:val="32"/>
        </w:rPr>
        <w:t xml:space="preserve"> внесении изменений в постановление администрации</w:t>
      </w:r>
      <w:r w:rsidR="00C6016B" w:rsidRPr="00C6016B">
        <w:rPr>
          <w:rFonts w:ascii="Arial" w:hAnsi="Arial" w:cs="Arial"/>
          <w:kern w:val="28"/>
          <w:sz w:val="32"/>
          <w:szCs w:val="32"/>
        </w:rPr>
        <w:t xml:space="preserve"> </w:t>
      </w:r>
      <w:r w:rsidR="000A26A7" w:rsidRPr="00C6016B">
        <w:rPr>
          <w:rFonts w:ascii="Arial" w:hAnsi="Arial" w:cs="Arial"/>
          <w:kern w:val="28"/>
          <w:sz w:val="32"/>
          <w:szCs w:val="32"/>
        </w:rPr>
        <w:t>Калачеевского муниципального</w:t>
      </w:r>
      <w:r w:rsidR="00C6016B" w:rsidRPr="00C6016B">
        <w:rPr>
          <w:rFonts w:ascii="Arial" w:hAnsi="Arial" w:cs="Arial"/>
          <w:kern w:val="28"/>
          <w:sz w:val="32"/>
          <w:szCs w:val="32"/>
        </w:rPr>
        <w:t xml:space="preserve"> </w:t>
      </w:r>
      <w:r w:rsidR="000A26A7" w:rsidRPr="00C6016B">
        <w:rPr>
          <w:rFonts w:ascii="Arial" w:hAnsi="Arial" w:cs="Arial"/>
          <w:kern w:val="28"/>
          <w:sz w:val="32"/>
          <w:szCs w:val="32"/>
        </w:rPr>
        <w:t>района Воронежской области от 24.05.2024 № 624</w:t>
      </w:r>
      <w:r w:rsidR="00C6016B" w:rsidRPr="00C6016B">
        <w:rPr>
          <w:rFonts w:ascii="Arial" w:hAnsi="Arial" w:cs="Arial"/>
          <w:kern w:val="28"/>
          <w:sz w:val="32"/>
          <w:szCs w:val="32"/>
        </w:rPr>
        <w:t xml:space="preserve"> </w:t>
      </w:r>
    </w:p>
    <w:p w:rsidR="003853E7" w:rsidRPr="00C6016B" w:rsidRDefault="00C6016B" w:rsidP="00C6016B">
      <w:pPr>
        <w:pStyle w:val="ConsPlusTitle"/>
        <w:tabs>
          <w:tab w:val="left" w:pos="9072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Style w:val="26"/>
          <w:rFonts w:ascii="Arial" w:hAnsi="Arial" w:cs="Arial"/>
          <w:b w:val="0"/>
          <w:sz w:val="24"/>
          <w:szCs w:val="24"/>
        </w:rPr>
        <w:t xml:space="preserve"> </w:t>
      </w:r>
      <w:r w:rsidR="00755011" w:rsidRPr="00C6016B">
        <w:rPr>
          <w:rStyle w:val="26"/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755011" w:rsidRPr="00C6016B">
        <w:rPr>
          <w:rFonts w:ascii="Arial" w:hAnsi="Arial" w:cs="Arial"/>
          <w:b w:val="0"/>
          <w:sz w:val="24"/>
          <w:szCs w:val="24"/>
        </w:rPr>
        <w:t>Федеральным</w:t>
      </w:r>
      <w:r w:rsidR="00BD79F6" w:rsidRPr="00C6016B">
        <w:rPr>
          <w:rFonts w:ascii="Arial" w:hAnsi="Arial" w:cs="Arial"/>
          <w:b w:val="0"/>
          <w:sz w:val="24"/>
          <w:szCs w:val="24"/>
        </w:rPr>
        <w:t xml:space="preserve"> </w:t>
      </w:r>
      <w:r w:rsidR="008F5031" w:rsidRPr="00C6016B">
        <w:rPr>
          <w:rFonts w:ascii="Arial" w:hAnsi="Arial" w:cs="Arial"/>
          <w:b w:val="0"/>
          <w:sz w:val="24"/>
          <w:szCs w:val="24"/>
        </w:rPr>
        <w:t>законом</w:t>
      </w:r>
      <w:r w:rsidR="00755011" w:rsidRPr="00C6016B">
        <w:rPr>
          <w:rFonts w:ascii="Arial" w:hAnsi="Arial" w:cs="Arial"/>
          <w:b w:val="0"/>
          <w:sz w:val="24"/>
          <w:szCs w:val="24"/>
        </w:rPr>
        <w:t xml:space="preserve"> </w:t>
      </w:r>
      <w:r w:rsidR="00755011" w:rsidRPr="00C6016B">
        <w:rPr>
          <w:rStyle w:val="26"/>
          <w:rFonts w:ascii="Arial" w:eastAsia="Arial Unicode MS" w:hAnsi="Arial" w:cs="Arial"/>
          <w:b w:val="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755011" w:rsidRPr="00C6016B">
        <w:rPr>
          <w:rFonts w:ascii="Arial" w:hAnsi="Arial" w:cs="Arial"/>
          <w:b w:val="0"/>
          <w:sz w:val="24"/>
          <w:szCs w:val="24"/>
        </w:rPr>
        <w:t xml:space="preserve">от </w:t>
      </w:r>
      <w:r w:rsidR="00CA3178" w:rsidRPr="00C6016B">
        <w:rPr>
          <w:rFonts w:ascii="Arial" w:hAnsi="Arial" w:cs="Arial"/>
          <w:b w:val="0"/>
          <w:sz w:val="24"/>
          <w:szCs w:val="24"/>
        </w:rPr>
        <w:t>21.12.2021</w:t>
      </w:r>
      <w:r w:rsidR="00755011" w:rsidRPr="00C6016B">
        <w:rPr>
          <w:rFonts w:ascii="Arial" w:hAnsi="Arial" w:cs="Arial"/>
          <w:b w:val="0"/>
          <w:sz w:val="24"/>
          <w:szCs w:val="24"/>
        </w:rPr>
        <w:t xml:space="preserve"> г. № </w:t>
      </w:r>
      <w:r w:rsidR="00CA3178" w:rsidRPr="00C6016B">
        <w:rPr>
          <w:rFonts w:ascii="Arial" w:hAnsi="Arial" w:cs="Arial"/>
          <w:b w:val="0"/>
          <w:sz w:val="24"/>
          <w:szCs w:val="24"/>
        </w:rPr>
        <w:t>414</w:t>
      </w:r>
      <w:r w:rsidR="00755011" w:rsidRPr="00C6016B">
        <w:rPr>
          <w:rFonts w:ascii="Arial" w:hAnsi="Arial" w:cs="Arial"/>
          <w:b w:val="0"/>
          <w:sz w:val="24"/>
          <w:szCs w:val="24"/>
        </w:rPr>
        <w:t xml:space="preserve">-ФЗ «Об общих принципах организации </w:t>
      </w:r>
      <w:r w:rsidR="00CA3178" w:rsidRPr="00C6016B">
        <w:rPr>
          <w:rFonts w:ascii="Arial" w:hAnsi="Arial" w:cs="Arial"/>
          <w:b w:val="0"/>
          <w:sz w:val="24"/>
          <w:szCs w:val="24"/>
        </w:rPr>
        <w:t xml:space="preserve">публичной власти в </w:t>
      </w:r>
      <w:r w:rsidR="00755011" w:rsidRPr="00C6016B">
        <w:rPr>
          <w:rFonts w:ascii="Arial" w:hAnsi="Arial" w:cs="Arial"/>
          <w:b w:val="0"/>
          <w:sz w:val="24"/>
          <w:szCs w:val="24"/>
        </w:rPr>
        <w:t>субъект</w:t>
      </w:r>
      <w:r w:rsidR="00CA3178" w:rsidRPr="00C6016B">
        <w:rPr>
          <w:rFonts w:ascii="Arial" w:hAnsi="Arial" w:cs="Arial"/>
          <w:b w:val="0"/>
          <w:sz w:val="24"/>
          <w:szCs w:val="24"/>
        </w:rPr>
        <w:t>ах</w:t>
      </w:r>
      <w:r w:rsidR="00755011" w:rsidRPr="00C6016B">
        <w:rPr>
          <w:rFonts w:ascii="Arial" w:hAnsi="Arial" w:cs="Arial"/>
          <w:b w:val="0"/>
          <w:sz w:val="24"/>
          <w:szCs w:val="24"/>
        </w:rPr>
        <w:t xml:space="preserve"> Российской Федерации</w:t>
      </w:r>
      <w:r w:rsidR="008F5031" w:rsidRPr="00C6016B">
        <w:rPr>
          <w:rFonts w:ascii="Arial" w:hAnsi="Arial" w:cs="Arial"/>
          <w:b w:val="0"/>
          <w:sz w:val="24"/>
          <w:szCs w:val="24"/>
        </w:rPr>
        <w:t>», в целях приведения в соответствии с действующим законодательством,</w:t>
      </w:r>
      <w:r w:rsidR="00E21C6A" w:rsidRPr="00C6016B">
        <w:rPr>
          <w:rFonts w:ascii="Arial" w:hAnsi="Arial" w:cs="Arial"/>
          <w:b w:val="0"/>
          <w:sz w:val="24"/>
          <w:szCs w:val="24"/>
        </w:rPr>
        <w:t xml:space="preserve"> </w:t>
      </w:r>
      <w:r w:rsidR="00607A57" w:rsidRPr="00C6016B">
        <w:rPr>
          <w:rFonts w:ascii="Arial" w:hAnsi="Arial" w:cs="Arial"/>
          <w:b w:val="0"/>
          <w:sz w:val="24"/>
          <w:szCs w:val="24"/>
        </w:rPr>
        <w:t>а</w:t>
      </w:r>
      <w:r w:rsidR="00BF7A7E" w:rsidRPr="00C6016B">
        <w:rPr>
          <w:rFonts w:ascii="Arial" w:hAnsi="Arial" w:cs="Arial"/>
          <w:b w:val="0"/>
          <w:sz w:val="24"/>
          <w:szCs w:val="24"/>
        </w:rPr>
        <w:t>дминистрация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F7A7E" w:rsidRPr="00C6016B">
        <w:rPr>
          <w:rFonts w:ascii="Arial" w:hAnsi="Arial" w:cs="Arial"/>
          <w:b w:val="0"/>
          <w:sz w:val="24"/>
          <w:szCs w:val="24"/>
        </w:rPr>
        <w:t>Калачеевского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F7A7E" w:rsidRPr="00C6016B">
        <w:rPr>
          <w:rFonts w:ascii="Arial" w:hAnsi="Arial" w:cs="Arial"/>
          <w:b w:val="0"/>
          <w:sz w:val="24"/>
          <w:szCs w:val="24"/>
        </w:rPr>
        <w:t>муниципального</w:t>
      </w:r>
      <w:r w:rsidR="00D76AEC" w:rsidRPr="00C6016B">
        <w:rPr>
          <w:rFonts w:ascii="Arial" w:hAnsi="Arial" w:cs="Arial"/>
          <w:b w:val="0"/>
          <w:sz w:val="24"/>
          <w:szCs w:val="24"/>
        </w:rPr>
        <w:t xml:space="preserve"> </w:t>
      </w:r>
      <w:r w:rsidR="00BF7A7E" w:rsidRPr="00C6016B">
        <w:rPr>
          <w:rFonts w:ascii="Arial" w:hAnsi="Arial" w:cs="Arial"/>
          <w:b w:val="0"/>
          <w:sz w:val="24"/>
          <w:szCs w:val="24"/>
        </w:rPr>
        <w:t>района</w:t>
      </w:r>
      <w:r w:rsidR="00F21278" w:rsidRPr="00C6016B">
        <w:rPr>
          <w:rFonts w:ascii="Arial" w:hAnsi="Arial" w:cs="Arial"/>
          <w:b w:val="0"/>
          <w:sz w:val="24"/>
          <w:szCs w:val="24"/>
        </w:rPr>
        <w:t xml:space="preserve"> </w:t>
      </w:r>
      <w:r w:rsidR="004B779E" w:rsidRPr="00C6016B">
        <w:rPr>
          <w:rFonts w:ascii="Arial" w:hAnsi="Arial" w:cs="Arial"/>
          <w:b w:val="0"/>
          <w:sz w:val="24"/>
          <w:szCs w:val="24"/>
        </w:rPr>
        <w:t>п о с т а н о в л я е т:</w:t>
      </w:r>
    </w:p>
    <w:p w:rsidR="00A252D1" w:rsidRPr="00C6016B" w:rsidRDefault="00603FE0" w:rsidP="00C601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6016B">
        <w:rPr>
          <w:rFonts w:ascii="Arial" w:hAnsi="Arial" w:cs="Arial"/>
          <w:b w:val="0"/>
          <w:sz w:val="24"/>
          <w:szCs w:val="24"/>
        </w:rPr>
        <w:t xml:space="preserve">1. </w:t>
      </w:r>
      <w:r w:rsidR="008F5031" w:rsidRPr="00C6016B">
        <w:rPr>
          <w:rFonts w:ascii="Arial" w:hAnsi="Arial" w:cs="Arial"/>
          <w:b w:val="0"/>
          <w:sz w:val="24"/>
          <w:szCs w:val="24"/>
        </w:rPr>
        <w:t xml:space="preserve">Внести </w:t>
      </w:r>
      <w:r w:rsidR="00A252D1" w:rsidRPr="00C6016B">
        <w:rPr>
          <w:rFonts w:ascii="Arial" w:hAnsi="Arial" w:cs="Arial"/>
          <w:b w:val="0"/>
          <w:sz w:val="24"/>
          <w:szCs w:val="24"/>
        </w:rPr>
        <w:t>в постановление администрации Калачееского муниципального района Воронежской области от 24.05.2024 г. № 624 «Об утверждении Порядка частичной компенсации расходов за путевки для детей работающих граждан в загородные стационарные детские оздоровительные лагеря в 2024 году» следующие изменения:</w:t>
      </w:r>
    </w:p>
    <w:p w:rsidR="00A252D1" w:rsidRPr="00C6016B" w:rsidRDefault="00A252D1" w:rsidP="00C601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6016B">
        <w:rPr>
          <w:rFonts w:ascii="Arial" w:hAnsi="Arial" w:cs="Arial"/>
          <w:b w:val="0"/>
          <w:sz w:val="24"/>
          <w:szCs w:val="24"/>
        </w:rPr>
        <w:t xml:space="preserve">1.1. В Порядке </w:t>
      </w:r>
      <w:r w:rsidR="00CE5C0B" w:rsidRPr="00C6016B">
        <w:rPr>
          <w:rFonts w:ascii="Arial" w:hAnsi="Arial" w:cs="Arial"/>
          <w:b w:val="0"/>
          <w:sz w:val="24"/>
          <w:szCs w:val="24"/>
        </w:rPr>
        <w:t xml:space="preserve">частичной компенсации </w:t>
      </w:r>
      <w:r w:rsidR="00C85326" w:rsidRPr="00C6016B">
        <w:rPr>
          <w:rFonts w:ascii="Arial" w:hAnsi="Arial" w:cs="Arial"/>
          <w:b w:val="0"/>
          <w:sz w:val="24"/>
          <w:szCs w:val="24"/>
        </w:rPr>
        <w:t>расходов за</w:t>
      </w:r>
      <w:r w:rsidR="00CE5C0B" w:rsidRPr="00C6016B">
        <w:rPr>
          <w:rFonts w:ascii="Arial" w:hAnsi="Arial" w:cs="Arial"/>
          <w:b w:val="0"/>
          <w:sz w:val="24"/>
          <w:szCs w:val="24"/>
        </w:rPr>
        <w:t xml:space="preserve"> путевки</w:t>
      </w:r>
      <w:r w:rsidR="006E587C" w:rsidRPr="00C6016B">
        <w:rPr>
          <w:rFonts w:ascii="Arial" w:hAnsi="Arial" w:cs="Arial"/>
          <w:b w:val="0"/>
          <w:sz w:val="24"/>
          <w:szCs w:val="24"/>
        </w:rPr>
        <w:t xml:space="preserve"> </w:t>
      </w:r>
      <w:r w:rsidR="00A05EE2" w:rsidRPr="00C6016B">
        <w:rPr>
          <w:rFonts w:ascii="Arial" w:hAnsi="Arial" w:cs="Arial"/>
          <w:b w:val="0"/>
          <w:sz w:val="24"/>
          <w:szCs w:val="24"/>
        </w:rPr>
        <w:t>для детей работающих граждан</w:t>
      </w:r>
      <w:r w:rsidR="00CE5C0B" w:rsidRPr="00C6016B">
        <w:rPr>
          <w:rFonts w:ascii="Arial" w:hAnsi="Arial" w:cs="Arial"/>
          <w:b w:val="0"/>
          <w:sz w:val="24"/>
          <w:szCs w:val="24"/>
        </w:rPr>
        <w:t xml:space="preserve"> в загородные стационарные детские оздоровительные лагеря </w:t>
      </w:r>
      <w:r w:rsidR="00755011" w:rsidRPr="00C6016B">
        <w:rPr>
          <w:rFonts w:ascii="Arial" w:hAnsi="Arial" w:cs="Arial"/>
          <w:b w:val="0"/>
          <w:sz w:val="24"/>
          <w:szCs w:val="24"/>
        </w:rPr>
        <w:t>в 202</w:t>
      </w:r>
      <w:r w:rsidR="002D6A55" w:rsidRPr="00C6016B">
        <w:rPr>
          <w:rFonts w:ascii="Arial" w:hAnsi="Arial" w:cs="Arial"/>
          <w:b w:val="0"/>
          <w:sz w:val="24"/>
          <w:szCs w:val="24"/>
        </w:rPr>
        <w:t>4</w:t>
      </w:r>
      <w:r w:rsidR="00552C52" w:rsidRPr="00C6016B">
        <w:rPr>
          <w:rFonts w:ascii="Arial" w:hAnsi="Arial" w:cs="Arial"/>
          <w:b w:val="0"/>
          <w:sz w:val="24"/>
          <w:szCs w:val="24"/>
        </w:rPr>
        <w:t xml:space="preserve"> году</w:t>
      </w:r>
      <w:r w:rsidRPr="00C6016B">
        <w:rPr>
          <w:rFonts w:ascii="Arial" w:hAnsi="Arial" w:cs="Arial"/>
          <w:b w:val="0"/>
          <w:sz w:val="24"/>
          <w:szCs w:val="24"/>
        </w:rPr>
        <w:t xml:space="preserve"> далее - Порядок:</w:t>
      </w:r>
    </w:p>
    <w:p w:rsidR="00A252D1" w:rsidRPr="00C6016B" w:rsidRDefault="00B34FFA" w:rsidP="00C601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6016B">
        <w:rPr>
          <w:rFonts w:ascii="Arial" w:hAnsi="Arial" w:cs="Arial"/>
          <w:b w:val="0"/>
          <w:sz w:val="24"/>
          <w:szCs w:val="24"/>
        </w:rPr>
        <w:t>1.1.1. И</w:t>
      </w:r>
      <w:r w:rsidR="00A252D1" w:rsidRPr="00C6016B">
        <w:rPr>
          <w:rFonts w:ascii="Arial" w:hAnsi="Arial" w:cs="Arial"/>
          <w:b w:val="0"/>
          <w:sz w:val="24"/>
          <w:szCs w:val="24"/>
        </w:rPr>
        <w:t>зложить в следующей редакции:</w:t>
      </w:r>
    </w:p>
    <w:p w:rsidR="008F5031" w:rsidRPr="00C6016B" w:rsidRDefault="00F9420E" w:rsidP="00C6016B">
      <w:pPr>
        <w:pStyle w:val="23"/>
        <w:shd w:val="clear" w:color="auto" w:fill="auto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Arial"/>
          <w:sz w:val="24"/>
          <w:szCs w:val="24"/>
        </w:rPr>
      </w:pPr>
      <w:r w:rsidRPr="00C6016B">
        <w:rPr>
          <w:rFonts w:cs="Arial"/>
          <w:sz w:val="24"/>
          <w:szCs w:val="24"/>
        </w:rPr>
        <w:t xml:space="preserve"> </w:t>
      </w:r>
      <w:r w:rsidR="008F5031" w:rsidRPr="00C6016B">
        <w:rPr>
          <w:rFonts w:cs="Arial"/>
          <w:sz w:val="24"/>
          <w:szCs w:val="24"/>
        </w:rPr>
        <w:t xml:space="preserve">«2.1.2. За счет средств муниципального бюджета </w:t>
      </w:r>
      <w:r w:rsidR="00BD79F6" w:rsidRPr="00C6016B">
        <w:rPr>
          <w:rFonts w:cs="Arial"/>
          <w:sz w:val="24"/>
          <w:szCs w:val="24"/>
        </w:rPr>
        <w:t>269 254</w:t>
      </w:r>
      <w:r w:rsidR="008F5031" w:rsidRPr="00C6016B">
        <w:rPr>
          <w:rFonts w:cs="Arial"/>
          <w:sz w:val="24"/>
          <w:szCs w:val="24"/>
        </w:rPr>
        <w:t xml:space="preserve"> руб. (</w:t>
      </w:r>
      <w:r w:rsidR="00BD79F6" w:rsidRPr="00C6016B">
        <w:rPr>
          <w:rFonts w:cs="Arial"/>
          <w:sz w:val="24"/>
          <w:szCs w:val="24"/>
        </w:rPr>
        <w:t>двести шестьдесят девять тысяч двести пятьдесят четыре рубля</w:t>
      </w:r>
      <w:r w:rsidR="008F5031" w:rsidRPr="00C6016B">
        <w:rPr>
          <w:rFonts w:cs="Arial"/>
          <w:sz w:val="24"/>
          <w:szCs w:val="24"/>
        </w:rPr>
        <w:t xml:space="preserve"> 00 коп.), длительностью смены в течении 14 дней, для детей участников специальной военной операции</w:t>
      </w:r>
      <w:r w:rsidR="00BD79F6" w:rsidRPr="00C6016B">
        <w:rPr>
          <w:rFonts w:cs="Arial"/>
          <w:sz w:val="24"/>
          <w:szCs w:val="24"/>
        </w:rPr>
        <w:t xml:space="preserve"> и воспитанников отделения тхэквондо МКОУ ДО Калачеевская СШ им. В.И. Бакулина.</w:t>
      </w:r>
    </w:p>
    <w:p w:rsidR="00004374" w:rsidRPr="00C6016B" w:rsidRDefault="00C6016B" w:rsidP="00C6016B">
      <w:pPr>
        <w:shd w:val="clear" w:color="auto" w:fill="FFFFFF"/>
        <w:ind w:firstLine="709"/>
        <w:rPr>
          <w:rFonts w:cs="Arial"/>
          <w:color w:val="FF0000"/>
        </w:rPr>
      </w:pPr>
      <w:r>
        <w:rPr>
          <w:rFonts w:cs="Arial"/>
        </w:rPr>
        <w:t xml:space="preserve"> </w:t>
      </w:r>
      <w:r w:rsidR="00F9420E" w:rsidRPr="00C6016B">
        <w:rPr>
          <w:rFonts w:cs="Arial"/>
        </w:rPr>
        <w:t>2</w:t>
      </w:r>
      <w:r w:rsidR="00F202C6" w:rsidRPr="00C6016B">
        <w:rPr>
          <w:rFonts w:cs="Arial"/>
        </w:rPr>
        <w:t>.</w:t>
      </w:r>
      <w:r w:rsidR="00F202C6" w:rsidRPr="00C6016B">
        <w:rPr>
          <w:rFonts w:cs="Arial"/>
          <w:color w:val="FF0000"/>
        </w:rPr>
        <w:t xml:space="preserve"> </w:t>
      </w:r>
      <w:r w:rsidR="00A05EE2" w:rsidRPr="00C6016B">
        <w:rPr>
          <w:rFonts w:cs="Arial"/>
        </w:rPr>
        <w:t>Опубликовать настоящее постановление</w:t>
      </w:r>
      <w:r w:rsidR="00317700" w:rsidRPr="00C6016B">
        <w:rPr>
          <w:rFonts w:cs="Arial"/>
        </w:rPr>
        <w:t xml:space="preserve"> в </w:t>
      </w:r>
      <w:r w:rsidR="00004374" w:rsidRPr="00C6016B">
        <w:rPr>
          <w:rFonts w:cs="Arial"/>
        </w:rPr>
        <w:t>Вестнике муниципальных правовых актов Калачеевского муниципального района Воронежской области</w:t>
      </w:r>
      <w:r w:rsidR="00BD79F6" w:rsidRPr="00C6016B">
        <w:rPr>
          <w:rFonts w:cs="Arial"/>
        </w:rPr>
        <w:t xml:space="preserve"> и разместить на официальном сайте в сети Интернет</w:t>
      </w:r>
      <w:r w:rsidR="00004374" w:rsidRPr="00C6016B">
        <w:rPr>
          <w:rFonts w:cs="Arial"/>
        </w:rPr>
        <w:t>.</w:t>
      </w:r>
    </w:p>
    <w:p w:rsidR="00C6016B" w:rsidRDefault="00F9420E" w:rsidP="00C6016B">
      <w:pPr>
        <w:ind w:firstLine="709"/>
        <w:rPr>
          <w:rFonts w:cs="Arial"/>
        </w:rPr>
      </w:pPr>
      <w:r w:rsidRPr="00C6016B">
        <w:rPr>
          <w:rFonts w:cs="Arial"/>
        </w:rPr>
        <w:t>3</w:t>
      </w:r>
      <w:r w:rsidR="00BF7A7E" w:rsidRPr="00C6016B">
        <w:rPr>
          <w:rFonts w:cs="Arial"/>
        </w:rPr>
        <w:t xml:space="preserve">. Контроль за исполнением настоящего постановления </w:t>
      </w:r>
      <w:r w:rsidR="00BD79F6" w:rsidRPr="00C6016B">
        <w:rPr>
          <w:rFonts w:cs="Arial"/>
        </w:rPr>
        <w:t>возложить на заместителя главы администрации-руководителя отдела по образованию А.В. Пономарева.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C6016B" w:rsidRPr="008A6C97" w:rsidTr="008A6C97">
        <w:tc>
          <w:tcPr>
            <w:tcW w:w="3285" w:type="dxa"/>
            <w:shd w:val="clear" w:color="auto" w:fill="auto"/>
          </w:tcPr>
          <w:p w:rsidR="00C6016B" w:rsidRPr="008A6C97" w:rsidRDefault="00C6016B" w:rsidP="008A6C97">
            <w:pPr>
              <w:ind w:firstLine="0"/>
              <w:rPr>
                <w:rFonts w:cs="Arial"/>
              </w:rPr>
            </w:pPr>
            <w:r w:rsidRPr="008A6C97">
              <w:rPr>
                <w:rFonts w:cs="Arial"/>
              </w:rPr>
              <w:t>Глава администрации</w:t>
            </w:r>
          </w:p>
          <w:p w:rsidR="00C6016B" w:rsidRPr="008A6C97" w:rsidRDefault="00C6016B" w:rsidP="008A6C97">
            <w:pPr>
              <w:ind w:firstLine="0"/>
              <w:rPr>
                <w:rFonts w:cs="Arial"/>
              </w:rPr>
            </w:pPr>
            <w:r w:rsidRPr="008A6C9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6" w:type="dxa"/>
            <w:shd w:val="clear" w:color="auto" w:fill="auto"/>
          </w:tcPr>
          <w:p w:rsidR="00C6016B" w:rsidRPr="008A6C97" w:rsidRDefault="00C6016B" w:rsidP="008A6C97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C6016B" w:rsidRPr="008A6C97" w:rsidRDefault="00C6016B" w:rsidP="008A6C97">
            <w:pPr>
              <w:ind w:firstLine="0"/>
              <w:rPr>
                <w:rFonts w:cs="Arial"/>
              </w:rPr>
            </w:pPr>
            <w:r w:rsidRPr="008A6C97">
              <w:rPr>
                <w:rFonts w:cs="Arial"/>
              </w:rPr>
              <w:t>Н.Т. Котолевский</w:t>
            </w:r>
          </w:p>
          <w:p w:rsidR="00C6016B" w:rsidRPr="008A6C97" w:rsidRDefault="00C6016B" w:rsidP="008A6C97">
            <w:pPr>
              <w:ind w:firstLine="0"/>
              <w:rPr>
                <w:rFonts w:cs="Arial"/>
              </w:rPr>
            </w:pPr>
          </w:p>
        </w:tc>
      </w:tr>
    </w:tbl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p w:rsidR="00C6016B" w:rsidRDefault="00C6016B" w:rsidP="00C6016B">
      <w:pPr>
        <w:ind w:firstLine="709"/>
        <w:rPr>
          <w:rFonts w:cs="Arial"/>
        </w:rPr>
      </w:pPr>
    </w:p>
    <w:sectPr w:rsidR="00C6016B" w:rsidSect="00C6016B">
      <w:type w:val="nextColumn"/>
      <w:pgSz w:w="11909" w:h="16838"/>
      <w:pgMar w:top="2268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DA" w:rsidRDefault="000632DA" w:rsidP="00546D89">
      <w:r>
        <w:separator/>
      </w:r>
    </w:p>
  </w:endnote>
  <w:endnote w:type="continuationSeparator" w:id="0">
    <w:p w:rsidR="000632DA" w:rsidRDefault="000632DA" w:rsidP="0054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DA" w:rsidRDefault="000632DA" w:rsidP="00546D89">
      <w:r>
        <w:separator/>
      </w:r>
    </w:p>
  </w:footnote>
  <w:footnote w:type="continuationSeparator" w:id="0">
    <w:p w:rsidR="000632DA" w:rsidRDefault="000632DA" w:rsidP="0054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42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62"/>
        </w:tabs>
        <w:ind w:left="562" w:hanging="42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3AE5A37"/>
    <w:multiLevelType w:val="multilevel"/>
    <w:tmpl w:val="E5266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4"/>
      </w:rPr>
    </w:lvl>
  </w:abstractNum>
  <w:abstractNum w:abstractNumId="7">
    <w:nsid w:val="0BBF3D75"/>
    <w:multiLevelType w:val="multilevel"/>
    <w:tmpl w:val="37922E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34576DD"/>
    <w:multiLevelType w:val="multilevel"/>
    <w:tmpl w:val="A072D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B45D1"/>
    <w:multiLevelType w:val="multilevel"/>
    <w:tmpl w:val="EA28C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D5089"/>
    <w:multiLevelType w:val="hybridMultilevel"/>
    <w:tmpl w:val="C5A498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77B7264"/>
    <w:multiLevelType w:val="hybridMultilevel"/>
    <w:tmpl w:val="712AFBA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B6539E0"/>
    <w:multiLevelType w:val="multilevel"/>
    <w:tmpl w:val="FE84A3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E706A94"/>
    <w:multiLevelType w:val="hybridMultilevel"/>
    <w:tmpl w:val="B834179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1EA025B2"/>
    <w:multiLevelType w:val="hybridMultilevel"/>
    <w:tmpl w:val="B792F04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1DC1BC6"/>
    <w:multiLevelType w:val="hybridMultilevel"/>
    <w:tmpl w:val="2E32B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201449E"/>
    <w:multiLevelType w:val="multilevel"/>
    <w:tmpl w:val="379474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23B173BA"/>
    <w:multiLevelType w:val="multilevel"/>
    <w:tmpl w:val="D46600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6D62B4D"/>
    <w:multiLevelType w:val="multilevel"/>
    <w:tmpl w:val="CA523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C0B4DBE"/>
    <w:multiLevelType w:val="hybridMultilevel"/>
    <w:tmpl w:val="6AD8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630D3"/>
    <w:multiLevelType w:val="multilevel"/>
    <w:tmpl w:val="93709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C102A"/>
    <w:multiLevelType w:val="hybridMultilevel"/>
    <w:tmpl w:val="89D2A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325021"/>
    <w:multiLevelType w:val="hybridMultilevel"/>
    <w:tmpl w:val="ED6C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150CA"/>
    <w:multiLevelType w:val="hybridMultilevel"/>
    <w:tmpl w:val="20F0F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311F2"/>
    <w:multiLevelType w:val="hybridMultilevel"/>
    <w:tmpl w:val="593E16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8F4E3F"/>
    <w:multiLevelType w:val="hybridMultilevel"/>
    <w:tmpl w:val="33E0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23CDD"/>
    <w:multiLevelType w:val="hybridMultilevel"/>
    <w:tmpl w:val="B3B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02911"/>
    <w:multiLevelType w:val="hybridMultilevel"/>
    <w:tmpl w:val="6002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116B5"/>
    <w:multiLevelType w:val="hybridMultilevel"/>
    <w:tmpl w:val="5852A1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D4854"/>
    <w:multiLevelType w:val="multilevel"/>
    <w:tmpl w:val="E9864D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BA2267"/>
    <w:multiLevelType w:val="hybridMultilevel"/>
    <w:tmpl w:val="C2C0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34B8B"/>
    <w:multiLevelType w:val="hybridMultilevel"/>
    <w:tmpl w:val="5B92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C1311"/>
    <w:multiLevelType w:val="hybridMultilevel"/>
    <w:tmpl w:val="E470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C0D60"/>
    <w:multiLevelType w:val="hybridMultilevel"/>
    <w:tmpl w:val="889E8AD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>
    <w:nsid w:val="5EC457F6"/>
    <w:multiLevelType w:val="hybridMultilevel"/>
    <w:tmpl w:val="79B2342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5">
    <w:nsid w:val="61524415"/>
    <w:multiLevelType w:val="hybridMultilevel"/>
    <w:tmpl w:val="D5269A52"/>
    <w:lvl w:ilvl="0" w:tplc="7CB467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E1F3B"/>
    <w:multiLevelType w:val="multilevel"/>
    <w:tmpl w:val="78FCD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37">
    <w:nsid w:val="686B227C"/>
    <w:multiLevelType w:val="hybridMultilevel"/>
    <w:tmpl w:val="721C379A"/>
    <w:lvl w:ilvl="0" w:tplc="D38EA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C11B26"/>
    <w:multiLevelType w:val="hybridMultilevel"/>
    <w:tmpl w:val="BF6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E7781"/>
    <w:multiLevelType w:val="hybridMultilevel"/>
    <w:tmpl w:val="C456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5040D"/>
    <w:multiLevelType w:val="multilevel"/>
    <w:tmpl w:val="C74C30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1">
    <w:nsid w:val="7F92471D"/>
    <w:multiLevelType w:val="hybridMultilevel"/>
    <w:tmpl w:val="C84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28"/>
  </w:num>
  <w:num w:numId="13">
    <w:abstractNumId w:val="31"/>
  </w:num>
  <w:num w:numId="14">
    <w:abstractNumId w:val="38"/>
  </w:num>
  <w:num w:numId="15">
    <w:abstractNumId w:val="25"/>
  </w:num>
  <w:num w:numId="16">
    <w:abstractNumId w:val="27"/>
  </w:num>
  <w:num w:numId="17">
    <w:abstractNumId w:val="39"/>
  </w:num>
  <w:num w:numId="18">
    <w:abstractNumId w:val="41"/>
  </w:num>
  <w:num w:numId="19">
    <w:abstractNumId w:val="21"/>
  </w:num>
  <w:num w:numId="20">
    <w:abstractNumId w:val="35"/>
  </w:num>
  <w:num w:numId="21">
    <w:abstractNumId w:val="30"/>
  </w:num>
  <w:num w:numId="22">
    <w:abstractNumId w:val="19"/>
  </w:num>
  <w:num w:numId="23">
    <w:abstractNumId w:val="32"/>
  </w:num>
  <w:num w:numId="24">
    <w:abstractNumId w:val="22"/>
  </w:num>
  <w:num w:numId="25">
    <w:abstractNumId w:val="26"/>
  </w:num>
  <w:num w:numId="26">
    <w:abstractNumId w:val="23"/>
  </w:num>
  <w:num w:numId="27">
    <w:abstractNumId w:val="10"/>
  </w:num>
  <w:num w:numId="28">
    <w:abstractNumId w:val="37"/>
  </w:num>
  <w:num w:numId="29">
    <w:abstractNumId w:val="15"/>
  </w:num>
  <w:num w:numId="30">
    <w:abstractNumId w:val="24"/>
  </w:num>
  <w:num w:numId="31">
    <w:abstractNumId w:val="20"/>
  </w:num>
  <w:num w:numId="32">
    <w:abstractNumId w:val="9"/>
  </w:num>
  <w:num w:numId="33">
    <w:abstractNumId w:val="8"/>
  </w:num>
  <w:num w:numId="34">
    <w:abstractNumId w:val="14"/>
  </w:num>
  <w:num w:numId="35">
    <w:abstractNumId w:val="6"/>
  </w:num>
  <w:num w:numId="36">
    <w:abstractNumId w:val="36"/>
  </w:num>
  <w:num w:numId="37">
    <w:abstractNumId w:val="18"/>
  </w:num>
  <w:num w:numId="38">
    <w:abstractNumId w:val="7"/>
  </w:num>
  <w:num w:numId="39">
    <w:abstractNumId w:val="12"/>
  </w:num>
  <w:num w:numId="40">
    <w:abstractNumId w:val="17"/>
  </w:num>
  <w:num w:numId="41">
    <w:abstractNumId w:val="2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CC"/>
    <w:rsid w:val="0000011C"/>
    <w:rsid w:val="000029CC"/>
    <w:rsid w:val="000031D5"/>
    <w:rsid w:val="00004374"/>
    <w:rsid w:val="00005972"/>
    <w:rsid w:val="000154C5"/>
    <w:rsid w:val="000173DE"/>
    <w:rsid w:val="00027920"/>
    <w:rsid w:val="00034090"/>
    <w:rsid w:val="000346AC"/>
    <w:rsid w:val="0004274C"/>
    <w:rsid w:val="00050845"/>
    <w:rsid w:val="000535C5"/>
    <w:rsid w:val="000616AF"/>
    <w:rsid w:val="000632DA"/>
    <w:rsid w:val="000650F3"/>
    <w:rsid w:val="00065656"/>
    <w:rsid w:val="00077FE3"/>
    <w:rsid w:val="00083E65"/>
    <w:rsid w:val="00090B7F"/>
    <w:rsid w:val="000A1BBE"/>
    <w:rsid w:val="000A1D65"/>
    <w:rsid w:val="000A26A7"/>
    <w:rsid w:val="000A3164"/>
    <w:rsid w:val="000B5E66"/>
    <w:rsid w:val="000C0659"/>
    <w:rsid w:val="000C1865"/>
    <w:rsid w:val="000C25A7"/>
    <w:rsid w:val="000C29A1"/>
    <w:rsid w:val="000D2DBC"/>
    <w:rsid w:val="000E03AD"/>
    <w:rsid w:val="000F187E"/>
    <w:rsid w:val="000F18BD"/>
    <w:rsid w:val="000F6FF8"/>
    <w:rsid w:val="00105413"/>
    <w:rsid w:val="00107449"/>
    <w:rsid w:val="00114BBB"/>
    <w:rsid w:val="00116FB0"/>
    <w:rsid w:val="00130E2C"/>
    <w:rsid w:val="0014222A"/>
    <w:rsid w:val="00144B5E"/>
    <w:rsid w:val="00150F3E"/>
    <w:rsid w:val="00157DAC"/>
    <w:rsid w:val="00172CB1"/>
    <w:rsid w:val="00182BFF"/>
    <w:rsid w:val="0019779D"/>
    <w:rsid w:val="001A4283"/>
    <w:rsid w:val="001C5643"/>
    <w:rsid w:val="001C7971"/>
    <w:rsid w:val="001D3318"/>
    <w:rsid w:val="001D4117"/>
    <w:rsid w:val="001E471A"/>
    <w:rsid w:val="001E5CA7"/>
    <w:rsid w:val="001E7ACC"/>
    <w:rsid w:val="001F4C84"/>
    <w:rsid w:val="001F52B7"/>
    <w:rsid w:val="00213272"/>
    <w:rsid w:val="00230239"/>
    <w:rsid w:val="00252914"/>
    <w:rsid w:val="00256120"/>
    <w:rsid w:val="00256710"/>
    <w:rsid w:val="00270113"/>
    <w:rsid w:val="00275638"/>
    <w:rsid w:val="002760D7"/>
    <w:rsid w:val="00281E4C"/>
    <w:rsid w:val="00284D23"/>
    <w:rsid w:val="0029247E"/>
    <w:rsid w:val="00295719"/>
    <w:rsid w:val="002B39E6"/>
    <w:rsid w:val="002B4CC5"/>
    <w:rsid w:val="002C1D77"/>
    <w:rsid w:val="002C72BB"/>
    <w:rsid w:val="002D6A55"/>
    <w:rsid w:val="002E0F4C"/>
    <w:rsid w:val="002E1867"/>
    <w:rsid w:val="002E7B86"/>
    <w:rsid w:val="002F7D33"/>
    <w:rsid w:val="003015E3"/>
    <w:rsid w:val="00302B8C"/>
    <w:rsid w:val="003039A6"/>
    <w:rsid w:val="003056CF"/>
    <w:rsid w:val="00307027"/>
    <w:rsid w:val="00307588"/>
    <w:rsid w:val="00317700"/>
    <w:rsid w:val="00321B56"/>
    <w:rsid w:val="00326AC0"/>
    <w:rsid w:val="003338C1"/>
    <w:rsid w:val="00334B14"/>
    <w:rsid w:val="003371F3"/>
    <w:rsid w:val="003421CD"/>
    <w:rsid w:val="00343318"/>
    <w:rsid w:val="00343418"/>
    <w:rsid w:val="00350983"/>
    <w:rsid w:val="0035499C"/>
    <w:rsid w:val="00357DC5"/>
    <w:rsid w:val="00357EBC"/>
    <w:rsid w:val="00364533"/>
    <w:rsid w:val="0036604A"/>
    <w:rsid w:val="00366EA1"/>
    <w:rsid w:val="003829E2"/>
    <w:rsid w:val="003853E7"/>
    <w:rsid w:val="00390EFF"/>
    <w:rsid w:val="00392CF0"/>
    <w:rsid w:val="0039504E"/>
    <w:rsid w:val="003A00DD"/>
    <w:rsid w:val="003A174C"/>
    <w:rsid w:val="003A599B"/>
    <w:rsid w:val="003B1D9B"/>
    <w:rsid w:val="003C0DC6"/>
    <w:rsid w:val="003C1C97"/>
    <w:rsid w:val="003E0A73"/>
    <w:rsid w:val="003E68E6"/>
    <w:rsid w:val="003F454F"/>
    <w:rsid w:val="003F45C1"/>
    <w:rsid w:val="003F5EAA"/>
    <w:rsid w:val="004031D1"/>
    <w:rsid w:val="00405051"/>
    <w:rsid w:val="00407049"/>
    <w:rsid w:val="004073CA"/>
    <w:rsid w:val="00415BA7"/>
    <w:rsid w:val="00421E38"/>
    <w:rsid w:val="0042201E"/>
    <w:rsid w:val="004404C6"/>
    <w:rsid w:val="0044523B"/>
    <w:rsid w:val="0044740F"/>
    <w:rsid w:val="0045767B"/>
    <w:rsid w:val="0047287A"/>
    <w:rsid w:val="00472C93"/>
    <w:rsid w:val="004734DD"/>
    <w:rsid w:val="004745E7"/>
    <w:rsid w:val="0049349F"/>
    <w:rsid w:val="004A23D9"/>
    <w:rsid w:val="004A4C71"/>
    <w:rsid w:val="004A709E"/>
    <w:rsid w:val="004A75A5"/>
    <w:rsid w:val="004A7CB2"/>
    <w:rsid w:val="004B15EE"/>
    <w:rsid w:val="004B40C2"/>
    <w:rsid w:val="004B4C86"/>
    <w:rsid w:val="004B779E"/>
    <w:rsid w:val="004C2354"/>
    <w:rsid w:val="004C3E6C"/>
    <w:rsid w:val="004C47FF"/>
    <w:rsid w:val="004C7E14"/>
    <w:rsid w:val="004D06F0"/>
    <w:rsid w:val="004D1ADC"/>
    <w:rsid w:val="004E698E"/>
    <w:rsid w:val="004F0764"/>
    <w:rsid w:val="004F16C4"/>
    <w:rsid w:val="004F4B19"/>
    <w:rsid w:val="005033D4"/>
    <w:rsid w:val="0050796D"/>
    <w:rsid w:val="00520BAE"/>
    <w:rsid w:val="005237B3"/>
    <w:rsid w:val="00524E48"/>
    <w:rsid w:val="005250F7"/>
    <w:rsid w:val="0053199A"/>
    <w:rsid w:val="00535FB2"/>
    <w:rsid w:val="00546D89"/>
    <w:rsid w:val="00552C52"/>
    <w:rsid w:val="00555A10"/>
    <w:rsid w:val="00563E9B"/>
    <w:rsid w:val="0056530F"/>
    <w:rsid w:val="00571841"/>
    <w:rsid w:val="00575153"/>
    <w:rsid w:val="00577A2A"/>
    <w:rsid w:val="00597728"/>
    <w:rsid w:val="005977CA"/>
    <w:rsid w:val="005A23D3"/>
    <w:rsid w:val="005A4514"/>
    <w:rsid w:val="005A4F82"/>
    <w:rsid w:val="005C236F"/>
    <w:rsid w:val="005C484E"/>
    <w:rsid w:val="005D0281"/>
    <w:rsid w:val="005D3419"/>
    <w:rsid w:val="005D55FE"/>
    <w:rsid w:val="005D6C23"/>
    <w:rsid w:val="005E3DEA"/>
    <w:rsid w:val="005E43A5"/>
    <w:rsid w:val="005E4C0C"/>
    <w:rsid w:val="005F2CE7"/>
    <w:rsid w:val="00601106"/>
    <w:rsid w:val="00603FE0"/>
    <w:rsid w:val="00605EDD"/>
    <w:rsid w:val="00607A57"/>
    <w:rsid w:val="00614375"/>
    <w:rsid w:val="00614C70"/>
    <w:rsid w:val="00634BDC"/>
    <w:rsid w:val="0063531E"/>
    <w:rsid w:val="00644AB3"/>
    <w:rsid w:val="0065235B"/>
    <w:rsid w:val="00653DEF"/>
    <w:rsid w:val="006578F2"/>
    <w:rsid w:val="006620A1"/>
    <w:rsid w:val="006625DE"/>
    <w:rsid w:val="006629DA"/>
    <w:rsid w:val="00662DA5"/>
    <w:rsid w:val="0068289B"/>
    <w:rsid w:val="00684993"/>
    <w:rsid w:val="006952E6"/>
    <w:rsid w:val="00696A5A"/>
    <w:rsid w:val="006A59BD"/>
    <w:rsid w:val="006B67FF"/>
    <w:rsid w:val="006C23DE"/>
    <w:rsid w:val="006C3036"/>
    <w:rsid w:val="006D7214"/>
    <w:rsid w:val="006E587C"/>
    <w:rsid w:val="006E5CCE"/>
    <w:rsid w:val="006E6F7F"/>
    <w:rsid w:val="006E7A7E"/>
    <w:rsid w:val="007228DD"/>
    <w:rsid w:val="00723DB4"/>
    <w:rsid w:val="00735650"/>
    <w:rsid w:val="0074582C"/>
    <w:rsid w:val="00755011"/>
    <w:rsid w:val="00760273"/>
    <w:rsid w:val="00774A31"/>
    <w:rsid w:val="0078018B"/>
    <w:rsid w:val="00792B13"/>
    <w:rsid w:val="0079348B"/>
    <w:rsid w:val="007967D6"/>
    <w:rsid w:val="007A7EA2"/>
    <w:rsid w:val="007B489E"/>
    <w:rsid w:val="007B7C37"/>
    <w:rsid w:val="007C7861"/>
    <w:rsid w:val="007D5180"/>
    <w:rsid w:val="007D5B52"/>
    <w:rsid w:val="007D5BAF"/>
    <w:rsid w:val="007E30E2"/>
    <w:rsid w:val="007F1CC7"/>
    <w:rsid w:val="00800C79"/>
    <w:rsid w:val="008075B3"/>
    <w:rsid w:val="008123F3"/>
    <w:rsid w:val="0081266F"/>
    <w:rsid w:val="0081483E"/>
    <w:rsid w:val="00821926"/>
    <w:rsid w:val="008438AB"/>
    <w:rsid w:val="00856C91"/>
    <w:rsid w:val="0085713E"/>
    <w:rsid w:val="0086144D"/>
    <w:rsid w:val="008661C0"/>
    <w:rsid w:val="008679BA"/>
    <w:rsid w:val="00872A10"/>
    <w:rsid w:val="00885485"/>
    <w:rsid w:val="00893918"/>
    <w:rsid w:val="008A6C97"/>
    <w:rsid w:val="008B3E21"/>
    <w:rsid w:val="008C6743"/>
    <w:rsid w:val="008C71A3"/>
    <w:rsid w:val="008D5176"/>
    <w:rsid w:val="008D5AC5"/>
    <w:rsid w:val="008E2B16"/>
    <w:rsid w:val="008E2B70"/>
    <w:rsid w:val="008E3020"/>
    <w:rsid w:val="008E3F39"/>
    <w:rsid w:val="008E55F4"/>
    <w:rsid w:val="008E5922"/>
    <w:rsid w:val="008F5031"/>
    <w:rsid w:val="0093391F"/>
    <w:rsid w:val="0094705F"/>
    <w:rsid w:val="0096066E"/>
    <w:rsid w:val="009768BE"/>
    <w:rsid w:val="009825EA"/>
    <w:rsid w:val="009859C3"/>
    <w:rsid w:val="00985CE0"/>
    <w:rsid w:val="00997E55"/>
    <w:rsid w:val="009B35BB"/>
    <w:rsid w:val="009B62CE"/>
    <w:rsid w:val="009C0DBD"/>
    <w:rsid w:val="009C40FA"/>
    <w:rsid w:val="009C4486"/>
    <w:rsid w:val="009D148B"/>
    <w:rsid w:val="009D46FC"/>
    <w:rsid w:val="009D6F40"/>
    <w:rsid w:val="009D7D97"/>
    <w:rsid w:val="009D7EDF"/>
    <w:rsid w:val="009E3C0E"/>
    <w:rsid w:val="009E67B7"/>
    <w:rsid w:val="009F0388"/>
    <w:rsid w:val="009F4058"/>
    <w:rsid w:val="00A00139"/>
    <w:rsid w:val="00A006FD"/>
    <w:rsid w:val="00A05EE2"/>
    <w:rsid w:val="00A102A3"/>
    <w:rsid w:val="00A24F97"/>
    <w:rsid w:val="00A252D1"/>
    <w:rsid w:val="00A31735"/>
    <w:rsid w:val="00A54613"/>
    <w:rsid w:val="00A650FC"/>
    <w:rsid w:val="00A65F6B"/>
    <w:rsid w:val="00A66D99"/>
    <w:rsid w:val="00A72C1F"/>
    <w:rsid w:val="00A72D7E"/>
    <w:rsid w:val="00A762F2"/>
    <w:rsid w:val="00A7668E"/>
    <w:rsid w:val="00A850EE"/>
    <w:rsid w:val="00A93A10"/>
    <w:rsid w:val="00AC0D05"/>
    <w:rsid w:val="00AC397F"/>
    <w:rsid w:val="00AC6B8C"/>
    <w:rsid w:val="00AD7C23"/>
    <w:rsid w:val="00AE0994"/>
    <w:rsid w:val="00AE7E3C"/>
    <w:rsid w:val="00AF132E"/>
    <w:rsid w:val="00AF6162"/>
    <w:rsid w:val="00B04E6D"/>
    <w:rsid w:val="00B0603F"/>
    <w:rsid w:val="00B23B60"/>
    <w:rsid w:val="00B30D1D"/>
    <w:rsid w:val="00B30EFF"/>
    <w:rsid w:val="00B33D5F"/>
    <w:rsid w:val="00B34FFA"/>
    <w:rsid w:val="00B36707"/>
    <w:rsid w:val="00B41A39"/>
    <w:rsid w:val="00B4250A"/>
    <w:rsid w:val="00B56CAF"/>
    <w:rsid w:val="00B62144"/>
    <w:rsid w:val="00B63DD6"/>
    <w:rsid w:val="00B67D7D"/>
    <w:rsid w:val="00B826AB"/>
    <w:rsid w:val="00B92EFE"/>
    <w:rsid w:val="00B93068"/>
    <w:rsid w:val="00B9635E"/>
    <w:rsid w:val="00B964C8"/>
    <w:rsid w:val="00BB3685"/>
    <w:rsid w:val="00BC0544"/>
    <w:rsid w:val="00BC1E36"/>
    <w:rsid w:val="00BC31EA"/>
    <w:rsid w:val="00BC45ED"/>
    <w:rsid w:val="00BD0733"/>
    <w:rsid w:val="00BD79F6"/>
    <w:rsid w:val="00BF298E"/>
    <w:rsid w:val="00BF3EB2"/>
    <w:rsid w:val="00BF5A5D"/>
    <w:rsid w:val="00BF76A7"/>
    <w:rsid w:val="00BF7A7E"/>
    <w:rsid w:val="00C039FE"/>
    <w:rsid w:val="00C1525B"/>
    <w:rsid w:val="00C1690F"/>
    <w:rsid w:val="00C200EC"/>
    <w:rsid w:val="00C35038"/>
    <w:rsid w:val="00C368F1"/>
    <w:rsid w:val="00C40C08"/>
    <w:rsid w:val="00C43945"/>
    <w:rsid w:val="00C44DEF"/>
    <w:rsid w:val="00C50E80"/>
    <w:rsid w:val="00C533D7"/>
    <w:rsid w:val="00C600D4"/>
    <w:rsid w:val="00C6016B"/>
    <w:rsid w:val="00C61484"/>
    <w:rsid w:val="00C62E4B"/>
    <w:rsid w:val="00C65D46"/>
    <w:rsid w:val="00C82CC9"/>
    <w:rsid w:val="00C85326"/>
    <w:rsid w:val="00C90E2B"/>
    <w:rsid w:val="00C9574E"/>
    <w:rsid w:val="00CA3178"/>
    <w:rsid w:val="00CB4C86"/>
    <w:rsid w:val="00CB4FAB"/>
    <w:rsid w:val="00CB651A"/>
    <w:rsid w:val="00CB7246"/>
    <w:rsid w:val="00CB74FD"/>
    <w:rsid w:val="00CC1C73"/>
    <w:rsid w:val="00CD0FCB"/>
    <w:rsid w:val="00CD24CB"/>
    <w:rsid w:val="00CE4347"/>
    <w:rsid w:val="00CE5C0B"/>
    <w:rsid w:val="00CF698C"/>
    <w:rsid w:val="00D10F95"/>
    <w:rsid w:val="00D14BE8"/>
    <w:rsid w:val="00D15697"/>
    <w:rsid w:val="00D21759"/>
    <w:rsid w:val="00D30F2D"/>
    <w:rsid w:val="00D3152A"/>
    <w:rsid w:val="00D33EC9"/>
    <w:rsid w:val="00D4023D"/>
    <w:rsid w:val="00D405E7"/>
    <w:rsid w:val="00D458E5"/>
    <w:rsid w:val="00D67555"/>
    <w:rsid w:val="00D76A0C"/>
    <w:rsid w:val="00D76AEC"/>
    <w:rsid w:val="00D811D2"/>
    <w:rsid w:val="00D84BF6"/>
    <w:rsid w:val="00D8573F"/>
    <w:rsid w:val="00D93AE0"/>
    <w:rsid w:val="00D96D10"/>
    <w:rsid w:val="00DA1CE5"/>
    <w:rsid w:val="00DA7181"/>
    <w:rsid w:val="00DB0CE9"/>
    <w:rsid w:val="00DC6E76"/>
    <w:rsid w:val="00DD0EAD"/>
    <w:rsid w:val="00DD3388"/>
    <w:rsid w:val="00DD798C"/>
    <w:rsid w:val="00DE34E8"/>
    <w:rsid w:val="00DE7E74"/>
    <w:rsid w:val="00DF02BC"/>
    <w:rsid w:val="00DF4801"/>
    <w:rsid w:val="00DF54AA"/>
    <w:rsid w:val="00E01D00"/>
    <w:rsid w:val="00E07902"/>
    <w:rsid w:val="00E07C60"/>
    <w:rsid w:val="00E16DBD"/>
    <w:rsid w:val="00E21C6A"/>
    <w:rsid w:val="00E22CA9"/>
    <w:rsid w:val="00E2465D"/>
    <w:rsid w:val="00E306CA"/>
    <w:rsid w:val="00E520DC"/>
    <w:rsid w:val="00E55C06"/>
    <w:rsid w:val="00E56730"/>
    <w:rsid w:val="00E56E82"/>
    <w:rsid w:val="00E71179"/>
    <w:rsid w:val="00E72673"/>
    <w:rsid w:val="00E7581D"/>
    <w:rsid w:val="00E77944"/>
    <w:rsid w:val="00E80B13"/>
    <w:rsid w:val="00E833DB"/>
    <w:rsid w:val="00E8436B"/>
    <w:rsid w:val="00EC1C87"/>
    <w:rsid w:val="00EC3C95"/>
    <w:rsid w:val="00EC5F6A"/>
    <w:rsid w:val="00ED7FFA"/>
    <w:rsid w:val="00EE0B7D"/>
    <w:rsid w:val="00EE1770"/>
    <w:rsid w:val="00EE3FDD"/>
    <w:rsid w:val="00EF043E"/>
    <w:rsid w:val="00EF2475"/>
    <w:rsid w:val="00F025B6"/>
    <w:rsid w:val="00F02910"/>
    <w:rsid w:val="00F03610"/>
    <w:rsid w:val="00F15DD4"/>
    <w:rsid w:val="00F178CC"/>
    <w:rsid w:val="00F202C6"/>
    <w:rsid w:val="00F21278"/>
    <w:rsid w:val="00F23C59"/>
    <w:rsid w:val="00F27C1E"/>
    <w:rsid w:val="00F306EF"/>
    <w:rsid w:val="00F37813"/>
    <w:rsid w:val="00F5321D"/>
    <w:rsid w:val="00F546FB"/>
    <w:rsid w:val="00F70A3C"/>
    <w:rsid w:val="00F7111A"/>
    <w:rsid w:val="00F72E92"/>
    <w:rsid w:val="00F74ED8"/>
    <w:rsid w:val="00F8050E"/>
    <w:rsid w:val="00F908B5"/>
    <w:rsid w:val="00F91485"/>
    <w:rsid w:val="00F9420E"/>
    <w:rsid w:val="00FA1B81"/>
    <w:rsid w:val="00FB4A62"/>
    <w:rsid w:val="00FB4FCE"/>
    <w:rsid w:val="00FD3B06"/>
    <w:rsid w:val="00FE0FEA"/>
    <w:rsid w:val="00FE6BBC"/>
    <w:rsid w:val="00FF41F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A23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23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23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A23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23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A23D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23D3"/>
  </w:style>
  <w:style w:type="paragraph" w:customStyle="1" w:styleId="ConsPlusTitle">
    <w:name w:val="ConsPlusTitle"/>
    <w:rsid w:val="00F178C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C35038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6066E"/>
  </w:style>
  <w:style w:type="character" w:customStyle="1" w:styleId="WW-Absatz-Standardschriftart">
    <w:name w:val="WW-Absatz-Standardschriftart"/>
    <w:rsid w:val="0096066E"/>
  </w:style>
  <w:style w:type="character" w:customStyle="1" w:styleId="WW-Absatz-Standardschriftart1">
    <w:name w:val="WW-Absatz-Standardschriftart1"/>
    <w:rsid w:val="0096066E"/>
  </w:style>
  <w:style w:type="character" w:customStyle="1" w:styleId="WW-Absatz-Standardschriftart11">
    <w:name w:val="WW-Absatz-Standardschriftart11"/>
    <w:rsid w:val="0096066E"/>
  </w:style>
  <w:style w:type="character" w:customStyle="1" w:styleId="WW-Absatz-Standardschriftart111">
    <w:name w:val="WW-Absatz-Standardschriftart111"/>
    <w:rsid w:val="0096066E"/>
  </w:style>
  <w:style w:type="character" w:customStyle="1" w:styleId="WW-Absatz-Standardschriftart1111">
    <w:name w:val="WW-Absatz-Standardschriftart1111"/>
    <w:rsid w:val="0096066E"/>
  </w:style>
  <w:style w:type="character" w:customStyle="1" w:styleId="WW-Absatz-Standardschriftart11111">
    <w:name w:val="WW-Absatz-Standardschriftart11111"/>
    <w:rsid w:val="0096066E"/>
  </w:style>
  <w:style w:type="character" w:customStyle="1" w:styleId="11">
    <w:name w:val="Основной шрифт абзаца1"/>
    <w:rsid w:val="0096066E"/>
  </w:style>
  <w:style w:type="character" w:styleId="a4">
    <w:name w:val="Hyperlink"/>
    <w:basedOn w:val="a0"/>
    <w:rsid w:val="005A23D3"/>
    <w:rPr>
      <w:color w:val="0000FF"/>
      <w:u w:val="none"/>
    </w:rPr>
  </w:style>
  <w:style w:type="paragraph" w:styleId="a5">
    <w:name w:val="Заголовок"/>
    <w:basedOn w:val="a"/>
    <w:next w:val="a6"/>
    <w:rsid w:val="0096066E"/>
    <w:pPr>
      <w:keepNext/>
      <w:suppressAutoHyphens/>
      <w:spacing w:before="240" w:after="120"/>
    </w:pPr>
    <w:rPr>
      <w:rFonts w:eastAsia="Arial Unicode M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96066E"/>
    <w:pPr>
      <w:suppressAutoHyphens/>
    </w:pPr>
    <w:rPr>
      <w:sz w:val="28"/>
      <w:lang w:eastAsia="zh-CN"/>
    </w:rPr>
  </w:style>
  <w:style w:type="character" w:customStyle="1" w:styleId="a7">
    <w:name w:val="Основной текст Знак"/>
    <w:link w:val="a6"/>
    <w:rsid w:val="0096066E"/>
    <w:rPr>
      <w:sz w:val="28"/>
      <w:lang w:eastAsia="zh-CN"/>
    </w:rPr>
  </w:style>
  <w:style w:type="paragraph" w:styleId="a8">
    <w:name w:val="List"/>
    <w:basedOn w:val="a6"/>
    <w:rsid w:val="0096066E"/>
    <w:rPr>
      <w:rFonts w:cs="Mangal"/>
    </w:rPr>
  </w:style>
  <w:style w:type="paragraph" w:styleId="a9">
    <w:name w:val="caption"/>
    <w:basedOn w:val="a"/>
    <w:qFormat/>
    <w:rsid w:val="0096066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96066E"/>
    <w:pPr>
      <w:suppressLineNumbers/>
      <w:suppressAutoHyphens/>
    </w:pPr>
    <w:rPr>
      <w:rFonts w:cs="Mangal"/>
      <w:lang w:eastAsia="zh-CN"/>
    </w:rPr>
  </w:style>
  <w:style w:type="paragraph" w:customStyle="1" w:styleId="ConsPlusNonformat">
    <w:name w:val="ConsPlusNonformat"/>
    <w:uiPriority w:val="99"/>
    <w:rsid w:val="009606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606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96066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96066E"/>
    <w:pPr>
      <w:suppressLineNumbers/>
      <w:suppressAutoHyphens/>
    </w:pPr>
    <w:rPr>
      <w:lang w:eastAsia="zh-CN"/>
    </w:rPr>
  </w:style>
  <w:style w:type="paragraph" w:customStyle="1" w:styleId="ab">
    <w:name w:val="Заголовок таблицы"/>
    <w:basedOn w:val="aa"/>
    <w:rsid w:val="0096066E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96066E"/>
  </w:style>
  <w:style w:type="table" w:styleId="ad">
    <w:name w:val="Table Grid"/>
    <w:basedOn w:val="a1"/>
    <w:rsid w:val="007B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546D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46D89"/>
  </w:style>
  <w:style w:type="paragraph" w:styleId="af0">
    <w:name w:val="footer"/>
    <w:basedOn w:val="a"/>
    <w:link w:val="af1"/>
    <w:uiPriority w:val="99"/>
    <w:rsid w:val="00546D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6D89"/>
  </w:style>
  <w:style w:type="paragraph" w:styleId="af2">
    <w:name w:val="Body Text Indent"/>
    <w:basedOn w:val="a"/>
    <w:rsid w:val="00603FE0"/>
    <w:pPr>
      <w:spacing w:after="120"/>
      <w:ind w:left="283"/>
    </w:pPr>
  </w:style>
  <w:style w:type="paragraph" w:styleId="30">
    <w:name w:val="Body Text Indent 3"/>
    <w:basedOn w:val="a"/>
    <w:rsid w:val="00603FE0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F025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5B6"/>
  </w:style>
  <w:style w:type="paragraph" w:customStyle="1" w:styleId="110">
    <w:name w:val=" Знак1 Знак Знак Знак1"/>
    <w:basedOn w:val="a"/>
    <w:rsid w:val="00F025B6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Normal (Web)"/>
    <w:basedOn w:val="a"/>
    <w:rsid w:val="00F025B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2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F025B6"/>
    <w:rPr>
      <w:rFonts w:ascii="Courier New" w:hAnsi="Courier New" w:cs="Courier New"/>
    </w:rPr>
  </w:style>
  <w:style w:type="character" w:customStyle="1" w:styleId="FontStyle50">
    <w:name w:val="Font Style50"/>
    <w:rsid w:val="00F025B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rsid w:val="00F025B6"/>
    <w:pPr>
      <w:spacing w:line="341" w:lineRule="exact"/>
      <w:ind w:firstLine="1531"/>
    </w:pPr>
  </w:style>
  <w:style w:type="paragraph" w:customStyle="1" w:styleId="Style8">
    <w:name w:val="Style8"/>
    <w:basedOn w:val="a"/>
    <w:uiPriority w:val="99"/>
    <w:rsid w:val="00F025B6"/>
    <w:pPr>
      <w:spacing w:line="342" w:lineRule="exact"/>
      <w:ind w:firstLine="391"/>
    </w:pPr>
  </w:style>
  <w:style w:type="character" w:customStyle="1" w:styleId="af4">
    <w:name w:val="Основной текст_"/>
    <w:link w:val="23"/>
    <w:rsid w:val="00605EDD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605EDD"/>
    <w:rPr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link w:val="42"/>
    <w:rsid w:val="00605EDD"/>
    <w:rPr>
      <w:b/>
      <w:bCs/>
      <w:sz w:val="26"/>
      <w:szCs w:val="26"/>
      <w:shd w:val="clear" w:color="auto" w:fill="FFFFFF"/>
    </w:rPr>
  </w:style>
  <w:style w:type="character" w:customStyle="1" w:styleId="af5">
    <w:name w:val="Колонтитул_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6">
    <w:name w:val="Колонтитул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link w:val="34"/>
    <w:rsid w:val="00605EDD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605EDD"/>
    <w:rPr>
      <w:i/>
      <w:iCs/>
      <w:sz w:val="26"/>
      <w:szCs w:val="26"/>
      <w:shd w:val="clear" w:color="auto" w:fill="FFFFFF"/>
    </w:rPr>
  </w:style>
  <w:style w:type="character" w:customStyle="1" w:styleId="14pt">
    <w:name w:val="Колонтитул + 14 pt;Курсив"/>
    <w:rsid w:val="00605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_"/>
    <w:link w:val="14"/>
    <w:rsid w:val="00605EDD"/>
    <w:rPr>
      <w:rFonts w:ascii="Impact" w:eastAsia="Impact" w:hAnsi="Impact" w:cs="Impact"/>
      <w:sz w:val="30"/>
      <w:szCs w:val="30"/>
      <w:shd w:val="clear" w:color="auto" w:fill="FFFFFF"/>
    </w:rPr>
  </w:style>
  <w:style w:type="character" w:customStyle="1" w:styleId="1MicrosoftSansSerif12pt">
    <w:name w:val="Заголовок №1 + Microsoft Sans Serif;12 pt"/>
    <w:rsid w:val="00605E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TimesNewRoman13pt">
    <w:name w:val="Заголовок №1 + Times New Roman;13 pt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605EDD"/>
    <w:rPr>
      <w:shd w:val="clear" w:color="auto" w:fill="FFFFFF"/>
    </w:rPr>
  </w:style>
  <w:style w:type="character" w:customStyle="1" w:styleId="2212pt">
    <w:name w:val="Заголовок №2 (2) + 12 pt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rsid w:val="00605EDD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pt">
    <w:name w:val="Заголовок №2 + Times New Roman;13 pt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Заголовок №2 + 11;5 pt"/>
    <w:rsid w:val="00605ED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Заголовок №2"/>
    <w:rsid w:val="00605ED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полужирный"/>
    <w:rsid w:val="00605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1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605EDD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605EDD"/>
    <w:pPr>
      <w:shd w:val="clear" w:color="auto" w:fill="FFFFFF"/>
      <w:spacing w:line="374" w:lineRule="exact"/>
      <w:jc w:val="center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605EDD"/>
    <w:pPr>
      <w:shd w:val="clear" w:color="auto" w:fill="FFFFFF"/>
      <w:spacing w:before="2520" w:line="269" w:lineRule="exact"/>
    </w:pPr>
    <w:rPr>
      <w:b/>
      <w:bCs/>
      <w:sz w:val="17"/>
      <w:szCs w:val="17"/>
    </w:rPr>
  </w:style>
  <w:style w:type="paragraph" w:customStyle="1" w:styleId="42">
    <w:name w:val="Основной текст (4)"/>
    <w:basedOn w:val="a"/>
    <w:link w:val="41"/>
    <w:rsid w:val="00605EDD"/>
    <w:pPr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605EDD"/>
    <w:pPr>
      <w:shd w:val="clear" w:color="auto" w:fill="FFFFFF"/>
      <w:spacing w:after="300" w:line="384" w:lineRule="exact"/>
      <w:jc w:val="center"/>
      <w:outlineLvl w:val="2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05EDD"/>
    <w:pPr>
      <w:shd w:val="clear" w:color="auto" w:fill="FFFFFF"/>
      <w:spacing w:before="300" w:line="370" w:lineRule="exact"/>
    </w:pPr>
    <w:rPr>
      <w:i/>
      <w:iCs/>
      <w:sz w:val="26"/>
      <w:szCs w:val="26"/>
    </w:rPr>
  </w:style>
  <w:style w:type="paragraph" w:customStyle="1" w:styleId="14">
    <w:name w:val="Заголовок №1"/>
    <w:basedOn w:val="a"/>
    <w:link w:val="13"/>
    <w:rsid w:val="00605EDD"/>
    <w:pPr>
      <w:shd w:val="clear" w:color="auto" w:fill="FFFFFF"/>
      <w:spacing w:line="466" w:lineRule="exact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221">
    <w:name w:val="Заголовок №2 (2)"/>
    <w:basedOn w:val="a"/>
    <w:link w:val="220"/>
    <w:rsid w:val="00605EDD"/>
    <w:pPr>
      <w:shd w:val="clear" w:color="auto" w:fill="FFFFFF"/>
      <w:spacing w:line="466" w:lineRule="exact"/>
      <w:outlineLvl w:val="1"/>
    </w:pPr>
  </w:style>
  <w:style w:type="paragraph" w:customStyle="1" w:styleId="80">
    <w:name w:val="Основной текст (8)"/>
    <w:basedOn w:val="a"/>
    <w:link w:val="8"/>
    <w:rsid w:val="00605EDD"/>
    <w:pPr>
      <w:shd w:val="clear" w:color="auto" w:fill="FFFFFF"/>
      <w:spacing w:before="1500" w:line="230" w:lineRule="exact"/>
    </w:pPr>
    <w:rPr>
      <w:b/>
      <w:bCs/>
      <w:sz w:val="19"/>
      <w:szCs w:val="19"/>
    </w:rPr>
  </w:style>
  <w:style w:type="character" w:customStyle="1" w:styleId="26">
    <w:name w:val="Основной текст (2)"/>
    <w:rsid w:val="0075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49349F"/>
    <w:pPr>
      <w:spacing w:line="341" w:lineRule="exact"/>
      <w:ind w:firstLine="396"/>
    </w:pPr>
  </w:style>
  <w:style w:type="character" w:customStyle="1" w:styleId="27">
    <w:name w:val="Основной текст (2)_"/>
    <w:rsid w:val="0027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7">
    <w:name w:val="List Paragraph"/>
    <w:basedOn w:val="a"/>
    <w:uiPriority w:val="34"/>
    <w:qFormat/>
    <w:rsid w:val="00275638"/>
    <w:pPr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Exact">
    <w:name w:val="Основной текст (2) Exact"/>
    <w:rsid w:val="004A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link w:val="1"/>
    <w:rsid w:val="00C6016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016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6016B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A23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5A23D3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rsid w:val="00C601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23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A23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23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23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A23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23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23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A23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23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A23D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23D3"/>
  </w:style>
  <w:style w:type="paragraph" w:customStyle="1" w:styleId="ConsPlusTitle">
    <w:name w:val="ConsPlusTitle"/>
    <w:rsid w:val="00F178C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C35038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6066E"/>
  </w:style>
  <w:style w:type="character" w:customStyle="1" w:styleId="WW-Absatz-Standardschriftart">
    <w:name w:val="WW-Absatz-Standardschriftart"/>
    <w:rsid w:val="0096066E"/>
  </w:style>
  <w:style w:type="character" w:customStyle="1" w:styleId="WW-Absatz-Standardschriftart1">
    <w:name w:val="WW-Absatz-Standardschriftart1"/>
    <w:rsid w:val="0096066E"/>
  </w:style>
  <w:style w:type="character" w:customStyle="1" w:styleId="WW-Absatz-Standardschriftart11">
    <w:name w:val="WW-Absatz-Standardschriftart11"/>
    <w:rsid w:val="0096066E"/>
  </w:style>
  <w:style w:type="character" w:customStyle="1" w:styleId="WW-Absatz-Standardschriftart111">
    <w:name w:val="WW-Absatz-Standardschriftart111"/>
    <w:rsid w:val="0096066E"/>
  </w:style>
  <w:style w:type="character" w:customStyle="1" w:styleId="WW-Absatz-Standardschriftart1111">
    <w:name w:val="WW-Absatz-Standardschriftart1111"/>
    <w:rsid w:val="0096066E"/>
  </w:style>
  <w:style w:type="character" w:customStyle="1" w:styleId="WW-Absatz-Standardschriftart11111">
    <w:name w:val="WW-Absatz-Standardschriftart11111"/>
    <w:rsid w:val="0096066E"/>
  </w:style>
  <w:style w:type="character" w:customStyle="1" w:styleId="11">
    <w:name w:val="Основной шрифт абзаца1"/>
    <w:rsid w:val="0096066E"/>
  </w:style>
  <w:style w:type="character" w:styleId="a4">
    <w:name w:val="Hyperlink"/>
    <w:basedOn w:val="a0"/>
    <w:rsid w:val="005A23D3"/>
    <w:rPr>
      <w:color w:val="0000FF"/>
      <w:u w:val="none"/>
    </w:rPr>
  </w:style>
  <w:style w:type="paragraph" w:styleId="a5">
    <w:name w:val="Заголовок"/>
    <w:basedOn w:val="a"/>
    <w:next w:val="a6"/>
    <w:rsid w:val="0096066E"/>
    <w:pPr>
      <w:keepNext/>
      <w:suppressAutoHyphens/>
      <w:spacing w:before="240" w:after="120"/>
    </w:pPr>
    <w:rPr>
      <w:rFonts w:eastAsia="Arial Unicode M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96066E"/>
    <w:pPr>
      <w:suppressAutoHyphens/>
    </w:pPr>
    <w:rPr>
      <w:sz w:val="28"/>
      <w:lang w:eastAsia="zh-CN"/>
    </w:rPr>
  </w:style>
  <w:style w:type="character" w:customStyle="1" w:styleId="a7">
    <w:name w:val="Основной текст Знак"/>
    <w:link w:val="a6"/>
    <w:rsid w:val="0096066E"/>
    <w:rPr>
      <w:sz w:val="28"/>
      <w:lang w:eastAsia="zh-CN"/>
    </w:rPr>
  </w:style>
  <w:style w:type="paragraph" w:styleId="a8">
    <w:name w:val="List"/>
    <w:basedOn w:val="a6"/>
    <w:rsid w:val="0096066E"/>
    <w:rPr>
      <w:rFonts w:cs="Mangal"/>
    </w:rPr>
  </w:style>
  <w:style w:type="paragraph" w:styleId="a9">
    <w:name w:val="caption"/>
    <w:basedOn w:val="a"/>
    <w:qFormat/>
    <w:rsid w:val="0096066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96066E"/>
    <w:pPr>
      <w:suppressLineNumbers/>
      <w:suppressAutoHyphens/>
    </w:pPr>
    <w:rPr>
      <w:rFonts w:cs="Mangal"/>
      <w:lang w:eastAsia="zh-CN"/>
    </w:rPr>
  </w:style>
  <w:style w:type="paragraph" w:customStyle="1" w:styleId="ConsPlusNonformat">
    <w:name w:val="ConsPlusNonformat"/>
    <w:uiPriority w:val="99"/>
    <w:rsid w:val="009606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606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96066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96066E"/>
    <w:pPr>
      <w:suppressLineNumbers/>
      <w:suppressAutoHyphens/>
    </w:pPr>
    <w:rPr>
      <w:lang w:eastAsia="zh-CN"/>
    </w:rPr>
  </w:style>
  <w:style w:type="paragraph" w:customStyle="1" w:styleId="ab">
    <w:name w:val="Заголовок таблицы"/>
    <w:basedOn w:val="aa"/>
    <w:rsid w:val="0096066E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96066E"/>
  </w:style>
  <w:style w:type="table" w:styleId="ad">
    <w:name w:val="Table Grid"/>
    <w:basedOn w:val="a1"/>
    <w:rsid w:val="007B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546D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46D89"/>
  </w:style>
  <w:style w:type="paragraph" w:styleId="af0">
    <w:name w:val="footer"/>
    <w:basedOn w:val="a"/>
    <w:link w:val="af1"/>
    <w:uiPriority w:val="99"/>
    <w:rsid w:val="00546D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6D89"/>
  </w:style>
  <w:style w:type="paragraph" w:styleId="af2">
    <w:name w:val="Body Text Indent"/>
    <w:basedOn w:val="a"/>
    <w:rsid w:val="00603FE0"/>
    <w:pPr>
      <w:spacing w:after="120"/>
      <w:ind w:left="283"/>
    </w:pPr>
  </w:style>
  <w:style w:type="paragraph" w:styleId="30">
    <w:name w:val="Body Text Indent 3"/>
    <w:basedOn w:val="a"/>
    <w:rsid w:val="00603FE0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F025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5B6"/>
  </w:style>
  <w:style w:type="paragraph" w:customStyle="1" w:styleId="110">
    <w:name w:val=" Знак1 Знак Знак Знак1"/>
    <w:basedOn w:val="a"/>
    <w:rsid w:val="00F025B6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Normal (Web)"/>
    <w:basedOn w:val="a"/>
    <w:rsid w:val="00F025B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2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F025B6"/>
    <w:rPr>
      <w:rFonts w:ascii="Courier New" w:hAnsi="Courier New" w:cs="Courier New"/>
    </w:rPr>
  </w:style>
  <w:style w:type="character" w:customStyle="1" w:styleId="FontStyle50">
    <w:name w:val="Font Style50"/>
    <w:rsid w:val="00F025B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rsid w:val="00F025B6"/>
    <w:pPr>
      <w:spacing w:line="341" w:lineRule="exact"/>
      <w:ind w:firstLine="1531"/>
    </w:pPr>
  </w:style>
  <w:style w:type="paragraph" w:customStyle="1" w:styleId="Style8">
    <w:name w:val="Style8"/>
    <w:basedOn w:val="a"/>
    <w:uiPriority w:val="99"/>
    <w:rsid w:val="00F025B6"/>
    <w:pPr>
      <w:spacing w:line="342" w:lineRule="exact"/>
      <w:ind w:firstLine="391"/>
    </w:pPr>
  </w:style>
  <w:style w:type="character" w:customStyle="1" w:styleId="af4">
    <w:name w:val="Основной текст_"/>
    <w:link w:val="23"/>
    <w:rsid w:val="00605EDD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605EDD"/>
    <w:rPr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_"/>
    <w:link w:val="42"/>
    <w:rsid w:val="00605EDD"/>
    <w:rPr>
      <w:b/>
      <w:bCs/>
      <w:sz w:val="26"/>
      <w:szCs w:val="26"/>
      <w:shd w:val="clear" w:color="auto" w:fill="FFFFFF"/>
    </w:rPr>
  </w:style>
  <w:style w:type="character" w:customStyle="1" w:styleId="af5">
    <w:name w:val="Колонтитул_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6">
    <w:name w:val="Колонтитул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link w:val="34"/>
    <w:rsid w:val="00605EDD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605EDD"/>
    <w:rPr>
      <w:i/>
      <w:iCs/>
      <w:sz w:val="26"/>
      <w:szCs w:val="26"/>
      <w:shd w:val="clear" w:color="auto" w:fill="FFFFFF"/>
    </w:rPr>
  </w:style>
  <w:style w:type="character" w:customStyle="1" w:styleId="14pt">
    <w:name w:val="Колонтитул + 14 pt;Курсив"/>
    <w:rsid w:val="00605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_"/>
    <w:link w:val="14"/>
    <w:rsid w:val="00605EDD"/>
    <w:rPr>
      <w:rFonts w:ascii="Impact" w:eastAsia="Impact" w:hAnsi="Impact" w:cs="Impact"/>
      <w:sz w:val="30"/>
      <w:szCs w:val="30"/>
      <w:shd w:val="clear" w:color="auto" w:fill="FFFFFF"/>
    </w:rPr>
  </w:style>
  <w:style w:type="character" w:customStyle="1" w:styleId="1MicrosoftSansSerif12pt">
    <w:name w:val="Заголовок №1 + Microsoft Sans Serif;12 pt"/>
    <w:rsid w:val="00605ED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TimesNewRoman13pt">
    <w:name w:val="Заголовок №1 + Times New Roman;13 pt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605EDD"/>
    <w:rPr>
      <w:shd w:val="clear" w:color="auto" w:fill="FFFFFF"/>
    </w:rPr>
  </w:style>
  <w:style w:type="character" w:customStyle="1" w:styleId="2212pt">
    <w:name w:val="Заголовок №2 (2) + 12 pt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rsid w:val="00605EDD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pt">
    <w:name w:val="Заголовок №2 + Times New Roman;13 pt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Заголовок №2 + 11;5 pt"/>
    <w:rsid w:val="00605ED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Заголовок №2"/>
    <w:rsid w:val="00605ED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полужирный"/>
    <w:rsid w:val="00605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1"/>
    <w:rsid w:val="0060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605EDD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605EDD"/>
    <w:pPr>
      <w:shd w:val="clear" w:color="auto" w:fill="FFFFFF"/>
      <w:spacing w:line="374" w:lineRule="exact"/>
      <w:jc w:val="center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605EDD"/>
    <w:pPr>
      <w:shd w:val="clear" w:color="auto" w:fill="FFFFFF"/>
      <w:spacing w:before="2520" w:line="269" w:lineRule="exact"/>
    </w:pPr>
    <w:rPr>
      <w:b/>
      <w:bCs/>
      <w:sz w:val="17"/>
      <w:szCs w:val="17"/>
    </w:rPr>
  </w:style>
  <w:style w:type="paragraph" w:customStyle="1" w:styleId="42">
    <w:name w:val="Основной текст (4)"/>
    <w:basedOn w:val="a"/>
    <w:link w:val="41"/>
    <w:rsid w:val="00605EDD"/>
    <w:pPr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605EDD"/>
    <w:pPr>
      <w:shd w:val="clear" w:color="auto" w:fill="FFFFFF"/>
      <w:spacing w:after="300" w:line="384" w:lineRule="exact"/>
      <w:jc w:val="center"/>
      <w:outlineLvl w:val="2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05EDD"/>
    <w:pPr>
      <w:shd w:val="clear" w:color="auto" w:fill="FFFFFF"/>
      <w:spacing w:before="300" w:line="370" w:lineRule="exact"/>
    </w:pPr>
    <w:rPr>
      <w:i/>
      <w:iCs/>
      <w:sz w:val="26"/>
      <w:szCs w:val="26"/>
    </w:rPr>
  </w:style>
  <w:style w:type="paragraph" w:customStyle="1" w:styleId="14">
    <w:name w:val="Заголовок №1"/>
    <w:basedOn w:val="a"/>
    <w:link w:val="13"/>
    <w:rsid w:val="00605EDD"/>
    <w:pPr>
      <w:shd w:val="clear" w:color="auto" w:fill="FFFFFF"/>
      <w:spacing w:line="466" w:lineRule="exact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221">
    <w:name w:val="Заголовок №2 (2)"/>
    <w:basedOn w:val="a"/>
    <w:link w:val="220"/>
    <w:rsid w:val="00605EDD"/>
    <w:pPr>
      <w:shd w:val="clear" w:color="auto" w:fill="FFFFFF"/>
      <w:spacing w:line="466" w:lineRule="exact"/>
      <w:outlineLvl w:val="1"/>
    </w:pPr>
  </w:style>
  <w:style w:type="paragraph" w:customStyle="1" w:styleId="80">
    <w:name w:val="Основной текст (8)"/>
    <w:basedOn w:val="a"/>
    <w:link w:val="8"/>
    <w:rsid w:val="00605EDD"/>
    <w:pPr>
      <w:shd w:val="clear" w:color="auto" w:fill="FFFFFF"/>
      <w:spacing w:before="1500" w:line="230" w:lineRule="exact"/>
    </w:pPr>
    <w:rPr>
      <w:b/>
      <w:bCs/>
      <w:sz w:val="19"/>
      <w:szCs w:val="19"/>
    </w:rPr>
  </w:style>
  <w:style w:type="character" w:customStyle="1" w:styleId="26">
    <w:name w:val="Основной текст (2)"/>
    <w:rsid w:val="0075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49349F"/>
    <w:pPr>
      <w:spacing w:line="341" w:lineRule="exact"/>
      <w:ind w:firstLine="396"/>
    </w:pPr>
  </w:style>
  <w:style w:type="character" w:customStyle="1" w:styleId="27">
    <w:name w:val="Основной текст (2)_"/>
    <w:rsid w:val="0027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7">
    <w:name w:val="List Paragraph"/>
    <w:basedOn w:val="a"/>
    <w:uiPriority w:val="34"/>
    <w:qFormat/>
    <w:rsid w:val="00275638"/>
    <w:pPr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Exact">
    <w:name w:val="Основной текст (2) Exact"/>
    <w:rsid w:val="004A2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link w:val="1"/>
    <w:rsid w:val="00C6016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016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6016B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A23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5A23D3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rsid w:val="00C601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23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A23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23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23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FABE-AF76-4813-A179-DA679E6A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2024-07-19T10:49:00Z</cp:lastPrinted>
  <dcterms:created xsi:type="dcterms:W3CDTF">2024-09-09T08:12:00Z</dcterms:created>
  <dcterms:modified xsi:type="dcterms:W3CDTF">2024-09-09T08:13:00Z</dcterms:modified>
</cp:coreProperties>
</file>