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A42" w:rsidRDefault="00BD4CCA" w:rsidP="00517A42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8CC" w:rsidRPr="00517A42" w:rsidRDefault="00F178CC" w:rsidP="00517A42">
      <w:pPr>
        <w:ind w:firstLine="709"/>
        <w:jc w:val="center"/>
        <w:rPr>
          <w:rFonts w:cs="Arial"/>
        </w:rPr>
      </w:pPr>
      <w:r w:rsidRPr="00517A42">
        <w:rPr>
          <w:rFonts w:cs="Arial"/>
        </w:rPr>
        <w:t>АДМИНИСТРАЦИЯ</w:t>
      </w:r>
    </w:p>
    <w:p w:rsidR="00F178CC" w:rsidRPr="00517A42" w:rsidRDefault="00F178CC" w:rsidP="00517A42">
      <w:pPr>
        <w:ind w:firstLine="709"/>
        <w:jc w:val="center"/>
        <w:rPr>
          <w:rFonts w:cs="Arial"/>
        </w:rPr>
      </w:pPr>
      <w:r w:rsidRPr="00517A42">
        <w:rPr>
          <w:rFonts w:cs="Arial"/>
        </w:rPr>
        <w:t>КАЛАЧЕЕВСКОГО МУНИЦИПАЛЬНОГО РАЙОНА</w:t>
      </w:r>
    </w:p>
    <w:p w:rsidR="00F178CC" w:rsidRPr="00517A42" w:rsidRDefault="00F178CC" w:rsidP="00517A42">
      <w:pPr>
        <w:ind w:firstLine="709"/>
        <w:jc w:val="center"/>
        <w:rPr>
          <w:rFonts w:cs="Arial"/>
        </w:rPr>
      </w:pPr>
      <w:r w:rsidRPr="00517A42">
        <w:rPr>
          <w:rFonts w:cs="Arial"/>
        </w:rPr>
        <w:t>ВОРОНЕЖСКОЙ ОБЛАСТИ</w:t>
      </w:r>
    </w:p>
    <w:p w:rsidR="00517A42" w:rsidRDefault="00F178CC" w:rsidP="00517A42">
      <w:pPr>
        <w:pStyle w:val="3"/>
        <w:ind w:firstLine="709"/>
        <w:jc w:val="center"/>
        <w:rPr>
          <w:b w:val="0"/>
          <w:sz w:val="24"/>
          <w:szCs w:val="24"/>
        </w:rPr>
      </w:pPr>
      <w:r w:rsidRPr="00517A42">
        <w:rPr>
          <w:b w:val="0"/>
          <w:sz w:val="24"/>
          <w:szCs w:val="24"/>
        </w:rPr>
        <w:t>ПОСТАНОВЛЕНИЕ</w:t>
      </w:r>
    </w:p>
    <w:p w:rsidR="00F178CC" w:rsidRPr="00517A42" w:rsidRDefault="00F178CC" w:rsidP="00517A42">
      <w:pPr>
        <w:ind w:firstLine="709"/>
        <w:rPr>
          <w:rFonts w:cs="Arial"/>
        </w:rPr>
      </w:pPr>
      <w:r w:rsidRPr="00517A42">
        <w:rPr>
          <w:rFonts w:cs="Arial"/>
        </w:rPr>
        <w:t>от</w:t>
      </w:r>
      <w:r w:rsidR="00517A42">
        <w:rPr>
          <w:rFonts w:cs="Arial"/>
        </w:rPr>
        <w:t xml:space="preserve"> </w:t>
      </w:r>
      <w:r w:rsidRPr="00517A42">
        <w:rPr>
          <w:rFonts w:cs="Arial"/>
        </w:rPr>
        <w:t>"</w:t>
      </w:r>
      <w:r w:rsidR="00BA5DB3" w:rsidRPr="00517A42">
        <w:rPr>
          <w:rFonts w:cs="Arial"/>
        </w:rPr>
        <w:t>04</w:t>
      </w:r>
      <w:r w:rsidR="00E00ABC" w:rsidRPr="00517A42">
        <w:rPr>
          <w:rFonts w:cs="Arial"/>
        </w:rPr>
        <w:t xml:space="preserve"> </w:t>
      </w:r>
      <w:r w:rsidRPr="00517A42">
        <w:rPr>
          <w:rFonts w:cs="Arial"/>
        </w:rPr>
        <w:t>"</w:t>
      </w:r>
      <w:r w:rsidR="00BA5DB3" w:rsidRPr="00517A42">
        <w:rPr>
          <w:rFonts w:cs="Arial"/>
        </w:rPr>
        <w:t xml:space="preserve"> июня</w:t>
      </w:r>
      <w:r w:rsidR="00517A42">
        <w:rPr>
          <w:rFonts w:cs="Arial"/>
        </w:rPr>
        <w:t xml:space="preserve"> </w:t>
      </w:r>
      <w:r w:rsidR="00ED7FFA" w:rsidRPr="00517A42">
        <w:rPr>
          <w:rFonts w:cs="Arial"/>
        </w:rPr>
        <w:t>20</w:t>
      </w:r>
      <w:r w:rsidR="00D26735" w:rsidRPr="00517A42">
        <w:rPr>
          <w:rFonts w:cs="Arial"/>
        </w:rPr>
        <w:t>24</w:t>
      </w:r>
      <w:r w:rsidRPr="00517A42">
        <w:rPr>
          <w:rFonts w:cs="Arial"/>
        </w:rPr>
        <w:t xml:space="preserve"> г.</w:t>
      </w:r>
      <w:r w:rsidR="00517A42">
        <w:rPr>
          <w:rFonts w:cs="Arial"/>
        </w:rPr>
        <w:t xml:space="preserve"> </w:t>
      </w:r>
      <w:r w:rsidRPr="00517A42">
        <w:rPr>
          <w:rFonts w:cs="Arial"/>
        </w:rPr>
        <w:t>№</w:t>
      </w:r>
      <w:r w:rsidR="00E00ABC" w:rsidRPr="00517A42">
        <w:rPr>
          <w:rFonts w:cs="Arial"/>
        </w:rPr>
        <w:t xml:space="preserve"> </w:t>
      </w:r>
      <w:r w:rsidR="00BA5DB3" w:rsidRPr="00517A42">
        <w:rPr>
          <w:rFonts w:cs="Arial"/>
        </w:rPr>
        <w:t>682</w:t>
      </w:r>
    </w:p>
    <w:p w:rsidR="00517A42" w:rsidRDefault="00517A42" w:rsidP="00517A42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F178CC" w:rsidRPr="00517A42">
        <w:rPr>
          <w:rFonts w:cs="Arial"/>
        </w:rPr>
        <w:t>г. Калач</w:t>
      </w:r>
    </w:p>
    <w:p w:rsidR="00517A42" w:rsidRPr="00517A42" w:rsidRDefault="008D638E" w:rsidP="00517A42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517A42">
        <w:rPr>
          <w:rFonts w:cs="Arial"/>
          <w:b/>
          <w:bCs/>
          <w:kern w:val="28"/>
          <w:sz w:val="32"/>
          <w:szCs w:val="32"/>
        </w:rPr>
        <w:t>О</w:t>
      </w:r>
      <w:r w:rsidR="00D26735" w:rsidRPr="00517A42">
        <w:rPr>
          <w:rFonts w:cs="Arial"/>
          <w:b/>
          <w:bCs/>
          <w:kern w:val="28"/>
          <w:sz w:val="32"/>
          <w:szCs w:val="32"/>
        </w:rPr>
        <w:t>б утверждении Порядка изучения мнения населения</w:t>
      </w:r>
      <w:r w:rsidR="00517A42" w:rsidRPr="00517A42">
        <w:rPr>
          <w:rFonts w:cs="Arial"/>
          <w:b/>
          <w:bCs/>
          <w:kern w:val="28"/>
          <w:sz w:val="32"/>
          <w:szCs w:val="32"/>
        </w:rPr>
        <w:t xml:space="preserve"> </w:t>
      </w:r>
      <w:r w:rsidR="00D26735" w:rsidRPr="00517A42">
        <w:rPr>
          <w:rFonts w:cs="Arial"/>
          <w:b/>
          <w:bCs/>
          <w:kern w:val="28"/>
          <w:sz w:val="32"/>
          <w:szCs w:val="32"/>
        </w:rPr>
        <w:t>К</w:t>
      </w:r>
      <w:r w:rsidR="00981791" w:rsidRPr="00517A42">
        <w:rPr>
          <w:rFonts w:cs="Arial"/>
          <w:b/>
          <w:bCs/>
          <w:kern w:val="28"/>
          <w:sz w:val="32"/>
          <w:szCs w:val="32"/>
        </w:rPr>
        <w:t>алачеевского</w:t>
      </w:r>
      <w:r w:rsidR="00D26735" w:rsidRPr="00517A42">
        <w:rPr>
          <w:rFonts w:cs="Arial"/>
          <w:b/>
          <w:bCs/>
          <w:kern w:val="28"/>
          <w:sz w:val="32"/>
          <w:szCs w:val="32"/>
        </w:rPr>
        <w:t xml:space="preserve"> </w:t>
      </w:r>
      <w:r w:rsidR="00981791" w:rsidRPr="00517A42">
        <w:rPr>
          <w:rFonts w:cs="Arial"/>
          <w:b/>
          <w:bCs/>
          <w:kern w:val="28"/>
          <w:sz w:val="32"/>
          <w:szCs w:val="32"/>
        </w:rPr>
        <w:t>муниц</w:t>
      </w:r>
      <w:r w:rsidR="00981791" w:rsidRPr="00517A42">
        <w:rPr>
          <w:rFonts w:cs="Arial"/>
          <w:b/>
          <w:bCs/>
          <w:kern w:val="28"/>
          <w:sz w:val="32"/>
          <w:szCs w:val="32"/>
        </w:rPr>
        <w:t>и</w:t>
      </w:r>
      <w:r w:rsidR="00981791" w:rsidRPr="00517A42">
        <w:rPr>
          <w:rFonts w:cs="Arial"/>
          <w:b/>
          <w:bCs/>
          <w:kern w:val="28"/>
          <w:sz w:val="32"/>
          <w:szCs w:val="32"/>
        </w:rPr>
        <w:t>пального</w:t>
      </w:r>
      <w:r w:rsidR="00517A42" w:rsidRPr="00517A42">
        <w:rPr>
          <w:rFonts w:cs="Arial"/>
          <w:b/>
          <w:bCs/>
          <w:kern w:val="28"/>
          <w:sz w:val="32"/>
          <w:szCs w:val="32"/>
        </w:rPr>
        <w:t xml:space="preserve"> </w:t>
      </w:r>
      <w:r w:rsidR="00D26735" w:rsidRPr="00517A42">
        <w:rPr>
          <w:rFonts w:cs="Arial"/>
          <w:b/>
          <w:bCs/>
          <w:kern w:val="28"/>
          <w:sz w:val="32"/>
          <w:szCs w:val="32"/>
        </w:rPr>
        <w:t>р</w:t>
      </w:r>
      <w:r w:rsidR="00981791" w:rsidRPr="00517A42">
        <w:rPr>
          <w:rFonts w:cs="Arial"/>
          <w:b/>
          <w:bCs/>
          <w:kern w:val="28"/>
          <w:sz w:val="32"/>
          <w:szCs w:val="32"/>
        </w:rPr>
        <w:t>айона</w:t>
      </w:r>
      <w:r w:rsidR="00D26735" w:rsidRPr="00517A42">
        <w:rPr>
          <w:rFonts w:cs="Arial"/>
          <w:b/>
          <w:bCs/>
          <w:kern w:val="28"/>
          <w:sz w:val="32"/>
          <w:szCs w:val="32"/>
        </w:rPr>
        <w:t xml:space="preserve"> о качестве оказания</w:t>
      </w:r>
      <w:r w:rsidR="00517A42" w:rsidRPr="00517A42">
        <w:rPr>
          <w:rFonts w:cs="Arial"/>
          <w:b/>
          <w:bCs/>
          <w:kern w:val="28"/>
          <w:sz w:val="32"/>
          <w:szCs w:val="32"/>
        </w:rPr>
        <w:t xml:space="preserve"> </w:t>
      </w:r>
      <w:r w:rsidR="00D26735" w:rsidRPr="00517A42">
        <w:rPr>
          <w:rFonts w:cs="Arial"/>
          <w:b/>
          <w:bCs/>
          <w:kern w:val="28"/>
          <w:sz w:val="32"/>
          <w:szCs w:val="32"/>
        </w:rPr>
        <w:t>муниципальных услуг</w:t>
      </w:r>
    </w:p>
    <w:p w:rsidR="00D26735" w:rsidRPr="00517A42" w:rsidRDefault="00D26735" w:rsidP="00517A42">
      <w:pPr>
        <w:ind w:firstLine="709"/>
        <w:rPr>
          <w:rFonts w:cs="Arial"/>
        </w:rPr>
      </w:pPr>
    </w:p>
    <w:p w:rsidR="008D638E" w:rsidRPr="00517A42" w:rsidRDefault="00D26735" w:rsidP="00517A42">
      <w:pPr>
        <w:ind w:firstLine="709"/>
        <w:rPr>
          <w:rFonts w:cs="Arial"/>
        </w:rPr>
      </w:pPr>
      <w:r w:rsidRPr="00517A42">
        <w:rPr>
          <w:rFonts w:cs="Arial"/>
        </w:rPr>
        <w:t>В целях приведения нормативных актов администрации Калачеевского мун</w:t>
      </w:r>
      <w:r w:rsidRPr="00517A42">
        <w:rPr>
          <w:rFonts w:cs="Arial"/>
        </w:rPr>
        <w:t>и</w:t>
      </w:r>
      <w:r w:rsidRPr="00517A42">
        <w:rPr>
          <w:rFonts w:cs="Arial"/>
        </w:rPr>
        <w:t xml:space="preserve">ципального района в соответствие с действующим </w:t>
      </w:r>
      <w:r w:rsidR="00625DD9" w:rsidRPr="00517A42">
        <w:rPr>
          <w:rFonts w:cs="Arial"/>
        </w:rPr>
        <w:t>законодательством</w:t>
      </w:r>
      <w:r w:rsidR="00726822" w:rsidRPr="00517A42">
        <w:rPr>
          <w:rFonts w:cs="Arial"/>
        </w:rPr>
        <w:t xml:space="preserve"> РФ</w:t>
      </w:r>
      <w:r w:rsidR="00625DD9" w:rsidRPr="00517A42">
        <w:rPr>
          <w:rFonts w:cs="Arial"/>
        </w:rPr>
        <w:t>, повыш</w:t>
      </w:r>
      <w:r w:rsidR="00625DD9" w:rsidRPr="00517A42">
        <w:rPr>
          <w:rFonts w:cs="Arial"/>
        </w:rPr>
        <w:t>е</w:t>
      </w:r>
      <w:r w:rsidR="00625DD9" w:rsidRPr="00517A42">
        <w:rPr>
          <w:rFonts w:cs="Arial"/>
        </w:rPr>
        <w:t>ния</w:t>
      </w:r>
      <w:r w:rsidRPr="00517A42">
        <w:rPr>
          <w:rFonts w:cs="Arial"/>
        </w:rPr>
        <w:t xml:space="preserve"> качества предоставляемых муниципальных услуг и учета мнения получ</w:t>
      </w:r>
      <w:r w:rsidRPr="00517A42">
        <w:rPr>
          <w:rFonts w:cs="Arial"/>
        </w:rPr>
        <w:t>а</w:t>
      </w:r>
      <w:r w:rsidRPr="00517A42">
        <w:rPr>
          <w:rFonts w:cs="Arial"/>
        </w:rPr>
        <w:t>телей муниципальных услуг об их качестве, администрация Калачеевского муниципальн</w:t>
      </w:r>
      <w:r w:rsidRPr="00517A42">
        <w:rPr>
          <w:rFonts w:cs="Arial"/>
        </w:rPr>
        <w:t>о</w:t>
      </w:r>
      <w:r w:rsidRPr="00517A42">
        <w:rPr>
          <w:rFonts w:cs="Arial"/>
        </w:rPr>
        <w:t xml:space="preserve">го </w:t>
      </w:r>
      <w:r w:rsidR="00726822" w:rsidRPr="00517A42">
        <w:rPr>
          <w:rFonts w:cs="Arial"/>
        </w:rPr>
        <w:t>района п</w:t>
      </w:r>
      <w:r w:rsidRPr="00517A42">
        <w:rPr>
          <w:rFonts w:cs="Arial"/>
        </w:rPr>
        <w:t xml:space="preserve"> </w:t>
      </w:r>
      <w:r w:rsidR="008D638E" w:rsidRPr="00517A42">
        <w:rPr>
          <w:rFonts w:cs="Arial"/>
        </w:rPr>
        <w:t>о с т а н о в л я е т:</w:t>
      </w:r>
    </w:p>
    <w:p w:rsidR="00D26735" w:rsidRPr="00517A42" w:rsidRDefault="00D26735" w:rsidP="00517A42">
      <w:pPr>
        <w:ind w:firstLine="709"/>
        <w:rPr>
          <w:rFonts w:cs="Arial"/>
        </w:rPr>
      </w:pPr>
      <w:r w:rsidRPr="00517A42">
        <w:rPr>
          <w:rFonts w:cs="Arial"/>
        </w:rPr>
        <w:t>1.</w:t>
      </w:r>
      <w:r w:rsidR="00726822" w:rsidRPr="00517A42">
        <w:rPr>
          <w:rFonts w:cs="Arial"/>
        </w:rPr>
        <w:t xml:space="preserve"> </w:t>
      </w:r>
      <w:r w:rsidRPr="00517A42">
        <w:rPr>
          <w:rFonts w:cs="Arial"/>
        </w:rPr>
        <w:t>Утвердить Порядок изучения мнения населения Калачеевского муниц</w:t>
      </w:r>
      <w:r w:rsidRPr="00517A42">
        <w:rPr>
          <w:rFonts w:cs="Arial"/>
        </w:rPr>
        <w:t>и</w:t>
      </w:r>
      <w:r w:rsidRPr="00517A42">
        <w:rPr>
          <w:rFonts w:cs="Arial"/>
        </w:rPr>
        <w:t>пального района о качестве оказания муниципальных услуг согласно приложению к настоящему постановлению.</w:t>
      </w:r>
    </w:p>
    <w:p w:rsidR="00726822" w:rsidRPr="00517A42" w:rsidRDefault="00726822" w:rsidP="00517A42">
      <w:pPr>
        <w:ind w:firstLine="709"/>
        <w:rPr>
          <w:rFonts w:cs="Arial"/>
        </w:rPr>
      </w:pPr>
      <w:r w:rsidRPr="00517A42">
        <w:rPr>
          <w:rFonts w:cs="Arial"/>
        </w:rPr>
        <w:t>2. Постановление</w:t>
      </w:r>
      <w:r w:rsidR="00CE4C0C" w:rsidRPr="00517A42">
        <w:rPr>
          <w:rFonts w:cs="Arial"/>
        </w:rPr>
        <w:t xml:space="preserve"> администрации Калачеевского муниципального района </w:t>
      </w:r>
      <w:r w:rsidRPr="00517A42">
        <w:rPr>
          <w:rFonts w:cs="Arial"/>
        </w:rPr>
        <w:t>от 03.06.2011г. № 411 «Об утверждении порядка оценки соответствия качества факт</w:t>
      </w:r>
      <w:r w:rsidRPr="00517A42">
        <w:rPr>
          <w:rFonts w:cs="Arial"/>
        </w:rPr>
        <w:t>и</w:t>
      </w:r>
      <w:r w:rsidRPr="00517A42">
        <w:rPr>
          <w:rFonts w:cs="Arial"/>
        </w:rPr>
        <w:t>чески предоставляемых муниципальных услуг юридическим и физическим лицам утвержденным требованиям» признать утратившим силу.</w:t>
      </w:r>
    </w:p>
    <w:p w:rsidR="00D26735" w:rsidRPr="00517A42" w:rsidRDefault="00CE4C0C" w:rsidP="00517A42">
      <w:pPr>
        <w:ind w:firstLine="709"/>
        <w:rPr>
          <w:rFonts w:cs="Arial"/>
        </w:rPr>
      </w:pPr>
      <w:r w:rsidRPr="00517A42">
        <w:rPr>
          <w:rFonts w:cs="Arial"/>
        </w:rPr>
        <w:t>3</w:t>
      </w:r>
      <w:r w:rsidR="00D26735" w:rsidRPr="00517A42">
        <w:rPr>
          <w:rFonts w:cs="Arial"/>
        </w:rPr>
        <w:t>. Настоящее постановление вступает в силу со дня его официального опу</w:t>
      </w:r>
      <w:r w:rsidR="00D26735" w:rsidRPr="00517A42">
        <w:rPr>
          <w:rFonts w:cs="Arial"/>
        </w:rPr>
        <w:t>б</w:t>
      </w:r>
      <w:r w:rsidR="00D26735" w:rsidRPr="00517A42">
        <w:rPr>
          <w:rFonts w:cs="Arial"/>
        </w:rPr>
        <w:t>ликования в Вестнике муниципальных правовых актов Калачеевского муниципальн</w:t>
      </w:r>
      <w:r w:rsidR="00D26735" w:rsidRPr="00517A42">
        <w:rPr>
          <w:rFonts w:cs="Arial"/>
        </w:rPr>
        <w:t>о</w:t>
      </w:r>
      <w:r w:rsidR="00D26735" w:rsidRPr="00517A42">
        <w:rPr>
          <w:rFonts w:cs="Arial"/>
        </w:rPr>
        <w:t>го района.</w:t>
      </w:r>
      <w:r w:rsidR="00517A42">
        <w:rPr>
          <w:rFonts w:cs="Arial"/>
        </w:rPr>
        <w:t xml:space="preserve"> </w:t>
      </w:r>
    </w:p>
    <w:p w:rsidR="00517A42" w:rsidRDefault="00CE4C0C" w:rsidP="00517A42">
      <w:pPr>
        <w:ind w:firstLine="709"/>
        <w:rPr>
          <w:rFonts w:cs="Arial"/>
        </w:rPr>
      </w:pPr>
      <w:r w:rsidRPr="00517A42">
        <w:rPr>
          <w:rFonts w:cs="Arial"/>
        </w:rPr>
        <w:t>4</w:t>
      </w:r>
      <w:r w:rsidR="00D26735" w:rsidRPr="00517A42">
        <w:rPr>
          <w:rFonts w:cs="Arial"/>
        </w:rPr>
        <w:t xml:space="preserve">. Контроль за исполнением данного постановления оставляю за собой.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517A42" w:rsidRPr="007B59A5" w:rsidTr="007B59A5">
        <w:tc>
          <w:tcPr>
            <w:tcW w:w="3284" w:type="dxa"/>
            <w:shd w:val="clear" w:color="auto" w:fill="auto"/>
          </w:tcPr>
          <w:p w:rsidR="00517A42" w:rsidRPr="007B59A5" w:rsidRDefault="00517A42" w:rsidP="007B59A5">
            <w:pPr>
              <w:ind w:firstLine="0"/>
              <w:rPr>
                <w:rFonts w:cs="Arial"/>
              </w:rPr>
            </w:pPr>
            <w:r w:rsidRPr="007B59A5">
              <w:rPr>
                <w:rFonts w:cs="Arial"/>
              </w:rPr>
              <w:t>Глава администр</w:t>
            </w:r>
            <w:r w:rsidRPr="007B59A5">
              <w:rPr>
                <w:rFonts w:cs="Arial"/>
              </w:rPr>
              <w:t>а</w:t>
            </w:r>
            <w:r w:rsidRPr="007B59A5">
              <w:rPr>
                <w:rFonts w:cs="Arial"/>
              </w:rPr>
              <w:t>ции</w:t>
            </w:r>
          </w:p>
          <w:p w:rsidR="00517A42" w:rsidRPr="007B59A5" w:rsidRDefault="00517A42" w:rsidP="007B59A5">
            <w:pPr>
              <w:ind w:firstLine="0"/>
              <w:rPr>
                <w:rFonts w:cs="Arial"/>
              </w:rPr>
            </w:pPr>
            <w:r w:rsidRPr="007B59A5">
              <w:rPr>
                <w:rFonts w:cs="Arial"/>
              </w:rPr>
              <w:t>Калачеевского муниц</w:t>
            </w:r>
            <w:r w:rsidRPr="007B59A5">
              <w:rPr>
                <w:rFonts w:cs="Arial"/>
              </w:rPr>
              <w:t>и</w:t>
            </w:r>
            <w:r w:rsidRPr="007B59A5">
              <w:rPr>
                <w:rFonts w:cs="Arial"/>
              </w:rPr>
              <w:t>пального района</w:t>
            </w:r>
          </w:p>
        </w:tc>
        <w:tc>
          <w:tcPr>
            <w:tcW w:w="3285" w:type="dxa"/>
            <w:shd w:val="clear" w:color="auto" w:fill="auto"/>
          </w:tcPr>
          <w:p w:rsidR="00517A42" w:rsidRPr="007B59A5" w:rsidRDefault="00517A42" w:rsidP="007B59A5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517A42" w:rsidRPr="007B59A5" w:rsidRDefault="00517A42" w:rsidP="007B59A5">
            <w:pPr>
              <w:ind w:firstLine="0"/>
              <w:rPr>
                <w:rFonts w:cs="Arial"/>
              </w:rPr>
            </w:pPr>
            <w:r w:rsidRPr="007B59A5">
              <w:rPr>
                <w:rFonts w:cs="Arial"/>
              </w:rPr>
              <w:t>Н.Т. Кот</w:t>
            </w:r>
            <w:r w:rsidRPr="007B59A5">
              <w:rPr>
                <w:rFonts w:cs="Arial"/>
              </w:rPr>
              <w:t>о</w:t>
            </w:r>
            <w:r w:rsidRPr="007B59A5">
              <w:rPr>
                <w:rFonts w:cs="Arial"/>
              </w:rPr>
              <w:t xml:space="preserve">левский </w:t>
            </w:r>
          </w:p>
          <w:p w:rsidR="00517A42" w:rsidRPr="007B59A5" w:rsidRDefault="00517A42" w:rsidP="007B59A5">
            <w:pPr>
              <w:ind w:firstLine="0"/>
              <w:rPr>
                <w:rFonts w:cs="Arial"/>
              </w:rPr>
            </w:pPr>
          </w:p>
        </w:tc>
      </w:tr>
    </w:tbl>
    <w:p w:rsidR="00614C70" w:rsidRPr="00517A42" w:rsidRDefault="00614C70" w:rsidP="00517A42">
      <w:pPr>
        <w:ind w:firstLine="709"/>
        <w:rPr>
          <w:rFonts w:cs="Arial"/>
        </w:rPr>
      </w:pPr>
    </w:p>
    <w:p w:rsidR="0015034F" w:rsidRPr="00517A42" w:rsidRDefault="00517A42" w:rsidP="00517A42">
      <w:pPr>
        <w:ind w:left="5529" w:firstLine="0"/>
        <w:rPr>
          <w:rFonts w:cs="Arial"/>
        </w:rPr>
      </w:pPr>
      <w:r>
        <w:rPr>
          <w:rFonts w:cs="Arial"/>
        </w:rPr>
        <w:br w:type="page"/>
      </w:r>
      <w:r w:rsidR="0015034F" w:rsidRPr="00517A42">
        <w:rPr>
          <w:rFonts w:cs="Arial"/>
        </w:rPr>
        <w:lastRenderedPageBreak/>
        <w:t>Приложение</w:t>
      </w:r>
      <w:r>
        <w:rPr>
          <w:rFonts w:cs="Arial"/>
        </w:rPr>
        <w:t xml:space="preserve"> </w:t>
      </w:r>
      <w:r w:rsidR="0015034F" w:rsidRPr="00517A42">
        <w:rPr>
          <w:rFonts w:cs="Arial"/>
        </w:rPr>
        <w:t xml:space="preserve"> к постановлению а</w:t>
      </w:r>
      <w:r w:rsidR="0015034F" w:rsidRPr="00517A42">
        <w:rPr>
          <w:rFonts w:cs="Arial"/>
        </w:rPr>
        <w:t>д</w:t>
      </w:r>
      <w:r w:rsidR="0015034F" w:rsidRPr="00517A42">
        <w:rPr>
          <w:rFonts w:cs="Arial"/>
        </w:rPr>
        <w:t>министрации</w:t>
      </w:r>
      <w:r>
        <w:rPr>
          <w:rFonts w:cs="Arial"/>
        </w:rPr>
        <w:t xml:space="preserve"> </w:t>
      </w:r>
      <w:r w:rsidR="0015034F" w:rsidRPr="00517A42">
        <w:rPr>
          <w:rFonts w:cs="Arial"/>
        </w:rPr>
        <w:t xml:space="preserve"> Калачеевского мун</w:t>
      </w:r>
      <w:r w:rsidR="0015034F" w:rsidRPr="00517A42">
        <w:rPr>
          <w:rFonts w:cs="Arial"/>
        </w:rPr>
        <w:t>и</w:t>
      </w:r>
      <w:r w:rsidR="0015034F" w:rsidRPr="00517A42">
        <w:rPr>
          <w:rFonts w:cs="Arial"/>
        </w:rPr>
        <w:t xml:space="preserve">ципального района от </w:t>
      </w:r>
      <w:r w:rsidR="00BA5DB3" w:rsidRPr="00517A42">
        <w:rPr>
          <w:rFonts w:cs="Arial"/>
        </w:rPr>
        <w:t>04.06.</w:t>
      </w:r>
      <w:r w:rsidR="0015034F" w:rsidRPr="00517A42">
        <w:rPr>
          <w:rFonts w:cs="Arial"/>
        </w:rPr>
        <w:t xml:space="preserve">2024г. № </w:t>
      </w:r>
      <w:r w:rsidR="00BA5DB3" w:rsidRPr="00517A42">
        <w:rPr>
          <w:rFonts w:cs="Arial"/>
        </w:rPr>
        <w:t>682</w:t>
      </w:r>
    </w:p>
    <w:p w:rsidR="0015034F" w:rsidRPr="00517A42" w:rsidRDefault="00517A42" w:rsidP="00517A42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15034F" w:rsidRPr="00517A42" w:rsidRDefault="0015034F" w:rsidP="00517A42">
      <w:pPr>
        <w:ind w:firstLine="709"/>
        <w:rPr>
          <w:rFonts w:cs="Arial"/>
          <w:bCs/>
        </w:rPr>
      </w:pPr>
      <w:r w:rsidRPr="00517A42">
        <w:rPr>
          <w:rFonts w:cs="Arial"/>
          <w:bCs/>
        </w:rPr>
        <w:t>Порядок</w:t>
      </w:r>
      <w:r w:rsidR="00517A42">
        <w:rPr>
          <w:rFonts w:cs="Arial"/>
          <w:bCs/>
        </w:rPr>
        <w:t xml:space="preserve"> </w:t>
      </w:r>
      <w:r w:rsidRPr="00517A42">
        <w:rPr>
          <w:rFonts w:cs="Arial"/>
          <w:bCs/>
        </w:rPr>
        <w:t>изучения мнения населения Калачеевского муниципального района</w:t>
      </w:r>
    </w:p>
    <w:p w:rsidR="00517A42" w:rsidRDefault="0015034F" w:rsidP="00517A42">
      <w:pPr>
        <w:ind w:firstLine="709"/>
        <w:rPr>
          <w:rFonts w:cs="Arial"/>
          <w:bCs/>
        </w:rPr>
      </w:pPr>
      <w:r w:rsidRPr="00517A42">
        <w:rPr>
          <w:rFonts w:cs="Arial"/>
          <w:bCs/>
        </w:rPr>
        <w:t>о качестве оказания муниципальных услуг</w:t>
      </w:r>
    </w:p>
    <w:p w:rsidR="005A71CA" w:rsidRPr="00517A42" w:rsidRDefault="005A71CA" w:rsidP="00517A42">
      <w:pPr>
        <w:numPr>
          <w:ilvl w:val="0"/>
          <w:numId w:val="36"/>
        </w:numPr>
        <w:ind w:left="0" w:firstLine="709"/>
        <w:rPr>
          <w:rFonts w:cs="Arial"/>
          <w:bCs/>
        </w:rPr>
      </w:pPr>
      <w:r w:rsidRPr="00517A42">
        <w:rPr>
          <w:rFonts w:cs="Arial"/>
          <w:bCs/>
        </w:rPr>
        <w:t>Общие положения</w:t>
      </w:r>
    </w:p>
    <w:p w:rsidR="0015034F" w:rsidRPr="00517A42" w:rsidRDefault="0015034F" w:rsidP="00517A42">
      <w:pPr>
        <w:ind w:firstLine="709"/>
        <w:rPr>
          <w:rFonts w:cs="Arial"/>
        </w:rPr>
      </w:pPr>
      <w:r w:rsidRPr="00517A42">
        <w:rPr>
          <w:rFonts w:cs="Arial"/>
        </w:rPr>
        <w:t>1.</w:t>
      </w:r>
      <w:r w:rsidR="00787F15" w:rsidRPr="00517A42">
        <w:rPr>
          <w:rFonts w:cs="Arial"/>
        </w:rPr>
        <w:t>1.</w:t>
      </w:r>
      <w:r w:rsidRPr="00517A42">
        <w:rPr>
          <w:rFonts w:cs="Arial"/>
        </w:rPr>
        <w:t xml:space="preserve"> Настоящий Порядок изучения мнения населения Калачеевского муниц</w:t>
      </w:r>
      <w:r w:rsidRPr="00517A42">
        <w:rPr>
          <w:rFonts w:cs="Arial"/>
        </w:rPr>
        <w:t>и</w:t>
      </w:r>
      <w:r w:rsidRPr="00517A42">
        <w:rPr>
          <w:rFonts w:cs="Arial"/>
        </w:rPr>
        <w:t>пального района о качестве оказания муниципальных услуг (далее – Порядок) ра</w:t>
      </w:r>
      <w:r w:rsidRPr="00517A42">
        <w:rPr>
          <w:rFonts w:cs="Arial"/>
        </w:rPr>
        <w:t>з</w:t>
      </w:r>
      <w:r w:rsidRPr="00517A42">
        <w:rPr>
          <w:rFonts w:cs="Arial"/>
        </w:rPr>
        <w:t>работан в целях повышения качества и доступности предоставления муниципал</w:t>
      </w:r>
      <w:r w:rsidRPr="00517A42">
        <w:rPr>
          <w:rFonts w:cs="Arial"/>
        </w:rPr>
        <w:t>ь</w:t>
      </w:r>
      <w:r w:rsidRPr="00517A42">
        <w:rPr>
          <w:rFonts w:cs="Arial"/>
        </w:rPr>
        <w:t>ных услуг населению в Калачеевском муниципальном районе и устанавливает пр</w:t>
      </w:r>
      <w:r w:rsidRPr="00517A42">
        <w:rPr>
          <w:rFonts w:cs="Arial"/>
        </w:rPr>
        <w:t>о</w:t>
      </w:r>
      <w:r w:rsidRPr="00517A42">
        <w:rPr>
          <w:rFonts w:cs="Arial"/>
        </w:rPr>
        <w:t>цедуру изучения мнения населения Калачеевского муниципального района о качестве ок</w:t>
      </w:r>
      <w:r w:rsidRPr="00517A42">
        <w:rPr>
          <w:rFonts w:cs="Arial"/>
        </w:rPr>
        <w:t>а</w:t>
      </w:r>
      <w:r w:rsidRPr="00517A42">
        <w:rPr>
          <w:rFonts w:cs="Arial"/>
        </w:rPr>
        <w:t>зания органами местного самоуправления и муниципальными учреждениями мун</w:t>
      </w:r>
      <w:r w:rsidRPr="00517A42">
        <w:rPr>
          <w:rFonts w:cs="Arial"/>
        </w:rPr>
        <w:t>и</w:t>
      </w:r>
      <w:r w:rsidRPr="00517A42">
        <w:rPr>
          <w:rFonts w:cs="Arial"/>
        </w:rPr>
        <w:t>ципальных услуг (далее - из</w:t>
      </w:r>
      <w:r w:rsidRPr="00517A42">
        <w:rPr>
          <w:rFonts w:cs="Arial"/>
        </w:rPr>
        <w:t>у</w:t>
      </w:r>
      <w:r w:rsidRPr="00517A42">
        <w:rPr>
          <w:rFonts w:cs="Arial"/>
        </w:rPr>
        <w:t>чение мнения населения).</w:t>
      </w:r>
    </w:p>
    <w:p w:rsidR="0015034F" w:rsidRPr="00517A42" w:rsidRDefault="00787F15" w:rsidP="00517A42">
      <w:pPr>
        <w:ind w:firstLine="709"/>
        <w:rPr>
          <w:rFonts w:cs="Arial"/>
        </w:rPr>
      </w:pPr>
      <w:r w:rsidRPr="00517A42">
        <w:rPr>
          <w:rFonts w:cs="Arial"/>
        </w:rPr>
        <w:t>1.</w:t>
      </w:r>
      <w:r w:rsidR="0015034F" w:rsidRPr="00517A42">
        <w:rPr>
          <w:rFonts w:cs="Arial"/>
        </w:rPr>
        <w:t>2. Основными целями изучения мнения населения являются:</w:t>
      </w:r>
    </w:p>
    <w:p w:rsidR="0015034F" w:rsidRPr="00517A42" w:rsidRDefault="005A71CA" w:rsidP="00517A42">
      <w:pPr>
        <w:ind w:firstLine="709"/>
        <w:rPr>
          <w:rFonts w:cs="Arial"/>
        </w:rPr>
      </w:pPr>
      <w:r w:rsidRPr="00517A42">
        <w:rPr>
          <w:rFonts w:cs="Arial"/>
        </w:rPr>
        <w:t>- в</w:t>
      </w:r>
      <w:r w:rsidR="0015034F" w:rsidRPr="00517A42">
        <w:rPr>
          <w:rFonts w:cs="Arial"/>
        </w:rPr>
        <w:t>ыявление степени удовлетворенности населения Калачеевского муниц</w:t>
      </w:r>
      <w:r w:rsidR="0015034F" w:rsidRPr="00517A42">
        <w:rPr>
          <w:rFonts w:cs="Arial"/>
        </w:rPr>
        <w:t>и</w:t>
      </w:r>
      <w:r w:rsidR="0015034F" w:rsidRPr="00517A42">
        <w:rPr>
          <w:rFonts w:cs="Arial"/>
        </w:rPr>
        <w:t>пального района качеством предоставляемых органами местного самоупра</w:t>
      </w:r>
      <w:r w:rsidR="0015034F" w:rsidRPr="00517A42">
        <w:rPr>
          <w:rFonts w:cs="Arial"/>
        </w:rPr>
        <w:t>в</w:t>
      </w:r>
      <w:r w:rsidR="0015034F" w:rsidRPr="00517A42">
        <w:rPr>
          <w:rFonts w:cs="Arial"/>
        </w:rPr>
        <w:t>ления и муниципальными учреждениями муниципальных услуг</w:t>
      </w:r>
      <w:r w:rsidRPr="00517A42">
        <w:rPr>
          <w:rFonts w:cs="Arial"/>
        </w:rPr>
        <w:t>;</w:t>
      </w:r>
    </w:p>
    <w:p w:rsidR="0015034F" w:rsidRPr="00517A42" w:rsidRDefault="005A71CA" w:rsidP="00517A42">
      <w:pPr>
        <w:ind w:firstLine="709"/>
        <w:rPr>
          <w:rFonts w:cs="Arial"/>
        </w:rPr>
      </w:pPr>
      <w:r w:rsidRPr="00517A42">
        <w:rPr>
          <w:rFonts w:cs="Arial"/>
        </w:rPr>
        <w:t>- р</w:t>
      </w:r>
      <w:r w:rsidR="0015034F" w:rsidRPr="00517A42">
        <w:rPr>
          <w:rFonts w:cs="Arial"/>
        </w:rPr>
        <w:t>азработка мер, направленных на повышение эффективности деятельн</w:t>
      </w:r>
      <w:r w:rsidR="0015034F" w:rsidRPr="00517A42">
        <w:rPr>
          <w:rFonts w:cs="Arial"/>
        </w:rPr>
        <w:t>о</w:t>
      </w:r>
      <w:r w:rsidR="0015034F" w:rsidRPr="00517A42">
        <w:rPr>
          <w:rFonts w:cs="Arial"/>
        </w:rPr>
        <w:t>сти организаций (учреждений) Калачеевского муниципального района, предоставля</w:t>
      </w:r>
      <w:r w:rsidR="0015034F" w:rsidRPr="00517A42">
        <w:rPr>
          <w:rFonts w:cs="Arial"/>
        </w:rPr>
        <w:t>ю</w:t>
      </w:r>
      <w:r w:rsidR="0015034F" w:rsidRPr="00517A42">
        <w:rPr>
          <w:rFonts w:cs="Arial"/>
        </w:rPr>
        <w:t>щих муниц</w:t>
      </w:r>
      <w:r w:rsidR="0015034F" w:rsidRPr="00517A42">
        <w:rPr>
          <w:rFonts w:cs="Arial"/>
        </w:rPr>
        <w:t>и</w:t>
      </w:r>
      <w:r w:rsidR="0015034F" w:rsidRPr="00517A42">
        <w:rPr>
          <w:rFonts w:cs="Arial"/>
        </w:rPr>
        <w:t>пальные услуги</w:t>
      </w:r>
      <w:r w:rsidR="00D67D1B" w:rsidRPr="00517A42">
        <w:rPr>
          <w:rFonts w:cs="Arial"/>
        </w:rPr>
        <w:t>;</w:t>
      </w:r>
    </w:p>
    <w:p w:rsidR="0015034F" w:rsidRPr="00517A42" w:rsidRDefault="00D67D1B" w:rsidP="00517A42">
      <w:pPr>
        <w:ind w:firstLine="709"/>
        <w:rPr>
          <w:rFonts w:cs="Arial"/>
        </w:rPr>
      </w:pPr>
      <w:r w:rsidRPr="00517A42">
        <w:rPr>
          <w:rFonts w:cs="Arial"/>
        </w:rPr>
        <w:t>- р</w:t>
      </w:r>
      <w:r w:rsidR="0015034F" w:rsidRPr="00517A42">
        <w:rPr>
          <w:rFonts w:cs="Arial"/>
        </w:rPr>
        <w:t>азработка мер, направленных на повышение качества предоставляемых муниц</w:t>
      </w:r>
      <w:r w:rsidR="0015034F" w:rsidRPr="00517A42">
        <w:rPr>
          <w:rFonts w:cs="Arial"/>
        </w:rPr>
        <w:t>и</w:t>
      </w:r>
      <w:r w:rsidR="0015034F" w:rsidRPr="00517A42">
        <w:rPr>
          <w:rFonts w:cs="Arial"/>
        </w:rPr>
        <w:t>пальных услуг.</w:t>
      </w:r>
    </w:p>
    <w:p w:rsidR="0015034F" w:rsidRPr="00517A42" w:rsidRDefault="00787F15" w:rsidP="00517A42">
      <w:pPr>
        <w:ind w:firstLine="709"/>
        <w:rPr>
          <w:rFonts w:cs="Arial"/>
        </w:rPr>
      </w:pPr>
      <w:r w:rsidRPr="00517A42">
        <w:rPr>
          <w:rFonts w:cs="Arial"/>
        </w:rPr>
        <w:t>1.</w:t>
      </w:r>
      <w:r w:rsidR="00D67D1B" w:rsidRPr="00517A42">
        <w:rPr>
          <w:rFonts w:cs="Arial"/>
        </w:rPr>
        <w:t xml:space="preserve">3. </w:t>
      </w:r>
      <w:r w:rsidR="0015034F" w:rsidRPr="00517A42">
        <w:rPr>
          <w:rFonts w:cs="Arial"/>
        </w:rPr>
        <w:t>Объектами изучения мнения населения являются качество и досту</w:t>
      </w:r>
      <w:r w:rsidR="0015034F" w:rsidRPr="00517A42">
        <w:rPr>
          <w:rFonts w:cs="Arial"/>
        </w:rPr>
        <w:t>п</w:t>
      </w:r>
      <w:r w:rsidR="0015034F" w:rsidRPr="00517A42">
        <w:rPr>
          <w:rFonts w:cs="Arial"/>
        </w:rPr>
        <w:t>ность предоставления муниципальных услуг, включенных в реестр муниципал</w:t>
      </w:r>
      <w:r w:rsidR="0015034F" w:rsidRPr="00517A42">
        <w:rPr>
          <w:rFonts w:cs="Arial"/>
        </w:rPr>
        <w:t>ь</w:t>
      </w:r>
      <w:r w:rsidR="0015034F" w:rsidRPr="00517A42">
        <w:rPr>
          <w:rFonts w:cs="Arial"/>
        </w:rPr>
        <w:t>ных услуг Калачеевского муниципального района, предоставляемых организациями (учрежд</w:t>
      </w:r>
      <w:r w:rsidR="0015034F" w:rsidRPr="00517A42">
        <w:rPr>
          <w:rFonts w:cs="Arial"/>
        </w:rPr>
        <w:t>е</w:t>
      </w:r>
      <w:r w:rsidR="0015034F" w:rsidRPr="00517A42">
        <w:rPr>
          <w:rFonts w:cs="Arial"/>
        </w:rPr>
        <w:t>ниями) Кал</w:t>
      </w:r>
      <w:r w:rsidR="0015034F" w:rsidRPr="00517A42">
        <w:rPr>
          <w:rFonts w:cs="Arial"/>
        </w:rPr>
        <w:t>а</w:t>
      </w:r>
      <w:r w:rsidR="0015034F" w:rsidRPr="00517A42">
        <w:rPr>
          <w:rFonts w:cs="Arial"/>
        </w:rPr>
        <w:t>чеевского муниципального района.</w:t>
      </w:r>
    </w:p>
    <w:p w:rsidR="0015034F" w:rsidRPr="00517A42" w:rsidRDefault="0015034F" w:rsidP="00517A42">
      <w:pPr>
        <w:ind w:firstLine="709"/>
        <w:rPr>
          <w:rFonts w:cs="Arial"/>
        </w:rPr>
      </w:pPr>
      <w:r w:rsidRPr="00517A42">
        <w:rPr>
          <w:rFonts w:cs="Arial"/>
        </w:rPr>
        <w:t>1.4. Проведение изучения мнения населения осуществляется структурными подразделениями администрации Калачеевского муниципального района, оказыв</w:t>
      </w:r>
      <w:r w:rsidRPr="00517A42">
        <w:rPr>
          <w:rFonts w:cs="Arial"/>
        </w:rPr>
        <w:t>а</w:t>
      </w:r>
      <w:r w:rsidRPr="00517A42">
        <w:rPr>
          <w:rFonts w:cs="Arial"/>
        </w:rPr>
        <w:t>ющими да</w:t>
      </w:r>
      <w:r w:rsidRPr="00517A42">
        <w:rPr>
          <w:rFonts w:cs="Arial"/>
        </w:rPr>
        <w:t>н</w:t>
      </w:r>
      <w:r w:rsidRPr="00517A42">
        <w:rPr>
          <w:rFonts w:cs="Arial"/>
        </w:rPr>
        <w:t xml:space="preserve">ную муниципальную услугу. </w:t>
      </w:r>
    </w:p>
    <w:p w:rsidR="0015034F" w:rsidRPr="00517A42" w:rsidRDefault="0015034F" w:rsidP="00517A42">
      <w:pPr>
        <w:ind w:firstLine="709"/>
        <w:rPr>
          <w:rFonts w:cs="Arial"/>
        </w:rPr>
      </w:pPr>
      <w:r w:rsidRPr="00517A42">
        <w:rPr>
          <w:rFonts w:cs="Arial"/>
        </w:rPr>
        <w:t>1.5. Изучение мнения населения может осуществляться независимыми орг</w:t>
      </w:r>
      <w:r w:rsidRPr="00517A42">
        <w:rPr>
          <w:rFonts w:cs="Arial"/>
        </w:rPr>
        <w:t>а</w:t>
      </w:r>
      <w:r w:rsidRPr="00517A42">
        <w:rPr>
          <w:rFonts w:cs="Arial"/>
        </w:rPr>
        <w:t>низациями на договорной основе в соответствии с действующим законодател</w:t>
      </w:r>
      <w:r w:rsidRPr="00517A42">
        <w:rPr>
          <w:rFonts w:cs="Arial"/>
        </w:rPr>
        <w:t>ь</w:t>
      </w:r>
      <w:r w:rsidRPr="00517A42">
        <w:rPr>
          <w:rFonts w:cs="Arial"/>
        </w:rPr>
        <w:t>ством.</w:t>
      </w:r>
    </w:p>
    <w:p w:rsidR="00517A42" w:rsidRDefault="0015034F" w:rsidP="00517A42">
      <w:pPr>
        <w:ind w:firstLine="709"/>
        <w:rPr>
          <w:rFonts w:cs="Arial"/>
        </w:rPr>
      </w:pPr>
      <w:r w:rsidRPr="00517A42">
        <w:rPr>
          <w:rFonts w:cs="Arial"/>
        </w:rPr>
        <w:t>1.6. Изучение мнения населения осуществляется не реже одного раза в год.</w:t>
      </w:r>
    </w:p>
    <w:p w:rsidR="00787F15" w:rsidRPr="00517A42" w:rsidRDefault="0015034F" w:rsidP="00517A42">
      <w:pPr>
        <w:numPr>
          <w:ilvl w:val="0"/>
          <w:numId w:val="36"/>
        </w:numPr>
        <w:ind w:left="0" w:firstLine="709"/>
        <w:rPr>
          <w:rFonts w:cs="Arial"/>
          <w:bCs/>
        </w:rPr>
      </w:pPr>
      <w:r w:rsidRPr="00517A42">
        <w:rPr>
          <w:rFonts w:cs="Arial"/>
          <w:bCs/>
        </w:rPr>
        <w:t>Порядок изучения мнения населения Калачеевского</w:t>
      </w:r>
    </w:p>
    <w:p w:rsidR="00517A42" w:rsidRDefault="0015034F" w:rsidP="00517A42">
      <w:pPr>
        <w:ind w:firstLine="709"/>
        <w:rPr>
          <w:rFonts w:cs="Arial"/>
          <w:bCs/>
        </w:rPr>
      </w:pPr>
      <w:r w:rsidRPr="00517A42">
        <w:rPr>
          <w:rFonts w:cs="Arial"/>
          <w:bCs/>
        </w:rPr>
        <w:t>муниципального района о качестве оказания муниципальных услуг</w:t>
      </w:r>
    </w:p>
    <w:p w:rsidR="0015034F" w:rsidRPr="00517A42" w:rsidRDefault="0015034F" w:rsidP="00517A42">
      <w:pPr>
        <w:ind w:firstLine="709"/>
        <w:rPr>
          <w:rFonts w:cs="Arial"/>
        </w:rPr>
      </w:pPr>
      <w:r w:rsidRPr="00517A42">
        <w:rPr>
          <w:rFonts w:cs="Arial"/>
        </w:rPr>
        <w:t>2.1. Изучение мнения населения производится путем письменного опроса (а</w:t>
      </w:r>
      <w:r w:rsidRPr="00517A42">
        <w:rPr>
          <w:rFonts w:cs="Arial"/>
        </w:rPr>
        <w:t>н</w:t>
      </w:r>
      <w:r w:rsidRPr="00517A42">
        <w:rPr>
          <w:rFonts w:cs="Arial"/>
        </w:rPr>
        <w:t>кет</w:t>
      </w:r>
      <w:r w:rsidRPr="00517A42">
        <w:rPr>
          <w:rFonts w:cs="Arial"/>
        </w:rPr>
        <w:t>и</w:t>
      </w:r>
      <w:r w:rsidRPr="00517A42">
        <w:rPr>
          <w:rFonts w:cs="Arial"/>
        </w:rPr>
        <w:t>рования) согласно приложению №1 к настоящему Порядку.</w:t>
      </w:r>
    </w:p>
    <w:p w:rsidR="0015034F" w:rsidRPr="00517A42" w:rsidRDefault="0015034F" w:rsidP="00517A42">
      <w:pPr>
        <w:ind w:firstLine="709"/>
        <w:rPr>
          <w:rFonts w:cs="Arial"/>
        </w:rPr>
      </w:pPr>
      <w:r w:rsidRPr="00517A42">
        <w:rPr>
          <w:rFonts w:cs="Arial"/>
        </w:rPr>
        <w:t>2.2. Письменный опрос (анкетирование) может проводиться:</w:t>
      </w:r>
    </w:p>
    <w:p w:rsidR="0015034F" w:rsidRPr="00517A42" w:rsidRDefault="00787F15" w:rsidP="00517A42">
      <w:pPr>
        <w:ind w:firstLine="709"/>
        <w:rPr>
          <w:rFonts w:cs="Arial"/>
        </w:rPr>
      </w:pPr>
      <w:r w:rsidRPr="00517A42">
        <w:rPr>
          <w:rFonts w:cs="Arial"/>
        </w:rPr>
        <w:t xml:space="preserve">- </w:t>
      </w:r>
      <w:r w:rsidR="00DF60A5" w:rsidRPr="00517A42">
        <w:rPr>
          <w:rFonts w:cs="Arial"/>
        </w:rPr>
        <w:t>в</w:t>
      </w:r>
      <w:r w:rsidR="0015034F" w:rsidRPr="00517A42">
        <w:rPr>
          <w:rFonts w:cs="Arial"/>
        </w:rPr>
        <w:t xml:space="preserve"> помещениях муниципальных учреждений и администрации Калачеевск</w:t>
      </w:r>
      <w:r w:rsidR="0015034F" w:rsidRPr="00517A42">
        <w:rPr>
          <w:rFonts w:cs="Arial"/>
        </w:rPr>
        <w:t>о</w:t>
      </w:r>
      <w:r w:rsidR="0015034F" w:rsidRPr="00517A42">
        <w:rPr>
          <w:rFonts w:cs="Arial"/>
        </w:rPr>
        <w:t>го м</w:t>
      </w:r>
      <w:r w:rsidR="0015034F" w:rsidRPr="00517A42">
        <w:rPr>
          <w:rFonts w:cs="Arial"/>
        </w:rPr>
        <w:t>у</w:t>
      </w:r>
      <w:r w:rsidR="0015034F" w:rsidRPr="00517A42">
        <w:rPr>
          <w:rFonts w:cs="Arial"/>
        </w:rPr>
        <w:t>ниципального района;</w:t>
      </w:r>
    </w:p>
    <w:p w:rsidR="00B643E7" w:rsidRPr="00517A42" w:rsidRDefault="00787F15" w:rsidP="00517A42">
      <w:pPr>
        <w:ind w:firstLine="709"/>
        <w:rPr>
          <w:rFonts w:cs="Arial"/>
        </w:rPr>
      </w:pPr>
      <w:r w:rsidRPr="00517A42">
        <w:rPr>
          <w:rFonts w:cs="Arial"/>
        </w:rPr>
        <w:t xml:space="preserve">- </w:t>
      </w:r>
      <w:r w:rsidR="00DF60A5" w:rsidRPr="00517A42">
        <w:rPr>
          <w:rFonts w:cs="Arial"/>
        </w:rPr>
        <w:t>н</w:t>
      </w:r>
      <w:r w:rsidR="0015034F" w:rsidRPr="00517A42">
        <w:rPr>
          <w:rFonts w:cs="Arial"/>
        </w:rPr>
        <w:t>а официальном сайте администрации Калачеевского муниципального рай</w:t>
      </w:r>
      <w:r w:rsidR="0015034F" w:rsidRPr="00517A42">
        <w:rPr>
          <w:rFonts w:cs="Arial"/>
        </w:rPr>
        <w:t>о</w:t>
      </w:r>
      <w:r w:rsidR="0015034F" w:rsidRPr="00517A42">
        <w:rPr>
          <w:rFonts w:cs="Arial"/>
        </w:rPr>
        <w:t xml:space="preserve">на в сети Интернет </w:t>
      </w:r>
    </w:p>
    <w:p w:rsidR="0015034F" w:rsidRPr="00517A42" w:rsidRDefault="00DF60A5" w:rsidP="00517A42">
      <w:pPr>
        <w:ind w:firstLine="709"/>
        <w:rPr>
          <w:rFonts w:cs="Arial"/>
        </w:rPr>
      </w:pPr>
      <w:r w:rsidRPr="00517A42">
        <w:rPr>
          <w:rFonts w:cs="Arial"/>
        </w:rPr>
        <w:t xml:space="preserve"> </w:t>
      </w:r>
      <w:r w:rsidR="0015034F" w:rsidRPr="00517A42">
        <w:rPr>
          <w:rFonts w:cs="Arial"/>
        </w:rPr>
        <w:t xml:space="preserve">2.3. Изучение мнения населения Калачеевского муниципального района предусматривает: </w:t>
      </w:r>
    </w:p>
    <w:p w:rsidR="0015034F" w:rsidRPr="00517A42" w:rsidRDefault="0015034F" w:rsidP="00517A42">
      <w:pPr>
        <w:ind w:firstLine="709"/>
        <w:rPr>
          <w:rFonts w:cs="Arial"/>
        </w:rPr>
      </w:pPr>
      <w:r w:rsidRPr="00517A42">
        <w:rPr>
          <w:rFonts w:cs="Arial"/>
        </w:rPr>
        <w:t>- организацию проведения письменного опроса (анкетирования);</w:t>
      </w:r>
    </w:p>
    <w:p w:rsidR="0015034F" w:rsidRPr="00517A42" w:rsidRDefault="0015034F" w:rsidP="00517A42">
      <w:pPr>
        <w:pStyle w:val="af3"/>
        <w:ind w:left="0" w:firstLine="709"/>
        <w:rPr>
          <w:rFonts w:cs="Arial"/>
        </w:rPr>
      </w:pPr>
      <w:r w:rsidRPr="00517A42">
        <w:rPr>
          <w:rFonts w:cs="Arial"/>
        </w:rPr>
        <w:t>- установление формы опросных листов (анкет);</w:t>
      </w:r>
    </w:p>
    <w:p w:rsidR="0015034F" w:rsidRPr="00517A42" w:rsidRDefault="0015034F" w:rsidP="00517A42">
      <w:pPr>
        <w:pStyle w:val="af3"/>
        <w:ind w:left="0" w:firstLine="709"/>
        <w:rPr>
          <w:rFonts w:cs="Arial"/>
        </w:rPr>
      </w:pPr>
      <w:r w:rsidRPr="00517A42">
        <w:rPr>
          <w:rFonts w:cs="Arial"/>
        </w:rPr>
        <w:t>- проведение письменного опроса (анкетирования);</w:t>
      </w:r>
    </w:p>
    <w:p w:rsidR="0015034F" w:rsidRPr="00517A42" w:rsidRDefault="0015034F" w:rsidP="00517A42">
      <w:pPr>
        <w:pStyle w:val="af3"/>
        <w:ind w:left="0" w:firstLine="709"/>
        <w:rPr>
          <w:rFonts w:cs="Arial"/>
        </w:rPr>
      </w:pPr>
      <w:r w:rsidRPr="00517A42">
        <w:rPr>
          <w:rFonts w:cs="Arial"/>
        </w:rPr>
        <w:t>- подведение итогов проведенного опроса (анкетирования).</w:t>
      </w:r>
    </w:p>
    <w:p w:rsidR="0015034F" w:rsidRPr="00517A42" w:rsidRDefault="00517A42" w:rsidP="00517A42">
      <w:pPr>
        <w:ind w:firstLine="709"/>
        <w:rPr>
          <w:rFonts w:cs="Arial"/>
        </w:rPr>
      </w:pPr>
      <w:r>
        <w:rPr>
          <w:rFonts w:cs="Arial"/>
        </w:rPr>
        <w:lastRenderedPageBreak/>
        <w:t xml:space="preserve"> </w:t>
      </w:r>
      <w:r w:rsidR="0015034F" w:rsidRPr="00517A42">
        <w:rPr>
          <w:rFonts w:cs="Arial"/>
        </w:rPr>
        <w:t>2.</w:t>
      </w:r>
      <w:r w:rsidR="00B643E7" w:rsidRPr="00517A42">
        <w:rPr>
          <w:rFonts w:cs="Arial"/>
        </w:rPr>
        <w:t>4</w:t>
      </w:r>
      <w:r w:rsidR="0015034F" w:rsidRPr="00517A42">
        <w:rPr>
          <w:rFonts w:cs="Arial"/>
        </w:rPr>
        <w:t>. Анкета для проведения опроса должна содержать вопросы, позволя</w:t>
      </w:r>
      <w:r w:rsidR="0015034F" w:rsidRPr="00517A42">
        <w:rPr>
          <w:rFonts w:cs="Arial"/>
        </w:rPr>
        <w:t>ю</w:t>
      </w:r>
      <w:r w:rsidR="0015034F" w:rsidRPr="00517A42">
        <w:rPr>
          <w:rFonts w:cs="Arial"/>
        </w:rPr>
        <w:t>щие оценить:</w:t>
      </w:r>
    </w:p>
    <w:p w:rsidR="0015034F" w:rsidRPr="00517A42" w:rsidRDefault="0015034F" w:rsidP="00517A42">
      <w:pPr>
        <w:ind w:firstLine="709"/>
        <w:rPr>
          <w:rFonts w:cs="Arial"/>
        </w:rPr>
      </w:pPr>
      <w:r w:rsidRPr="00517A42">
        <w:rPr>
          <w:rFonts w:cs="Arial"/>
        </w:rPr>
        <w:t>- комфортность помещений, предназначенных для оказания муниципальных услуг;</w:t>
      </w:r>
    </w:p>
    <w:p w:rsidR="0015034F" w:rsidRPr="00517A42" w:rsidRDefault="0015034F" w:rsidP="00517A42">
      <w:pPr>
        <w:ind w:firstLine="709"/>
        <w:rPr>
          <w:rFonts w:cs="Arial"/>
        </w:rPr>
      </w:pPr>
      <w:r w:rsidRPr="00517A42">
        <w:rPr>
          <w:rFonts w:cs="Arial"/>
        </w:rPr>
        <w:t>- удовлетворенность информированием о порядке оказания муниципальных услуг;</w:t>
      </w:r>
    </w:p>
    <w:p w:rsidR="0015034F" w:rsidRPr="00517A42" w:rsidRDefault="0015034F" w:rsidP="00517A42">
      <w:pPr>
        <w:ind w:firstLine="709"/>
        <w:rPr>
          <w:rFonts w:cs="Arial"/>
        </w:rPr>
      </w:pPr>
      <w:r w:rsidRPr="00517A42">
        <w:rPr>
          <w:rFonts w:cs="Arial"/>
        </w:rPr>
        <w:t>- удовлетворенность респондента отношением специалистов к посетителям (вн</w:t>
      </w:r>
      <w:r w:rsidRPr="00517A42">
        <w:rPr>
          <w:rFonts w:cs="Arial"/>
        </w:rPr>
        <w:t>и</w:t>
      </w:r>
      <w:r w:rsidRPr="00517A42">
        <w:rPr>
          <w:rFonts w:cs="Arial"/>
        </w:rPr>
        <w:t>мание, вежливость, тактичность);</w:t>
      </w:r>
    </w:p>
    <w:p w:rsidR="0015034F" w:rsidRPr="00517A42" w:rsidRDefault="0015034F" w:rsidP="00517A42">
      <w:pPr>
        <w:ind w:firstLine="709"/>
        <w:rPr>
          <w:rFonts w:cs="Arial"/>
        </w:rPr>
      </w:pPr>
      <w:r w:rsidRPr="00517A42">
        <w:rPr>
          <w:rFonts w:cs="Arial"/>
        </w:rPr>
        <w:t>- удовлетворенность графиком работы с посетителями;</w:t>
      </w:r>
    </w:p>
    <w:p w:rsidR="0015034F" w:rsidRPr="00517A42" w:rsidRDefault="0015034F" w:rsidP="00517A42">
      <w:pPr>
        <w:ind w:firstLine="709"/>
        <w:rPr>
          <w:rFonts w:cs="Arial"/>
        </w:rPr>
      </w:pPr>
      <w:r w:rsidRPr="00517A42">
        <w:rPr>
          <w:rFonts w:cs="Arial"/>
        </w:rPr>
        <w:t>- удовлетворенность компетентностью сотрудников;</w:t>
      </w:r>
    </w:p>
    <w:p w:rsidR="0015034F" w:rsidRPr="00517A42" w:rsidRDefault="0015034F" w:rsidP="00517A42">
      <w:pPr>
        <w:ind w:firstLine="709"/>
        <w:rPr>
          <w:rFonts w:cs="Arial"/>
        </w:rPr>
      </w:pPr>
      <w:r w:rsidRPr="00517A42">
        <w:rPr>
          <w:rFonts w:cs="Arial"/>
        </w:rPr>
        <w:t>- удовлетворенность результатом получения муниципальной услуги;</w:t>
      </w:r>
    </w:p>
    <w:p w:rsidR="0015034F" w:rsidRPr="00517A42" w:rsidRDefault="0015034F" w:rsidP="00517A42">
      <w:pPr>
        <w:ind w:firstLine="709"/>
        <w:rPr>
          <w:rFonts w:cs="Arial"/>
        </w:rPr>
      </w:pPr>
      <w:r w:rsidRPr="00517A42">
        <w:rPr>
          <w:rFonts w:cs="Arial"/>
        </w:rPr>
        <w:t>- наличие фактов взимания оплаты за предоставление муниципальной усл</w:t>
      </w:r>
      <w:r w:rsidRPr="00517A42">
        <w:rPr>
          <w:rFonts w:cs="Arial"/>
        </w:rPr>
        <w:t>у</w:t>
      </w:r>
      <w:r w:rsidRPr="00517A42">
        <w:rPr>
          <w:rFonts w:cs="Arial"/>
        </w:rPr>
        <w:t>ги, кроме случаев, регламентируемых административными регламентами оказания м</w:t>
      </w:r>
      <w:r w:rsidRPr="00517A42">
        <w:rPr>
          <w:rFonts w:cs="Arial"/>
        </w:rPr>
        <w:t>у</w:t>
      </w:r>
      <w:r w:rsidRPr="00517A42">
        <w:rPr>
          <w:rFonts w:cs="Arial"/>
        </w:rPr>
        <w:t>ниципал</w:t>
      </w:r>
      <w:r w:rsidRPr="00517A42">
        <w:rPr>
          <w:rFonts w:cs="Arial"/>
        </w:rPr>
        <w:t>ь</w:t>
      </w:r>
      <w:r w:rsidRPr="00517A42">
        <w:rPr>
          <w:rFonts w:cs="Arial"/>
        </w:rPr>
        <w:t>ной услуги.</w:t>
      </w:r>
    </w:p>
    <w:p w:rsidR="0015034F" w:rsidRPr="00517A42" w:rsidRDefault="0015034F" w:rsidP="00517A42">
      <w:pPr>
        <w:ind w:firstLine="709"/>
        <w:rPr>
          <w:rFonts w:cs="Arial"/>
        </w:rPr>
      </w:pPr>
      <w:r w:rsidRPr="00517A42">
        <w:rPr>
          <w:rFonts w:cs="Arial"/>
        </w:rPr>
        <w:t xml:space="preserve"> 2.</w:t>
      </w:r>
      <w:r w:rsidR="00B643E7" w:rsidRPr="00517A42">
        <w:rPr>
          <w:rFonts w:cs="Arial"/>
        </w:rPr>
        <w:t>5</w:t>
      </w:r>
      <w:r w:rsidRPr="00517A42">
        <w:rPr>
          <w:rFonts w:cs="Arial"/>
        </w:rPr>
        <w:t>. Вопросы, требующие</w:t>
      </w:r>
      <w:r w:rsidR="00787F15" w:rsidRPr="00517A42">
        <w:rPr>
          <w:rFonts w:cs="Arial"/>
        </w:rPr>
        <w:t xml:space="preserve"> от респондента</w:t>
      </w:r>
      <w:r w:rsidRPr="00517A42">
        <w:rPr>
          <w:rFonts w:cs="Arial"/>
        </w:rPr>
        <w:t xml:space="preserve"> оценки качественной характерист</w:t>
      </w:r>
      <w:r w:rsidRPr="00517A42">
        <w:rPr>
          <w:rFonts w:cs="Arial"/>
        </w:rPr>
        <w:t>и</w:t>
      </w:r>
      <w:r w:rsidRPr="00517A42">
        <w:rPr>
          <w:rFonts w:cs="Arial"/>
        </w:rPr>
        <w:t>ки предоставляемой муниципальной услуги, в качестве ответа должны предл</w:t>
      </w:r>
      <w:r w:rsidRPr="00517A42">
        <w:rPr>
          <w:rFonts w:cs="Arial"/>
        </w:rPr>
        <w:t>а</w:t>
      </w:r>
      <w:r w:rsidRPr="00517A42">
        <w:rPr>
          <w:rFonts w:cs="Arial"/>
        </w:rPr>
        <w:t>гать выбор не менее чем из пяти степеней качества.</w:t>
      </w:r>
    </w:p>
    <w:p w:rsidR="0015034F" w:rsidRPr="00517A42" w:rsidRDefault="0015034F" w:rsidP="00517A42">
      <w:pPr>
        <w:ind w:firstLine="709"/>
        <w:rPr>
          <w:rFonts w:cs="Arial"/>
        </w:rPr>
      </w:pPr>
      <w:r w:rsidRPr="00517A42">
        <w:rPr>
          <w:rFonts w:cs="Arial"/>
        </w:rPr>
        <w:t>2.</w:t>
      </w:r>
      <w:r w:rsidR="00B643E7" w:rsidRPr="00517A42">
        <w:rPr>
          <w:rFonts w:cs="Arial"/>
        </w:rPr>
        <w:t>6</w:t>
      </w:r>
      <w:r w:rsidRPr="00517A42">
        <w:rPr>
          <w:rFonts w:cs="Arial"/>
        </w:rPr>
        <w:t>. Количество граждан, достаточное для изучения мнения населения, с</w:t>
      </w:r>
      <w:r w:rsidRPr="00517A42">
        <w:rPr>
          <w:rFonts w:cs="Arial"/>
        </w:rPr>
        <w:t>о</w:t>
      </w:r>
      <w:r w:rsidRPr="00517A42">
        <w:rPr>
          <w:rFonts w:cs="Arial"/>
        </w:rPr>
        <w:t>ставляет не менее одной пятой от среднемесячного количества получателей мун</w:t>
      </w:r>
      <w:r w:rsidRPr="00517A42">
        <w:rPr>
          <w:rFonts w:cs="Arial"/>
        </w:rPr>
        <w:t>и</w:t>
      </w:r>
      <w:r w:rsidRPr="00517A42">
        <w:rPr>
          <w:rFonts w:cs="Arial"/>
        </w:rPr>
        <w:t>ципальных услуг, определяемого на основании данных за шесть месяцев, предш</w:t>
      </w:r>
      <w:r w:rsidRPr="00517A42">
        <w:rPr>
          <w:rFonts w:cs="Arial"/>
        </w:rPr>
        <w:t>е</w:t>
      </w:r>
      <w:r w:rsidRPr="00517A42">
        <w:rPr>
          <w:rFonts w:cs="Arial"/>
        </w:rPr>
        <w:t>ствующих месяцу провед</w:t>
      </w:r>
      <w:r w:rsidRPr="00517A42">
        <w:rPr>
          <w:rFonts w:cs="Arial"/>
        </w:rPr>
        <w:t>е</w:t>
      </w:r>
      <w:r w:rsidRPr="00517A42">
        <w:rPr>
          <w:rFonts w:cs="Arial"/>
        </w:rPr>
        <w:t>ния исследования.</w:t>
      </w:r>
    </w:p>
    <w:p w:rsidR="0015034F" w:rsidRPr="00517A42" w:rsidRDefault="0015034F" w:rsidP="00517A42">
      <w:pPr>
        <w:ind w:firstLine="709"/>
        <w:rPr>
          <w:rFonts w:cs="Arial"/>
        </w:rPr>
      </w:pPr>
      <w:r w:rsidRPr="00517A42">
        <w:rPr>
          <w:rFonts w:cs="Arial"/>
        </w:rPr>
        <w:t>2.</w:t>
      </w:r>
      <w:r w:rsidR="00B643E7" w:rsidRPr="00517A42">
        <w:rPr>
          <w:rFonts w:cs="Arial"/>
        </w:rPr>
        <w:t>7</w:t>
      </w:r>
      <w:r w:rsidRPr="00517A42">
        <w:rPr>
          <w:rFonts w:cs="Arial"/>
        </w:rPr>
        <w:t>. По результатам изучения мнения населения, администрация Калачее</w:t>
      </w:r>
      <w:r w:rsidRPr="00517A42">
        <w:rPr>
          <w:rFonts w:cs="Arial"/>
        </w:rPr>
        <w:t>в</w:t>
      </w:r>
      <w:r w:rsidRPr="00517A42">
        <w:rPr>
          <w:rFonts w:cs="Arial"/>
        </w:rPr>
        <w:t>ского муниципального района и (или) структурное подразделение администрации Калачеевского муниципального района составляет акт, содерж</w:t>
      </w:r>
      <w:r w:rsidRPr="00517A42">
        <w:rPr>
          <w:rFonts w:cs="Arial"/>
        </w:rPr>
        <w:t>а</w:t>
      </w:r>
      <w:r w:rsidRPr="00517A42">
        <w:rPr>
          <w:rFonts w:cs="Arial"/>
        </w:rPr>
        <w:t>щий итоги изучения мнения населения и рекомендации по устранению выявленных недостатков согла</w:t>
      </w:r>
      <w:r w:rsidRPr="00517A42">
        <w:rPr>
          <w:rFonts w:cs="Arial"/>
        </w:rPr>
        <w:t>с</w:t>
      </w:r>
      <w:r w:rsidRPr="00517A42">
        <w:rPr>
          <w:rFonts w:cs="Arial"/>
        </w:rPr>
        <w:t xml:space="preserve">но </w:t>
      </w:r>
      <w:r w:rsidR="00567145" w:rsidRPr="00517A42">
        <w:rPr>
          <w:rFonts w:cs="Arial"/>
        </w:rPr>
        <w:t>п</w:t>
      </w:r>
      <w:r w:rsidRPr="00517A42">
        <w:rPr>
          <w:rFonts w:cs="Arial"/>
        </w:rPr>
        <w:t>риложению № 2 к наст</w:t>
      </w:r>
      <w:r w:rsidRPr="00517A42">
        <w:rPr>
          <w:rFonts w:cs="Arial"/>
        </w:rPr>
        <w:t>о</w:t>
      </w:r>
      <w:r w:rsidRPr="00517A42">
        <w:rPr>
          <w:rFonts w:cs="Arial"/>
        </w:rPr>
        <w:t xml:space="preserve">ящему Порядку. </w:t>
      </w:r>
    </w:p>
    <w:p w:rsidR="00517A42" w:rsidRDefault="0015034F" w:rsidP="00517A42">
      <w:pPr>
        <w:ind w:firstLine="709"/>
        <w:rPr>
          <w:rFonts w:cs="Arial"/>
        </w:rPr>
      </w:pPr>
      <w:r w:rsidRPr="00517A42">
        <w:rPr>
          <w:rFonts w:cs="Arial"/>
        </w:rPr>
        <w:t>2.</w:t>
      </w:r>
      <w:r w:rsidR="00B643E7" w:rsidRPr="00517A42">
        <w:rPr>
          <w:rFonts w:cs="Arial"/>
        </w:rPr>
        <w:t>8</w:t>
      </w:r>
      <w:r w:rsidRPr="00517A42">
        <w:rPr>
          <w:rFonts w:cs="Arial"/>
        </w:rPr>
        <w:t>. Итоги изучения мнения населения размещаются на официальном сайте адм</w:t>
      </w:r>
      <w:r w:rsidRPr="00517A42">
        <w:rPr>
          <w:rFonts w:cs="Arial"/>
        </w:rPr>
        <w:t>и</w:t>
      </w:r>
      <w:r w:rsidRPr="00517A42">
        <w:rPr>
          <w:rFonts w:cs="Arial"/>
        </w:rPr>
        <w:t xml:space="preserve">нистрации Калачеевского муниципального района в сети Интернет </w:t>
      </w:r>
    </w:p>
    <w:p w:rsidR="00517A42" w:rsidRDefault="00517A42" w:rsidP="00517A42">
      <w:pPr>
        <w:ind w:firstLine="709"/>
        <w:rPr>
          <w:rFonts w:cs="Arial"/>
        </w:rPr>
      </w:pPr>
    </w:p>
    <w:p w:rsidR="00517A42" w:rsidRDefault="00517A42" w:rsidP="00517A42">
      <w:pPr>
        <w:ind w:firstLine="709"/>
        <w:rPr>
          <w:rFonts w:cs="Arial"/>
        </w:rPr>
      </w:pPr>
    </w:p>
    <w:p w:rsidR="00517A42" w:rsidRDefault="00517A42" w:rsidP="00517A42">
      <w:pPr>
        <w:ind w:firstLine="709"/>
        <w:rPr>
          <w:rFonts w:cs="Arial"/>
        </w:rPr>
      </w:pPr>
    </w:p>
    <w:p w:rsidR="00517A42" w:rsidRDefault="00517A42" w:rsidP="00517A42">
      <w:pPr>
        <w:ind w:firstLine="709"/>
        <w:rPr>
          <w:rFonts w:cs="Arial"/>
        </w:rPr>
      </w:pPr>
    </w:p>
    <w:p w:rsidR="00517A42" w:rsidRDefault="00517A42" w:rsidP="00517A42">
      <w:pPr>
        <w:ind w:firstLine="709"/>
        <w:rPr>
          <w:rFonts w:cs="Arial"/>
        </w:rPr>
      </w:pPr>
    </w:p>
    <w:p w:rsidR="00517A42" w:rsidRDefault="00517A42" w:rsidP="00517A42">
      <w:pPr>
        <w:ind w:firstLine="709"/>
        <w:rPr>
          <w:rFonts w:cs="Arial"/>
        </w:rPr>
      </w:pPr>
    </w:p>
    <w:p w:rsidR="00517A42" w:rsidRDefault="00517A42" w:rsidP="00517A42">
      <w:pPr>
        <w:ind w:firstLine="709"/>
        <w:rPr>
          <w:rFonts w:cs="Arial"/>
        </w:rPr>
      </w:pPr>
    </w:p>
    <w:p w:rsidR="00DF60A5" w:rsidRPr="00517A42" w:rsidRDefault="00DF60A5" w:rsidP="00517A42">
      <w:pPr>
        <w:ind w:firstLine="709"/>
        <w:rPr>
          <w:rFonts w:cs="Arial"/>
        </w:rPr>
      </w:pPr>
    </w:p>
    <w:p w:rsidR="00517A42" w:rsidRDefault="00517A42" w:rsidP="00517A42">
      <w:pPr>
        <w:tabs>
          <w:tab w:val="left" w:pos="540"/>
          <w:tab w:val="left" w:pos="4111"/>
          <w:tab w:val="left" w:pos="8222"/>
          <w:tab w:val="left" w:pos="9923"/>
        </w:tabs>
        <w:ind w:left="5387" w:firstLine="0"/>
        <w:rPr>
          <w:rFonts w:cs="Arial"/>
        </w:rPr>
      </w:pPr>
      <w:r>
        <w:rPr>
          <w:rFonts w:cs="Arial"/>
        </w:rPr>
        <w:br w:type="page"/>
      </w:r>
      <w:r w:rsidR="001D6E8F" w:rsidRPr="00517A42">
        <w:rPr>
          <w:rFonts w:cs="Arial"/>
        </w:rPr>
        <w:lastRenderedPageBreak/>
        <w:t>Приложение 1</w:t>
      </w:r>
      <w:r>
        <w:rPr>
          <w:rFonts w:cs="Arial"/>
        </w:rPr>
        <w:t xml:space="preserve"> </w:t>
      </w:r>
      <w:r w:rsidR="001D6E8F" w:rsidRPr="00517A42">
        <w:rPr>
          <w:rFonts w:cs="Arial"/>
        </w:rPr>
        <w:t>к Порядку изучения</w:t>
      </w:r>
      <w:r>
        <w:rPr>
          <w:rFonts w:cs="Arial"/>
        </w:rPr>
        <w:t xml:space="preserve"> </w:t>
      </w:r>
      <w:r w:rsidR="001D6E8F" w:rsidRPr="00517A42">
        <w:rPr>
          <w:rFonts w:cs="Arial"/>
        </w:rPr>
        <w:t>мнения населения о качестве</w:t>
      </w:r>
      <w:r>
        <w:rPr>
          <w:rFonts w:cs="Arial"/>
        </w:rPr>
        <w:t xml:space="preserve"> </w:t>
      </w:r>
      <w:r w:rsidR="001D6E8F" w:rsidRPr="00517A42">
        <w:rPr>
          <w:rFonts w:cs="Arial"/>
        </w:rPr>
        <w:t>оказ</w:t>
      </w:r>
      <w:r w:rsidR="001D6E8F" w:rsidRPr="00517A42">
        <w:rPr>
          <w:rFonts w:cs="Arial"/>
        </w:rPr>
        <w:t>а</w:t>
      </w:r>
      <w:r w:rsidR="001D6E8F" w:rsidRPr="00517A42">
        <w:rPr>
          <w:rFonts w:cs="Arial"/>
        </w:rPr>
        <w:t>ния муниципальных услуг</w:t>
      </w:r>
    </w:p>
    <w:p w:rsidR="001D6E8F" w:rsidRPr="00517A42" w:rsidRDefault="001D6E8F" w:rsidP="00517A42">
      <w:pPr>
        <w:ind w:firstLine="709"/>
        <w:rPr>
          <w:rFonts w:cs="Arial"/>
          <w:bCs/>
        </w:rPr>
      </w:pPr>
      <w:r w:rsidRPr="00517A42">
        <w:rPr>
          <w:rFonts w:cs="Arial"/>
          <w:bCs/>
        </w:rPr>
        <w:t>Опрос (Анкета)</w:t>
      </w:r>
    </w:p>
    <w:p w:rsidR="001D6E8F" w:rsidRPr="00517A42" w:rsidRDefault="001D6E8F" w:rsidP="00517A42">
      <w:pPr>
        <w:ind w:firstLine="709"/>
        <w:rPr>
          <w:rFonts w:cs="Arial"/>
          <w:bCs/>
        </w:rPr>
      </w:pPr>
      <w:r w:rsidRPr="00517A42">
        <w:rPr>
          <w:rFonts w:cs="Arial"/>
          <w:bCs/>
        </w:rPr>
        <w:t>Изучение мнения населения о качестве оказания муниципальных услуг</w:t>
      </w:r>
    </w:p>
    <w:p w:rsidR="001D6E8F" w:rsidRPr="00517A42" w:rsidRDefault="001D6E8F" w:rsidP="00517A42">
      <w:pPr>
        <w:ind w:firstLine="709"/>
        <w:rPr>
          <w:rFonts w:cs="Arial"/>
          <w:bCs/>
        </w:rPr>
      </w:pPr>
      <w:r w:rsidRPr="00517A42">
        <w:rPr>
          <w:rFonts w:cs="Arial"/>
          <w:bCs/>
        </w:rPr>
        <w:t>_________________________________________________________________</w:t>
      </w:r>
    </w:p>
    <w:p w:rsidR="001D6E8F" w:rsidRPr="00517A42" w:rsidRDefault="001D6E8F" w:rsidP="00517A42">
      <w:pPr>
        <w:ind w:firstLine="709"/>
        <w:rPr>
          <w:rFonts w:cs="Arial"/>
          <w:bCs/>
        </w:rPr>
      </w:pPr>
      <w:r w:rsidRPr="00517A42">
        <w:rPr>
          <w:rFonts w:cs="Arial"/>
          <w:bCs/>
        </w:rPr>
        <w:t>(наименование муниципального учреждения Калачеевского муниципального района)</w:t>
      </w:r>
    </w:p>
    <w:p w:rsidR="001D6E8F" w:rsidRPr="00517A42" w:rsidRDefault="001D6E8F" w:rsidP="00517A42">
      <w:pPr>
        <w:ind w:firstLine="709"/>
        <w:rPr>
          <w:rFonts w:cs="Arial"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6229"/>
        <w:gridCol w:w="2692"/>
      </w:tblGrid>
      <w:tr w:rsidR="001D6E8F" w:rsidRPr="00517A42" w:rsidTr="00B00EC5">
        <w:tc>
          <w:tcPr>
            <w:tcW w:w="540" w:type="dxa"/>
            <w:shd w:val="clear" w:color="auto" w:fill="auto"/>
          </w:tcPr>
          <w:p w:rsidR="001D6E8F" w:rsidRPr="00517A42" w:rsidRDefault="001D6E8F" w:rsidP="00517A42">
            <w:pPr>
              <w:ind w:firstLine="0"/>
              <w:rPr>
                <w:rFonts w:cs="Arial"/>
                <w:bCs/>
              </w:rPr>
            </w:pPr>
            <w:r w:rsidRPr="00517A42">
              <w:rPr>
                <w:rFonts w:cs="Arial"/>
                <w:bCs/>
              </w:rPr>
              <w:t>№ п/п</w:t>
            </w:r>
          </w:p>
        </w:tc>
        <w:tc>
          <w:tcPr>
            <w:tcW w:w="6231" w:type="dxa"/>
            <w:shd w:val="clear" w:color="auto" w:fill="auto"/>
          </w:tcPr>
          <w:p w:rsidR="001D6E8F" w:rsidRPr="00517A42" w:rsidRDefault="001D6E8F" w:rsidP="00517A42">
            <w:pPr>
              <w:ind w:firstLine="0"/>
              <w:rPr>
                <w:rFonts w:cs="Arial"/>
                <w:bCs/>
              </w:rPr>
            </w:pPr>
            <w:r w:rsidRPr="00517A42">
              <w:rPr>
                <w:rFonts w:cs="Arial"/>
                <w:bCs/>
              </w:rPr>
              <w:t>Вопрос</w:t>
            </w:r>
          </w:p>
        </w:tc>
        <w:tc>
          <w:tcPr>
            <w:tcW w:w="2693" w:type="dxa"/>
            <w:shd w:val="clear" w:color="auto" w:fill="auto"/>
          </w:tcPr>
          <w:p w:rsidR="001D6E8F" w:rsidRPr="00517A42" w:rsidRDefault="001D6E8F" w:rsidP="00517A42">
            <w:pPr>
              <w:ind w:firstLine="0"/>
              <w:rPr>
                <w:rFonts w:cs="Arial"/>
                <w:bCs/>
              </w:rPr>
            </w:pPr>
            <w:r w:rsidRPr="00517A42">
              <w:rPr>
                <w:rFonts w:cs="Arial"/>
                <w:bCs/>
              </w:rPr>
              <w:t>Вариант отв</w:t>
            </w:r>
            <w:r w:rsidRPr="00517A42">
              <w:rPr>
                <w:rFonts w:cs="Arial"/>
                <w:bCs/>
              </w:rPr>
              <w:t>е</w:t>
            </w:r>
            <w:r w:rsidRPr="00517A42">
              <w:rPr>
                <w:rFonts w:cs="Arial"/>
                <w:bCs/>
              </w:rPr>
              <w:t>тов</w:t>
            </w:r>
          </w:p>
        </w:tc>
      </w:tr>
      <w:tr w:rsidR="001D6E8F" w:rsidRPr="00517A42" w:rsidTr="00B00EC5">
        <w:trPr>
          <w:trHeight w:hRule="exact" w:val="454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1D6E8F" w:rsidRPr="00517A42" w:rsidRDefault="001D6E8F" w:rsidP="00517A42">
            <w:pPr>
              <w:ind w:firstLine="0"/>
              <w:rPr>
                <w:rFonts w:cs="Arial"/>
                <w:bCs/>
              </w:rPr>
            </w:pPr>
            <w:r w:rsidRPr="00517A42">
              <w:rPr>
                <w:rFonts w:cs="Arial"/>
                <w:bCs/>
              </w:rPr>
              <w:t>1.</w:t>
            </w:r>
          </w:p>
        </w:tc>
        <w:tc>
          <w:tcPr>
            <w:tcW w:w="6231" w:type="dxa"/>
            <w:vMerge w:val="restart"/>
            <w:shd w:val="clear" w:color="auto" w:fill="auto"/>
            <w:vAlign w:val="center"/>
          </w:tcPr>
          <w:p w:rsidR="001D6E8F" w:rsidRPr="00517A42" w:rsidRDefault="001D6E8F" w:rsidP="00517A42">
            <w:pPr>
              <w:ind w:firstLine="0"/>
              <w:rPr>
                <w:rFonts w:cs="Arial"/>
                <w:bCs/>
              </w:rPr>
            </w:pPr>
            <w:r w:rsidRPr="00517A42">
              <w:rPr>
                <w:rFonts w:cs="Arial"/>
                <w:bCs/>
              </w:rPr>
              <w:t>Вы получили полную информацию о том, как пол</w:t>
            </w:r>
            <w:r w:rsidRPr="00517A42">
              <w:rPr>
                <w:rFonts w:cs="Arial"/>
                <w:bCs/>
              </w:rPr>
              <w:t>у</w:t>
            </w:r>
            <w:r w:rsidRPr="00517A42">
              <w:rPr>
                <w:rFonts w:cs="Arial"/>
                <w:bCs/>
              </w:rPr>
              <w:t>чить услугу?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D6E8F" w:rsidRPr="00517A42" w:rsidRDefault="001D6E8F" w:rsidP="00517A42">
            <w:pPr>
              <w:ind w:firstLine="0"/>
              <w:rPr>
                <w:rFonts w:cs="Arial"/>
                <w:bCs/>
              </w:rPr>
            </w:pPr>
            <w:r w:rsidRPr="00517A42">
              <w:rPr>
                <w:rFonts w:cs="Arial"/>
                <w:bCs/>
              </w:rPr>
              <w:t>да</w:t>
            </w:r>
          </w:p>
        </w:tc>
      </w:tr>
      <w:tr w:rsidR="001D6E8F" w:rsidRPr="00517A42" w:rsidTr="00B00EC5">
        <w:trPr>
          <w:trHeight w:hRule="exact" w:val="454"/>
        </w:trPr>
        <w:tc>
          <w:tcPr>
            <w:tcW w:w="540" w:type="dxa"/>
            <w:vMerge/>
            <w:shd w:val="clear" w:color="auto" w:fill="auto"/>
            <w:vAlign w:val="center"/>
          </w:tcPr>
          <w:p w:rsidR="001D6E8F" w:rsidRPr="00517A42" w:rsidRDefault="001D6E8F" w:rsidP="00517A4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6231" w:type="dxa"/>
            <w:vMerge/>
            <w:shd w:val="clear" w:color="auto" w:fill="auto"/>
            <w:vAlign w:val="center"/>
          </w:tcPr>
          <w:p w:rsidR="001D6E8F" w:rsidRPr="00517A42" w:rsidRDefault="001D6E8F" w:rsidP="00517A4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D6E8F" w:rsidRPr="00517A42" w:rsidRDefault="001D6E8F" w:rsidP="00517A42">
            <w:pPr>
              <w:ind w:firstLine="0"/>
              <w:rPr>
                <w:rFonts w:cs="Arial"/>
                <w:bCs/>
              </w:rPr>
            </w:pPr>
            <w:r w:rsidRPr="00517A42">
              <w:rPr>
                <w:rFonts w:cs="Arial"/>
                <w:bCs/>
              </w:rPr>
              <w:t>нет</w:t>
            </w:r>
          </w:p>
        </w:tc>
      </w:tr>
      <w:tr w:rsidR="001D6E8F" w:rsidRPr="00517A42" w:rsidTr="00B00EC5">
        <w:trPr>
          <w:trHeight w:hRule="exact" w:val="454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1D6E8F" w:rsidRPr="00517A42" w:rsidRDefault="001D6E8F" w:rsidP="00517A42">
            <w:pPr>
              <w:ind w:firstLine="0"/>
              <w:rPr>
                <w:rFonts w:cs="Arial"/>
                <w:bCs/>
              </w:rPr>
            </w:pPr>
            <w:r w:rsidRPr="00517A42">
              <w:rPr>
                <w:rFonts w:cs="Arial"/>
                <w:bCs/>
              </w:rPr>
              <w:t>2.</w:t>
            </w:r>
          </w:p>
        </w:tc>
        <w:tc>
          <w:tcPr>
            <w:tcW w:w="6231" w:type="dxa"/>
            <w:vMerge w:val="restart"/>
            <w:shd w:val="clear" w:color="auto" w:fill="auto"/>
            <w:vAlign w:val="center"/>
          </w:tcPr>
          <w:p w:rsidR="001D6E8F" w:rsidRPr="00517A42" w:rsidRDefault="001D6E8F" w:rsidP="00517A42">
            <w:pPr>
              <w:ind w:firstLine="0"/>
              <w:rPr>
                <w:rFonts w:cs="Arial"/>
                <w:bCs/>
              </w:rPr>
            </w:pPr>
            <w:r w:rsidRPr="00517A42">
              <w:rPr>
                <w:rFonts w:cs="Arial"/>
                <w:bCs/>
              </w:rPr>
              <w:t>Обстановка в месте обслуживания была комфор</w:t>
            </w:r>
            <w:r w:rsidRPr="00517A42">
              <w:rPr>
                <w:rFonts w:cs="Arial"/>
                <w:bCs/>
              </w:rPr>
              <w:t>т</w:t>
            </w:r>
            <w:r w:rsidRPr="00517A42">
              <w:rPr>
                <w:rFonts w:cs="Arial"/>
                <w:bCs/>
              </w:rPr>
              <w:t>ной?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D6E8F" w:rsidRPr="00517A42" w:rsidRDefault="001D6E8F" w:rsidP="00517A42">
            <w:pPr>
              <w:ind w:firstLine="0"/>
              <w:rPr>
                <w:rFonts w:cs="Arial"/>
                <w:bCs/>
              </w:rPr>
            </w:pPr>
            <w:r w:rsidRPr="00517A42">
              <w:rPr>
                <w:rFonts w:cs="Arial"/>
                <w:bCs/>
              </w:rPr>
              <w:t>да</w:t>
            </w:r>
          </w:p>
        </w:tc>
      </w:tr>
      <w:tr w:rsidR="001D6E8F" w:rsidRPr="00517A42" w:rsidTr="00B00EC5">
        <w:trPr>
          <w:trHeight w:hRule="exact" w:val="454"/>
        </w:trPr>
        <w:tc>
          <w:tcPr>
            <w:tcW w:w="540" w:type="dxa"/>
            <w:vMerge/>
            <w:shd w:val="clear" w:color="auto" w:fill="auto"/>
            <w:vAlign w:val="center"/>
          </w:tcPr>
          <w:p w:rsidR="001D6E8F" w:rsidRPr="00517A42" w:rsidRDefault="001D6E8F" w:rsidP="00517A4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6231" w:type="dxa"/>
            <w:vMerge/>
            <w:shd w:val="clear" w:color="auto" w:fill="auto"/>
            <w:vAlign w:val="center"/>
          </w:tcPr>
          <w:p w:rsidR="001D6E8F" w:rsidRPr="00517A42" w:rsidRDefault="001D6E8F" w:rsidP="00517A4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D6E8F" w:rsidRPr="00517A42" w:rsidRDefault="001D6E8F" w:rsidP="00517A42">
            <w:pPr>
              <w:ind w:firstLine="0"/>
              <w:rPr>
                <w:rFonts w:cs="Arial"/>
                <w:bCs/>
              </w:rPr>
            </w:pPr>
            <w:r w:rsidRPr="00517A42">
              <w:rPr>
                <w:rFonts w:cs="Arial"/>
                <w:bCs/>
              </w:rPr>
              <w:t>нет</w:t>
            </w:r>
          </w:p>
        </w:tc>
      </w:tr>
      <w:tr w:rsidR="001D6E8F" w:rsidRPr="00517A42" w:rsidTr="00B00EC5">
        <w:trPr>
          <w:trHeight w:hRule="exact" w:val="454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1D6E8F" w:rsidRPr="00517A42" w:rsidRDefault="001D6E8F" w:rsidP="00517A42">
            <w:pPr>
              <w:ind w:firstLine="0"/>
              <w:rPr>
                <w:rFonts w:cs="Arial"/>
                <w:bCs/>
              </w:rPr>
            </w:pPr>
            <w:r w:rsidRPr="00517A42">
              <w:rPr>
                <w:rFonts w:cs="Arial"/>
                <w:bCs/>
              </w:rPr>
              <w:t>3.</w:t>
            </w:r>
          </w:p>
        </w:tc>
        <w:tc>
          <w:tcPr>
            <w:tcW w:w="6231" w:type="dxa"/>
            <w:vMerge w:val="restart"/>
            <w:shd w:val="clear" w:color="auto" w:fill="auto"/>
            <w:vAlign w:val="center"/>
          </w:tcPr>
          <w:p w:rsidR="001D6E8F" w:rsidRPr="00517A42" w:rsidRDefault="001D6E8F" w:rsidP="00517A42">
            <w:pPr>
              <w:ind w:firstLine="0"/>
              <w:rPr>
                <w:rFonts w:cs="Arial"/>
                <w:bCs/>
              </w:rPr>
            </w:pPr>
            <w:r w:rsidRPr="00517A42">
              <w:rPr>
                <w:rFonts w:cs="Arial"/>
                <w:bCs/>
              </w:rPr>
              <w:t>Вы получили услугу в установленные ср</w:t>
            </w:r>
            <w:r w:rsidRPr="00517A42">
              <w:rPr>
                <w:rFonts w:cs="Arial"/>
                <w:bCs/>
              </w:rPr>
              <w:t>о</w:t>
            </w:r>
            <w:r w:rsidRPr="00517A42">
              <w:rPr>
                <w:rFonts w:cs="Arial"/>
                <w:bCs/>
              </w:rPr>
              <w:t>ки?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D6E8F" w:rsidRPr="00517A42" w:rsidRDefault="001D6E8F" w:rsidP="00517A42">
            <w:pPr>
              <w:ind w:firstLine="0"/>
              <w:rPr>
                <w:rFonts w:cs="Arial"/>
                <w:bCs/>
              </w:rPr>
            </w:pPr>
            <w:r w:rsidRPr="00517A42">
              <w:rPr>
                <w:rFonts w:cs="Arial"/>
                <w:bCs/>
              </w:rPr>
              <w:t>да</w:t>
            </w:r>
          </w:p>
        </w:tc>
      </w:tr>
      <w:tr w:rsidR="001D6E8F" w:rsidRPr="00517A42" w:rsidTr="00B00EC5">
        <w:trPr>
          <w:trHeight w:hRule="exact" w:val="454"/>
        </w:trPr>
        <w:tc>
          <w:tcPr>
            <w:tcW w:w="540" w:type="dxa"/>
            <w:vMerge/>
            <w:shd w:val="clear" w:color="auto" w:fill="auto"/>
            <w:vAlign w:val="center"/>
          </w:tcPr>
          <w:p w:rsidR="001D6E8F" w:rsidRPr="00517A42" w:rsidRDefault="001D6E8F" w:rsidP="00517A4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6231" w:type="dxa"/>
            <w:vMerge/>
            <w:shd w:val="clear" w:color="auto" w:fill="auto"/>
            <w:vAlign w:val="center"/>
          </w:tcPr>
          <w:p w:rsidR="001D6E8F" w:rsidRPr="00517A42" w:rsidRDefault="001D6E8F" w:rsidP="00517A4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D6E8F" w:rsidRPr="00517A42" w:rsidRDefault="001D6E8F" w:rsidP="00517A42">
            <w:pPr>
              <w:ind w:firstLine="0"/>
              <w:rPr>
                <w:rFonts w:cs="Arial"/>
                <w:bCs/>
              </w:rPr>
            </w:pPr>
            <w:r w:rsidRPr="00517A42">
              <w:rPr>
                <w:rFonts w:cs="Arial"/>
                <w:bCs/>
              </w:rPr>
              <w:t>нет</w:t>
            </w:r>
          </w:p>
        </w:tc>
      </w:tr>
      <w:tr w:rsidR="001D6E8F" w:rsidRPr="00517A42" w:rsidTr="00B00EC5">
        <w:trPr>
          <w:trHeight w:hRule="exact" w:val="454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1D6E8F" w:rsidRPr="00517A42" w:rsidRDefault="001D6E8F" w:rsidP="00517A42">
            <w:pPr>
              <w:ind w:firstLine="0"/>
              <w:rPr>
                <w:rFonts w:cs="Arial"/>
                <w:bCs/>
              </w:rPr>
            </w:pPr>
            <w:r w:rsidRPr="00517A42">
              <w:rPr>
                <w:rFonts w:cs="Arial"/>
                <w:bCs/>
              </w:rPr>
              <w:t>4.</w:t>
            </w:r>
          </w:p>
        </w:tc>
        <w:tc>
          <w:tcPr>
            <w:tcW w:w="6231" w:type="dxa"/>
            <w:vMerge w:val="restart"/>
            <w:shd w:val="clear" w:color="auto" w:fill="auto"/>
            <w:vAlign w:val="center"/>
          </w:tcPr>
          <w:p w:rsidR="001D6E8F" w:rsidRPr="00517A42" w:rsidRDefault="001D6E8F" w:rsidP="00517A42">
            <w:pPr>
              <w:ind w:firstLine="0"/>
              <w:rPr>
                <w:rFonts w:cs="Arial"/>
                <w:bCs/>
              </w:rPr>
            </w:pPr>
            <w:r w:rsidRPr="00517A42">
              <w:rPr>
                <w:rFonts w:cs="Arial"/>
                <w:bCs/>
              </w:rPr>
              <w:t>Было ли удобным месторасположение учр</w:t>
            </w:r>
            <w:r w:rsidRPr="00517A42">
              <w:rPr>
                <w:rFonts w:cs="Arial"/>
                <w:bCs/>
              </w:rPr>
              <w:t>е</w:t>
            </w:r>
            <w:r w:rsidRPr="00517A42">
              <w:rPr>
                <w:rFonts w:cs="Arial"/>
                <w:bCs/>
              </w:rPr>
              <w:t>ждения, предоставляющего муниципальную усл</w:t>
            </w:r>
            <w:r w:rsidRPr="00517A42">
              <w:rPr>
                <w:rFonts w:cs="Arial"/>
                <w:bCs/>
              </w:rPr>
              <w:t>у</w:t>
            </w:r>
            <w:r w:rsidRPr="00517A42">
              <w:rPr>
                <w:rFonts w:cs="Arial"/>
                <w:bCs/>
              </w:rPr>
              <w:t>гу?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D6E8F" w:rsidRPr="00517A42" w:rsidRDefault="001D6E8F" w:rsidP="00517A42">
            <w:pPr>
              <w:ind w:firstLine="0"/>
              <w:rPr>
                <w:rFonts w:cs="Arial"/>
                <w:bCs/>
              </w:rPr>
            </w:pPr>
            <w:r w:rsidRPr="00517A42">
              <w:rPr>
                <w:rFonts w:cs="Arial"/>
                <w:bCs/>
              </w:rPr>
              <w:t>да</w:t>
            </w:r>
          </w:p>
        </w:tc>
      </w:tr>
      <w:tr w:rsidR="001D6E8F" w:rsidRPr="00517A42" w:rsidTr="00B00EC5">
        <w:trPr>
          <w:trHeight w:hRule="exact" w:val="454"/>
        </w:trPr>
        <w:tc>
          <w:tcPr>
            <w:tcW w:w="540" w:type="dxa"/>
            <w:vMerge/>
            <w:shd w:val="clear" w:color="auto" w:fill="auto"/>
            <w:vAlign w:val="center"/>
          </w:tcPr>
          <w:p w:rsidR="001D6E8F" w:rsidRPr="00517A42" w:rsidRDefault="001D6E8F" w:rsidP="00517A4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6231" w:type="dxa"/>
            <w:vMerge/>
            <w:shd w:val="clear" w:color="auto" w:fill="auto"/>
            <w:vAlign w:val="center"/>
          </w:tcPr>
          <w:p w:rsidR="001D6E8F" w:rsidRPr="00517A42" w:rsidRDefault="001D6E8F" w:rsidP="00517A4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D6E8F" w:rsidRPr="00517A42" w:rsidRDefault="001D6E8F" w:rsidP="00517A42">
            <w:pPr>
              <w:ind w:firstLine="0"/>
              <w:rPr>
                <w:rFonts w:cs="Arial"/>
                <w:bCs/>
              </w:rPr>
            </w:pPr>
            <w:r w:rsidRPr="00517A42">
              <w:rPr>
                <w:rFonts w:cs="Arial"/>
                <w:bCs/>
              </w:rPr>
              <w:t>нет</w:t>
            </w:r>
          </w:p>
        </w:tc>
      </w:tr>
      <w:tr w:rsidR="001D6E8F" w:rsidRPr="00517A42" w:rsidTr="00B00EC5">
        <w:trPr>
          <w:trHeight w:hRule="exact" w:val="454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1D6E8F" w:rsidRPr="00517A42" w:rsidRDefault="001D6E8F" w:rsidP="00517A42">
            <w:pPr>
              <w:ind w:firstLine="0"/>
              <w:rPr>
                <w:rFonts w:cs="Arial"/>
                <w:bCs/>
              </w:rPr>
            </w:pPr>
            <w:r w:rsidRPr="00517A42">
              <w:rPr>
                <w:rFonts w:cs="Arial"/>
                <w:bCs/>
              </w:rPr>
              <w:t>5.</w:t>
            </w:r>
          </w:p>
        </w:tc>
        <w:tc>
          <w:tcPr>
            <w:tcW w:w="6231" w:type="dxa"/>
            <w:vMerge w:val="restart"/>
            <w:shd w:val="clear" w:color="auto" w:fill="auto"/>
            <w:vAlign w:val="center"/>
          </w:tcPr>
          <w:p w:rsidR="001D6E8F" w:rsidRPr="00517A42" w:rsidRDefault="001D6E8F" w:rsidP="00517A42">
            <w:pPr>
              <w:ind w:firstLine="0"/>
              <w:rPr>
                <w:rFonts w:cs="Arial"/>
                <w:bCs/>
              </w:rPr>
            </w:pPr>
            <w:r w:rsidRPr="00517A42">
              <w:rPr>
                <w:rFonts w:cs="Arial"/>
                <w:bCs/>
              </w:rPr>
              <w:t>Был ли специалист, оказывающий муниц</w:t>
            </w:r>
            <w:r w:rsidRPr="00517A42">
              <w:rPr>
                <w:rFonts w:cs="Arial"/>
                <w:bCs/>
              </w:rPr>
              <w:t>и</w:t>
            </w:r>
            <w:r w:rsidRPr="00517A42">
              <w:rPr>
                <w:rFonts w:cs="Arial"/>
                <w:bCs/>
              </w:rPr>
              <w:t>пальную усл</w:t>
            </w:r>
            <w:r w:rsidRPr="00517A42">
              <w:rPr>
                <w:rFonts w:cs="Arial"/>
                <w:bCs/>
              </w:rPr>
              <w:t>у</w:t>
            </w:r>
            <w:r w:rsidRPr="00517A42">
              <w:rPr>
                <w:rFonts w:cs="Arial"/>
                <w:bCs/>
              </w:rPr>
              <w:t>гу, компетентным?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D6E8F" w:rsidRPr="00517A42" w:rsidRDefault="001D6E8F" w:rsidP="00517A42">
            <w:pPr>
              <w:ind w:firstLine="0"/>
              <w:rPr>
                <w:rFonts w:cs="Arial"/>
                <w:bCs/>
              </w:rPr>
            </w:pPr>
            <w:r w:rsidRPr="00517A42">
              <w:rPr>
                <w:rFonts w:cs="Arial"/>
                <w:bCs/>
              </w:rPr>
              <w:t>да</w:t>
            </w:r>
          </w:p>
        </w:tc>
      </w:tr>
      <w:tr w:rsidR="001D6E8F" w:rsidRPr="00517A42" w:rsidTr="00B00EC5">
        <w:trPr>
          <w:trHeight w:hRule="exact" w:val="454"/>
        </w:trPr>
        <w:tc>
          <w:tcPr>
            <w:tcW w:w="540" w:type="dxa"/>
            <w:vMerge/>
            <w:shd w:val="clear" w:color="auto" w:fill="auto"/>
            <w:vAlign w:val="center"/>
          </w:tcPr>
          <w:p w:rsidR="001D6E8F" w:rsidRPr="00517A42" w:rsidRDefault="001D6E8F" w:rsidP="00517A4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6231" w:type="dxa"/>
            <w:vMerge/>
            <w:shd w:val="clear" w:color="auto" w:fill="auto"/>
            <w:vAlign w:val="center"/>
          </w:tcPr>
          <w:p w:rsidR="001D6E8F" w:rsidRPr="00517A42" w:rsidRDefault="001D6E8F" w:rsidP="00517A4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D6E8F" w:rsidRPr="00517A42" w:rsidRDefault="001D6E8F" w:rsidP="00517A42">
            <w:pPr>
              <w:ind w:firstLine="0"/>
              <w:rPr>
                <w:rFonts w:cs="Arial"/>
                <w:bCs/>
              </w:rPr>
            </w:pPr>
            <w:r w:rsidRPr="00517A42">
              <w:rPr>
                <w:rFonts w:cs="Arial"/>
                <w:bCs/>
              </w:rPr>
              <w:t>нет</w:t>
            </w:r>
          </w:p>
        </w:tc>
      </w:tr>
      <w:tr w:rsidR="001D6E8F" w:rsidRPr="00517A42" w:rsidTr="00B00EC5">
        <w:trPr>
          <w:trHeight w:hRule="exact" w:val="454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1D6E8F" w:rsidRPr="00517A42" w:rsidRDefault="001D6E8F" w:rsidP="00517A42">
            <w:pPr>
              <w:ind w:firstLine="0"/>
              <w:rPr>
                <w:rFonts w:cs="Arial"/>
                <w:bCs/>
              </w:rPr>
            </w:pPr>
            <w:r w:rsidRPr="00517A42">
              <w:rPr>
                <w:rFonts w:cs="Arial"/>
                <w:bCs/>
              </w:rPr>
              <w:t>6.</w:t>
            </w:r>
          </w:p>
        </w:tc>
        <w:tc>
          <w:tcPr>
            <w:tcW w:w="6231" w:type="dxa"/>
            <w:vMerge w:val="restart"/>
            <w:shd w:val="clear" w:color="auto" w:fill="auto"/>
            <w:vAlign w:val="center"/>
          </w:tcPr>
          <w:p w:rsidR="001D6E8F" w:rsidRPr="00517A42" w:rsidRDefault="001D6E8F" w:rsidP="00517A42">
            <w:pPr>
              <w:ind w:firstLine="0"/>
              <w:rPr>
                <w:rFonts w:cs="Arial"/>
                <w:bCs/>
              </w:rPr>
            </w:pPr>
            <w:r w:rsidRPr="00517A42">
              <w:rPr>
                <w:rFonts w:cs="Arial"/>
                <w:bCs/>
              </w:rPr>
              <w:t>Персонал был вежливым и внимательным?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D6E8F" w:rsidRPr="00517A42" w:rsidRDefault="001D6E8F" w:rsidP="00517A42">
            <w:pPr>
              <w:ind w:firstLine="0"/>
              <w:rPr>
                <w:rFonts w:cs="Arial"/>
                <w:bCs/>
              </w:rPr>
            </w:pPr>
            <w:r w:rsidRPr="00517A42">
              <w:rPr>
                <w:rFonts w:cs="Arial"/>
                <w:bCs/>
              </w:rPr>
              <w:t>да</w:t>
            </w:r>
          </w:p>
        </w:tc>
      </w:tr>
      <w:tr w:rsidR="001D6E8F" w:rsidRPr="00517A42" w:rsidTr="00B00EC5">
        <w:trPr>
          <w:trHeight w:hRule="exact" w:val="454"/>
        </w:trPr>
        <w:tc>
          <w:tcPr>
            <w:tcW w:w="540" w:type="dxa"/>
            <w:vMerge/>
            <w:shd w:val="clear" w:color="auto" w:fill="auto"/>
            <w:vAlign w:val="center"/>
          </w:tcPr>
          <w:p w:rsidR="001D6E8F" w:rsidRPr="00517A42" w:rsidRDefault="001D6E8F" w:rsidP="00517A4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6231" w:type="dxa"/>
            <w:vMerge/>
            <w:shd w:val="clear" w:color="auto" w:fill="auto"/>
            <w:vAlign w:val="center"/>
          </w:tcPr>
          <w:p w:rsidR="001D6E8F" w:rsidRPr="00517A42" w:rsidRDefault="001D6E8F" w:rsidP="00517A4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D6E8F" w:rsidRPr="00517A42" w:rsidRDefault="001D6E8F" w:rsidP="00517A42">
            <w:pPr>
              <w:ind w:firstLine="0"/>
              <w:rPr>
                <w:rFonts w:cs="Arial"/>
                <w:bCs/>
              </w:rPr>
            </w:pPr>
            <w:r w:rsidRPr="00517A42">
              <w:rPr>
                <w:rFonts w:cs="Arial"/>
                <w:bCs/>
              </w:rPr>
              <w:t>нет</w:t>
            </w:r>
          </w:p>
        </w:tc>
      </w:tr>
      <w:tr w:rsidR="001D6E8F" w:rsidRPr="00517A42" w:rsidTr="00B00EC5">
        <w:trPr>
          <w:trHeight w:hRule="exact" w:val="567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1D6E8F" w:rsidRPr="00517A42" w:rsidRDefault="001D6E8F" w:rsidP="00517A42">
            <w:pPr>
              <w:ind w:firstLine="0"/>
              <w:rPr>
                <w:rFonts w:cs="Arial"/>
                <w:bCs/>
              </w:rPr>
            </w:pPr>
            <w:r w:rsidRPr="00517A42">
              <w:rPr>
                <w:rFonts w:cs="Arial"/>
                <w:bCs/>
              </w:rPr>
              <w:t>7.</w:t>
            </w:r>
          </w:p>
        </w:tc>
        <w:tc>
          <w:tcPr>
            <w:tcW w:w="6231" w:type="dxa"/>
            <w:vMerge w:val="restart"/>
            <w:shd w:val="clear" w:color="auto" w:fill="auto"/>
            <w:vAlign w:val="center"/>
          </w:tcPr>
          <w:p w:rsidR="001D6E8F" w:rsidRPr="00517A42" w:rsidRDefault="001D6E8F" w:rsidP="00517A42">
            <w:pPr>
              <w:ind w:firstLine="0"/>
              <w:rPr>
                <w:rFonts w:cs="Arial"/>
                <w:bCs/>
              </w:rPr>
            </w:pPr>
            <w:r w:rsidRPr="00517A42">
              <w:rPr>
                <w:rFonts w:cs="Arial"/>
                <w:bCs/>
              </w:rPr>
              <w:t>Была ли Вами произведена оплата за оказание усл</w:t>
            </w:r>
            <w:r w:rsidRPr="00517A42">
              <w:rPr>
                <w:rFonts w:cs="Arial"/>
                <w:bCs/>
              </w:rPr>
              <w:t>у</w:t>
            </w:r>
            <w:r w:rsidRPr="00517A42">
              <w:rPr>
                <w:rFonts w:cs="Arial"/>
                <w:bCs/>
              </w:rPr>
              <w:t>ги, кроме оплаты установленной в регламенте предоставления муниципальной усл</w:t>
            </w:r>
            <w:r w:rsidRPr="00517A42">
              <w:rPr>
                <w:rFonts w:cs="Arial"/>
                <w:bCs/>
              </w:rPr>
              <w:t>у</w:t>
            </w:r>
            <w:r w:rsidRPr="00517A42">
              <w:rPr>
                <w:rFonts w:cs="Arial"/>
                <w:bCs/>
              </w:rPr>
              <w:t>ги?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D6E8F" w:rsidRPr="00517A42" w:rsidRDefault="001D6E8F" w:rsidP="00517A42">
            <w:pPr>
              <w:ind w:firstLine="0"/>
              <w:rPr>
                <w:rFonts w:cs="Arial"/>
                <w:bCs/>
              </w:rPr>
            </w:pPr>
            <w:r w:rsidRPr="00517A42">
              <w:rPr>
                <w:rFonts w:cs="Arial"/>
                <w:bCs/>
              </w:rPr>
              <w:t>да</w:t>
            </w:r>
          </w:p>
        </w:tc>
      </w:tr>
      <w:tr w:rsidR="001D6E8F" w:rsidRPr="00517A42" w:rsidTr="00B00EC5">
        <w:trPr>
          <w:trHeight w:hRule="exact" w:val="567"/>
        </w:trPr>
        <w:tc>
          <w:tcPr>
            <w:tcW w:w="540" w:type="dxa"/>
            <w:vMerge/>
            <w:shd w:val="clear" w:color="auto" w:fill="auto"/>
            <w:vAlign w:val="center"/>
          </w:tcPr>
          <w:p w:rsidR="001D6E8F" w:rsidRPr="00517A42" w:rsidRDefault="001D6E8F" w:rsidP="00517A4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6231" w:type="dxa"/>
            <w:vMerge/>
            <w:shd w:val="clear" w:color="auto" w:fill="auto"/>
            <w:vAlign w:val="center"/>
          </w:tcPr>
          <w:p w:rsidR="001D6E8F" w:rsidRPr="00517A42" w:rsidRDefault="001D6E8F" w:rsidP="00517A4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D6E8F" w:rsidRPr="00517A42" w:rsidRDefault="001D6E8F" w:rsidP="00517A42">
            <w:pPr>
              <w:ind w:firstLine="0"/>
              <w:rPr>
                <w:rFonts w:cs="Arial"/>
                <w:bCs/>
              </w:rPr>
            </w:pPr>
            <w:r w:rsidRPr="00517A42">
              <w:rPr>
                <w:rFonts w:cs="Arial"/>
                <w:bCs/>
              </w:rPr>
              <w:t>нет</w:t>
            </w:r>
          </w:p>
        </w:tc>
      </w:tr>
      <w:tr w:rsidR="001D6E8F" w:rsidRPr="00517A42" w:rsidTr="00B00EC5">
        <w:trPr>
          <w:trHeight w:hRule="exact" w:val="284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1D6E8F" w:rsidRPr="00517A42" w:rsidRDefault="001D6E8F" w:rsidP="00517A42">
            <w:pPr>
              <w:ind w:firstLine="0"/>
              <w:rPr>
                <w:rFonts w:cs="Arial"/>
                <w:bCs/>
              </w:rPr>
            </w:pPr>
            <w:r w:rsidRPr="00517A42">
              <w:rPr>
                <w:rFonts w:cs="Arial"/>
                <w:bCs/>
              </w:rPr>
              <w:t>8.</w:t>
            </w:r>
          </w:p>
        </w:tc>
        <w:tc>
          <w:tcPr>
            <w:tcW w:w="6231" w:type="dxa"/>
            <w:vMerge w:val="restart"/>
            <w:shd w:val="clear" w:color="auto" w:fill="auto"/>
            <w:vAlign w:val="center"/>
          </w:tcPr>
          <w:p w:rsidR="001D6E8F" w:rsidRPr="00517A42" w:rsidRDefault="001D6E8F" w:rsidP="00517A42">
            <w:pPr>
              <w:ind w:firstLine="0"/>
              <w:rPr>
                <w:rFonts w:cs="Arial"/>
                <w:bCs/>
              </w:rPr>
            </w:pPr>
            <w:r w:rsidRPr="00517A42">
              <w:rPr>
                <w:rFonts w:cs="Arial"/>
                <w:bCs/>
              </w:rPr>
              <w:t>Оцените качество работы специалиста учр</w:t>
            </w:r>
            <w:r w:rsidRPr="00517A42">
              <w:rPr>
                <w:rFonts w:cs="Arial"/>
                <w:bCs/>
              </w:rPr>
              <w:t>е</w:t>
            </w:r>
            <w:r w:rsidRPr="00517A42">
              <w:rPr>
                <w:rFonts w:cs="Arial"/>
                <w:bCs/>
              </w:rPr>
              <w:t>ждения при предоставлении услуги (шкала оценки 5-бальная)</w:t>
            </w:r>
          </w:p>
        </w:tc>
        <w:tc>
          <w:tcPr>
            <w:tcW w:w="2693" w:type="dxa"/>
            <w:shd w:val="clear" w:color="auto" w:fill="auto"/>
          </w:tcPr>
          <w:p w:rsidR="001D6E8F" w:rsidRPr="00517A42" w:rsidRDefault="001D6E8F" w:rsidP="00517A42">
            <w:pPr>
              <w:ind w:firstLine="0"/>
              <w:rPr>
                <w:rFonts w:cs="Arial"/>
                <w:bCs/>
              </w:rPr>
            </w:pPr>
            <w:r w:rsidRPr="00517A42">
              <w:rPr>
                <w:rFonts w:cs="Arial"/>
                <w:bCs/>
              </w:rPr>
              <w:t>5</w:t>
            </w:r>
          </w:p>
        </w:tc>
      </w:tr>
      <w:tr w:rsidR="001D6E8F" w:rsidRPr="00517A42" w:rsidTr="00B00EC5">
        <w:trPr>
          <w:trHeight w:hRule="exact" w:val="284"/>
        </w:trPr>
        <w:tc>
          <w:tcPr>
            <w:tcW w:w="540" w:type="dxa"/>
            <w:vMerge/>
            <w:shd w:val="clear" w:color="auto" w:fill="auto"/>
          </w:tcPr>
          <w:p w:rsidR="001D6E8F" w:rsidRPr="00517A42" w:rsidRDefault="001D6E8F" w:rsidP="00517A4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6231" w:type="dxa"/>
            <w:vMerge/>
            <w:shd w:val="clear" w:color="auto" w:fill="auto"/>
          </w:tcPr>
          <w:p w:rsidR="001D6E8F" w:rsidRPr="00517A42" w:rsidRDefault="001D6E8F" w:rsidP="00517A4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1D6E8F" w:rsidRPr="00517A42" w:rsidRDefault="001D6E8F" w:rsidP="00517A42">
            <w:pPr>
              <w:ind w:firstLine="0"/>
              <w:rPr>
                <w:rFonts w:cs="Arial"/>
                <w:bCs/>
              </w:rPr>
            </w:pPr>
            <w:r w:rsidRPr="00517A42">
              <w:rPr>
                <w:rFonts w:cs="Arial"/>
                <w:bCs/>
              </w:rPr>
              <w:t>4</w:t>
            </w:r>
          </w:p>
        </w:tc>
      </w:tr>
      <w:tr w:rsidR="001D6E8F" w:rsidRPr="00517A42" w:rsidTr="00B00EC5">
        <w:trPr>
          <w:trHeight w:hRule="exact" w:val="284"/>
        </w:trPr>
        <w:tc>
          <w:tcPr>
            <w:tcW w:w="540" w:type="dxa"/>
            <w:vMerge/>
            <w:shd w:val="clear" w:color="auto" w:fill="auto"/>
          </w:tcPr>
          <w:p w:rsidR="001D6E8F" w:rsidRPr="00517A42" w:rsidRDefault="001D6E8F" w:rsidP="00517A4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6231" w:type="dxa"/>
            <w:vMerge/>
            <w:shd w:val="clear" w:color="auto" w:fill="auto"/>
          </w:tcPr>
          <w:p w:rsidR="001D6E8F" w:rsidRPr="00517A42" w:rsidRDefault="001D6E8F" w:rsidP="00517A4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1D6E8F" w:rsidRPr="00517A42" w:rsidRDefault="001D6E8F" w:rsidP="00517A42">
            <w:pPr>
              <w:ind w:firstLine="0"/>
              <w:rPr>
                <w:rFonts w:cs="Arial"/>
                <w:bCs/>
              </w:rPr>
            </w:pPr>
            <w:r w:rsidRPr="00517A42">
              <w:rPr>
                <w:rFonts w:cs="Arial"/>
                <w:bCs/>
              </w:rPr>
              <w:t>3</w:t>
            </w:r>
          </w:p>
        </w:tc>
      </w:tr>
      <w:tr w:rsidR="001D6E8F" w:rsidRPr="00517A42" w:rsidTr="00B00EC5">
        <w:trPr>
          <w:trHeight w:hRule="exact" w:val="284"/>
        </w:trPr>
        <w:tc>
          <w:tcPr>
            <w:tcW w:w="540" w:type="dxa"/>
            <w:vMerge/>
            <w:shd w:val="clear" w:color="auto" w:fill="auto"/>
          </w:tcPr>
          <w:p w:rsidR="001D6E8F" w:rsidRPr="00517A42" w:rsidRDefault="001D6E8F" w:rsidP="00517A4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6231" w:type="dxa"/>
            <w:vMerge/>
            <w:shd w:val="clear" w:color="auto" w:fill="auto"/>
          </w:tcPr>
          <w:p w:rsidR="001D6E8F" w:rsidRPr="00517A42" w:rsidRDefault="001D6E8F" w:rsidP="00517A4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1D6E8F" w:rsidRPr="00517A42" w:rsidRDefault="001D6E8F" w:rsidP="00517A42">
            <w:pPr>
              <w:ind w:firstLine="0"/>
              <w:rPr>
                <w:rFonts w:cs="Arial"/>
                <w:bCs/>
              </w:rPr>
            </w:pPr>
            <w:r w:rsidRPr="00517A42">
              <w:rPr>
                <w:rFonts w:cs="Arial"/>
                <w:bCs/>
              </w:rPr>
              <w:t>2</w:t>
            </w:r>
          </w:p>
        </w:tc>
      </w:tr>
      <w:tr w:rsidR="001D6E8F" w:rsidRPr="00517A42" w:rsidTr="00B00EC5">
        <w:trPr>
          <w:trHeight w:hRule="exact" w:val="284"/>
        </w:trPr>
        <w:tc>
          <w:tcPr>
            <w:tcW w:w="540" w:type="dxa"/>
            <w:vMerge/>
            <w:shd w:val="clear" w:color="auto" w:fill="auto"/>
          </w:tcPr>
          <w:p w:rsidR="001D6E8F" w:rsidRPr="00517A42" w:rsidRDefault="001D6E8F" w:rsidP="00517A4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6231" w:type="dxa"/>
            <w:vMerge/>
            <w:shd w:val="clear" w:color="auto" w:fill="auto"/>
          </w:tcPr>
          <w:p w:rsidR="001D6E8F" w:rsidRPr="00517A42" w:rsidRDefault="001D6E8F" w:rsidP="00517A4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1D6E8F" w:rsidRPr="00517A42" w:rsidRDefault="001D6E8F" w:rsidP="00517A42">
            <w:pPr>
              <w:ind w:firstLine="0"/>
              <w:rPr>
                <w:rFonts w:cs="Arial"/>
                <w:bCs/>
              </w:rPr>
            </w:pPr>
            <w:r w:rsidRPr="00517A42">
              <w:rPr>
                <w:rFonts w:cs="Arial"/>
                <w:bCs/>
              </w:rPr>
              <w:t>1</w:t>
            </w:r>
          </w:p>
        </w:tc>
      </w:tr>
      <w:tr w:rsidR="001D6E8F" w:rsidRPr="00517A42" w:rsidTr="00B00EC5">
        <w:trPr>
          <w:trHeight w:hRule="exact" w:val="454"/>
        </w:trPr>
        <w:tc>
          <w:tcPr>
            <w:tcW w:w="540" w:type="dxa"/>
            <w:vMerge w:val="restart"/>
            <w:shd w:val="clear" w:color="auto" w:fill="auto"/>
          </w:tcPr>
          <w:p w:rsidR="001D6E8F" w:rsidRPr="00517A42" w:rsidRDefault="001D6E8F" w:rsidP="00517A42">
            <w:pPr>
              <w:ind w:firstLine="0"/>
              <w:rPr>
                <w:rFonts w:cs="Arial"/>
                <w:bCs/>
              </w:rPr>
            </w:pPr>
            <w:r w:rsidRPr="00517A42">
              <w:rPr>
                <w:rFonts w:cs="Arial"/>
                <w:bCs/>
              </w:rPr>
              <w:t>9.</w:t>
            </w:r>
          </w:p>
        </w:tc>
        <w:tc>
          <w:tcPr>
            <w:tcW w:w="6231" w:type="dxa"/>
            <w:vMerge w:val="restart"/>
            <w:shd w:val="clear" w:color="auto" w:fill="auto"/>
          </w:tcPr>
          <w:p w:rsidR="001D6E8F" w:rsidRPr="00517A42" w:rsidRDefault="001D6E8F" w:rsidP="00517A42">
            <w:pPr>
              <w:ind w:firstLine="0"/>
              <w:rPr>
                <w:rFonts w:cs="Arial"/>
                <w:bCs/>
              </w:rPr>
            </w:pPr>
            <w:r w:rsidRPr="00517A42">
              <w:rPr>
                <w:rFonts w:cs="Arial"/>
                <w:bCs/>
              </w:rPr>
              <w:t>Удовлетворены ли Вы полученным результатом ок</w:t>
            </w:r>
            <w:r w:rsidRPr="00517A42">
              <w:rPr>
                <w:rFonts w:cs="Arial"/>
                <w:bCs/>
              </w:rPr>
              <w:t>а</w:t>
            </w:r>
            <w:r w:rsidRPr="00517A42">
              <w:rPr>
                <w:rFonts w:cs="Arial"/>
                <w:bCs/>
              </w:rPr>
              <w:t>за</w:t>
            </w:r>
            <w:r w:rsidRPr="00517A42">
              <w:rPr>
                <w:rFonts w:cs="Arial"/>
                <w:bCs/>
              </w:rPr>
              <w:t>н</w:t>
            </w:r>
            <w:r w:rsidRPr="00517A42">
              <w:rPr>
                <w:rFonts w:cs="Arial"/>
                <w:bCs/>
              </w:rPr>
              <w:t>ной муниципальной услуги?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D6E8F" w:rsidRPr="00517A42" w:rsidRDefault="001D6E8F" w:rsidP="00517A42">
            <w:pPr>
              <w:ind w:firstLine="0"/>
              <w:rPr>
                <w:rFonts w:cs="Arial"/>
                <w:bCs/>
              </w:rPr>
            </w:pPr>
            <w:r w:rsidRPr="00517A42">
              <w:rPr>
                <w:rFonts w:cs="Arial"/>
                <w:bCs/>
              </w:rPr>
              <w:t>да</w:t>
            </w:r>
          </w:p>
        </w:tc>
      </w:tr>
      <w:tr w:rsidR="001D6E8F" w:rsidRPr="00517A42" w:rsidTr="00B00EC5">
        <w:trPr>
          <w:trHeight w:hRule="exact" w:val="454"/>
        </w:trPr>
        <w:tc>
          <w:tcPr>
            <w:tcW w:w="540" w:type="dxa"/>
            <w:vMerge/>
            <w:shd w:val="clear" w:color="auto" w:fill="auto"/>
          </w:tcPr>
          <w:p w:rsidR="001D6E8F" w:rsidRPr="00517A42" w:rsidRDefault="001D6E8F" w:rsidP="00517A4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6231" w:type="dxa"/>
            <w:vMerge/>
            <w:shd w:val="clear" w:color="auto" w:fill="auto"/>
          </w:tcPr>
          <w:p w:rsidR="001D6E8F" w:rsidRPr="00517A42" w:rsidRDefault="001D6E8F" w:rsidP="00517A4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D6E8F" w:rsidRPr="00517A42" w:rsidRDefault="001D6E8F" w:rsidP="00517A42">
            <w:pPr>
              <w:ind w:firstLine="0"/>
              <w:rPr>
                <w:rFonts w:cs="Arial"/>
                <w:bCs/>
              </w:rPr>
            </w:pPr>
            <w:r w:rsidRPr="00517A42">
              <w:rPr>
                <w:rFonts w:cs="Arial"/>
                <w:bCs/>
              </w:rPr>
              <w:t>нет</w:t>
            </w:r>
          </w:p>
        </w:tc>
      </w:tr>
    </w:tbl>
    <w:p w:rsidR="00517A42" w:rsidRDefault="00517A42" w:rsidP="00517A42">
      <w:pPr>
        <w:tabs>
          <w:tab w:val="left" w:pos="540"/>
          <w:tab w:val="left" w:pos="4111"/>
          <w:tab w:val="left" w:pos="9923"/>
        </w:tabs>
        <w:ind w:firstLine="709"/>
        <w:rPr>
          <w:rFonts w:cs="Arial"/>
        </w:rPr>
      </w:pPr>
    </w:p>
    <w:p w:rsidR="00517A42" w:rsidRDefault="00517A42" w:rsidP="00517A42">
      <w:pPr>
        <w:tabs>
          <w:tab w:val="left" w:pos="540"/>
          <w:tab w:val="left" w:pos="4111"/>
          <w:tab w:val="left" w:pos="9923"/>
        </w:tabs>
        <w:ind w:firstLine="709"/>
        <w:rPr>
          <w:rFonts w:cs="Arial"/>
        </w:rPr>
      </w:pPr>
    </w:p>
    <w:p w:rsidR="00517A42" w:rsidRDefault="00517A42" w:rsidP="00517A42">
      <w:pPr>
        <w:tabs>
          <w:tab w:val="left" w:pos="540"/>
          <w:tab w:val="left" w:pos="4111"/>
          <w:tab w:val="left" w:pos="9923"/>
        </w:tabs>
        <w:ind w:firstLine="709"/>
        <w:rPr>
          <w:rFonts w:cs="Arial"/>
        </w:rPr>
      </w:pPr>
    </w:p>
    <w:p w:rsidR="00517A42" w:rsidRDefault="00517A42" w:rsidP="00517A42">
      <w:pPr>
        <w:tabs>
          <w:tab w:val="left" w:pos="540"/>
          <w:tab w:val="left" w:pos="4111"/>
          <w:tab w:val="left" w:pos="9923"/>
        </w:tabs>
        <w:ind w:firstLine="709"/>
        <w:rPr>
          <w:rFonts w:cs="Arial"/>
        </w:rPr>
      </w:pPr>
    </w:p>
    <w:p w:rsidR="001D6E8F" w:rsidRPr="00517A42" w:rsidRDefault="001D6E8F" w:rsidP="00517A42">
      <w:pPr>
        <w:tabs>
          <w:tab w:val="left" w:pos="540"/>
          <w:tab w:val="left" w:pos="4111"/>
          <w:tab w:val="left" w:pos="9923"/>
        </w:tabs>
        <w:ind w:firstLine="709"/>
        <w:rPr>
          <w:rFonts w:cs="Arial"/>
        </w:rPr>
      </w:pPr>
    </w:p>
    <w:p w:rsidR="00517A42" w:rsidRDefault="00517A42" w:rsidP="00517A42">
      <w:pPr>
        <w:tabs>
          <w:tab w:val="left" w:pos="540"/>
          <w:tab w:val="left" w:pos="4111"/>
          <w:tab w:val="left" w:pos="9923"/>
        </w:tabs>
        <w:ind w:left="5103" w:firstLine="0"/>
        <w:rPr>
          <w:rFonts w:cs="Arial"/>
        </w:rPr>
      </w:pPr>
      <w:r>
        <w:rPr>
          <w:rFonts w:cs="Arial"/>
        </w:rPr>
        <w:br w:type="page"/>
      </w:r>
      <w:r w:rsidR="007934A4" w:rsidRPr="00517A42">
        <w:rPr>
          <w:rFonts w:cs="Arial"/>
        </w:rPr>
        <w:lastRenderedPageBreak/>
        <w:t xml:space="preserve">Приложение </w:t>
      </w:r>
      <w:r w:rsidR="001D6E8F" w:rsidRPr="00517A42">
        <w:rPr>
          <w:rFonts w:cs="Arial"/>
        </w:rPr>
        <w:t>2</w:t>
      </w:r>
      <w:r>
        <w:rPr>
          <w:rFonts w:cs="Arial"/>
        </w:rPr>
        <w:t xml:space="preserve"> </w:t>
      </w:r>
      <w:r w:rsidR="003A50E3" w:rsidRPr="00517A42">
        <w:rPr>
          <w:rFonts w:cs="Arial"/>
        </w:rPr>
        <w:t xml:space="preserve">к </w:t>
      </w:r>
      <w:r w:rsidR="0063286D" w:rsidRPr="00517A42">
        <w:rPr>
          <w:rFonts w:cs="Arial"/>
        </w:rPr>
        <w:t>Порядку</w:t>
      </w:r>
      <w:r w:rsidR="003A50E3" w:rsidRPr="00517A42">
        <w:rPr>
          <w:rFonts w:cs="Arial"/>
        </w:rPr>
        <w:t xml:space="preserve"> </w:t>
      </w:r>
      <w:r w:rsidR="0063286D" w:rsidRPr="00517A42">
        <w:rPr>
          <w:rFonts w:cs="Arial"/>
        </w:rPr>
        <w:t>изучения</w:t>
      </w:r>
      <w:r>
        <w:rPr>
          <w:rFonts w:cs="Arial"/>
        </w:rPr>
        <w:t xml:space="preserve"> </w:t>
      </w:r>
      <w:r w:rsidR="0063286D" w:rsidRPr="00517A42">
        <w:rPr>
          <w:rFonts w:cs="Arial"/>
        </w:rPr>
        <w:t>мн</w:t>
      </w:r>
      <w:r w:rsidR="0063286D" w:rsidRPr="00517A42">
        <w:rPr>
          <w:rFonts w:cs="Arial"/>
        </w:rPr>
        <w:t>е</w:t>
      </w:r>
      <w:r w:rsidR="0063286D" w:rsidRPr="00517A42">
        <w:rPr>
          <w:rFonts w:cs="Arial"/>
        </w:rPr>
        <w:t>ния населения о качестве</w:t>
      </w:r>
      <w:r>
        <w:rPr>
          <w:rFonts w:cs="Arial"/>
        </w:rPr>
        <w:t xml:space="preserve"> </w:t>
      </w:r>
      <w:r w:rsidR="0063286D" w:rsidRPr="00517A42">
        <w:rPr>
          <w:rFonts w:cs="Arial"/>
        </w:rPr>
        <w:t>оказания м</w:t>
      </w:r>
      <w:r w:rsidR="0063286D" w:rsidRPr="00517A42">
        <w:rPr>
          <w:rFonts w:cs="Arial"/>
        </w:rPr>
        <w:t>у</w:t>
      </w:r>
      <w:r w:rsidR="0063286D" w:rsidRPr="00517A42">
        <w:rPr>
          <w:rFonts w:cs="Arial"/>
        </w:rPr>
        <w:t>ниципальных услуг</w:t>
      </w:r>
    </w:p>
    <w:p w:rsidR="00073372" w:rsidRPr="00517A42" w:rsidRDefault="0063286D" w:rsidP="00517A42">
      <w:pPr>
        <w:ind w:firstLine="709"/>
        <w:rPr>
          <w:rFonts w:cs="Arial"/>
          <w:bCs/>
        </w:rPr>
      </w:pPr>
      <w:r w:rsidRPr="00517A42">
        <w:rPr>
          <w:rFonts w:cs="Arial"/>
          <w:bCs/>
        </w:rPr>
        <w:t>Акт об итогах изучения мнения населения о качестве оказания</w:t>
      </w:r>
    </w:p>
    <w:p w:rsidR="0063286D" w:rsidRPr="00517A42" w:rsidRDefault="0063286D" w:rsidP="00517A42">
      <w:pPr>
        <w:ind w:firstLine="709"/>
        <w:rPr>
          <w:rFonts w:cs="Arial"/>
          <w:bCs/>
        </w:rPr>
      </w:pPr>
      <w:r w:rsidRPr="00517A42">
        <w:rPr>
          <w:rFonts w:cs="Arial"/>
          <w:bCs/>
        </w:rPr>
        <w:t xml:space="preserve"> муниципальных услуг</w:t>
      </w:r>
      <w:r w:rsidR="00073372" w:rsidRPr="00517A42">
        <w:rPr>
          <w:rFonts w:cs="Arial"/>
          <w:bCs/>
        </w:rPr>
        <w:t xml:space="preserve"> </w:t>
      </w:r>
      <w:r w:rsidRPr="00517A42">
        <w:rPr>
          <w:rFonts w:cs="Arial"/>
          <w:bCs/>
        </w:rPr>
        <w:t xml:space="preserve">в </w:t>
      </w:r>
    </w:p>
    <w:p w:rsidR="00073372" w:rsidRPr="00517A42" w:rsidRDefault="00073372" w:rsidP="00517A42">
      <w:pPr>
        <w:ind w:firstLine="709"/>
        <w:rPr>
          <w:rFonts w:cs="Arial"/>
          <w:bCs/>
        </w:rPr>
      </w:pPr>
      <w:r w:rsidRPr="00517A42">
        <w:rPr>
          <w:rFonts w:cs="Arial"/>
          <w:bCs/>
        </w:rPr>
        <w:t>_________________________________________________________________</w:t>
      </w:r>
    </w:p>
    <w:p w:rsidR="0063286D" w:rsidRPr="00517A42" w:rsidRDefault="00073372" w:rsidP="00517A42">
      <w:pPr>
        <w:ind w:firstLine="709"/>
        <w:rPr>
          <w:rFonts w:cs="Arial"/>
          <w:bCs/>
        </w:rPr>
      </w:pPr>
      <w:r w:rsidRPr="00517A42">
        <w:rPr>
          <w:rFonts w:cs="Arial"/>
          <w:bCs/>
        </w:rPr>
        <w:t>(наименование муниципального учреждения Калачеевского муниципального района)</w:t>
      </w:r>
    </w:p>
    <w:p w:rsidR="00073372" w:rsidRPr="00517A42" w:rsidRDefault="00073372" w:rsidP="00517A42">
      <w:pPr>
        <w:ind w:firstLine="709"/>
        <w:rPr>
          <w:rFonts w:cs="Arial"/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4669"/>
        <w:gridCol w:w="2267"/>
        <w:gridCol w:w="2268"/>
      </w:tblGrid>
      <w:tr w:rsidR="0063286D" w:rsidRPr="00517A42" w:rsidTr="00B00EC5">
        <w:tc>
          <w:tcPr>
            <w:tcW w:w="540" w:type="dxa"/>
            <w:shd w:val="clear" w:color="auto" w:fill="auto"/>
          </w:tcPr>
          <w:p w:rsidR="0063286D" w:rsidRPr="00517A42" w:rsidRDefault="0063286D" w:rsidP="00517A42">
            <w:pPr>
              <w:ind w:firstLine="0"/>
              <w:rPr>
                <w:rFonts w:cs="Arial"/>
                <w:bCs/>
              </w:rPr>
            </w:pPr>
            <w:r w:rsidRPr="00517A42">
              <w:rPr>
                <w:rFonts w:cs="Arial"/>
                <w:bCs/>
              </w:rPr>
              <w:t>№ п/п</w:t>
            </w:r>
          </w:p>
        </w:tc>
        <w:tc>
          <w:tcPr>
            <w:tcW w:w="4671" w:type="dxa"/>
            <w:shd w:val="clear" w:color="auto" w:fill="auto"/>
          </w:tcPr>
          <w:p w:rsidR="0063286D" w:rsidRPr="00517A42" w:rsidRDefault="0063286D" w:rsidP="00517A42">
            <w:pPr>
              <w:ind w:firstLine="0"/>
              <w:rPr>
                <w:rFonts w:cs="Arial"/>
                <w:bCs/>
              </w:rPr>
            </w:pPr>
            <w:r w:rsidRPr="00517A42">
              <w:rPr>
                <w:rFonts w:cs="Arial"/>
                <w:bCs/>
              </w:rPr>
              <w:t>Вопрос</w:t>
            </w:r>
          </w:p>
        </w:tc>
        <w:tc>
          <w:tcPr>
            <w:tcW w:w="2268" w:type="dxa"/>
            <w:shd w:val="clear" w:color="auto" w:fill="auto"/>
          </w:tcPr>
          <w:p w:rsidR="0063286D" w:rsidRPr="00517A42" w:rsidRDefault="0063286D" w:rsidP="00517A42">
            <w:pPr>
              <w:ind w:firstLine="0"/>
              <w:rPr>
                <w:rFonts w:cs="Arial"/>
                <w:bCs/>
              </w:rPr>
            </w:pPr>
            <w:r w:rsidRPr="00517A42">
              <w:rPr>
                <w:rFonts w:cs="Arial"/>
                <w:bCs/>
              </w:rPr>
              <w:t>Вариант ответов</w:t>
            </w:r>
          </w:p>
        </w:tc>
        <w:tc>
          <w:tcPr>
            <w:tcW w:w="2268" w:type="dxa"/>
            <w:shd w:val="clear" w:color="auto" w:fill="auto"/>
          </w:tcPr>
          <w:p w:rsidR="0063286D" w:rsidRPr="00517A42" w:rsidRDefault="0063286D" w:rsidP="00517A42">
            <w:pPr>
              <w:ind w:firstLine="0"/>
              <w:rPr>
                <w:rFonts w:cs="Arial"/>
                <w:bCs/>
              </w:rPr>
            </w:pPr>
            <w:r w:rsidRPr="00517A42">
              <w:rPr>
                <w:rFonts w:cs="Arial"/>
                <w:bCs/>
              </w:rPr>
              <w:t>Количество</w:t>
            </w:r>
            <w:r w:rsidR="00517A42">
              <w:rPr>
                <w:rFonts w:cs="Arial"/>
                <w:bCs/>
              </w:rPr>
              <w:t xml:space="preserve"> </w:t>
            </w:r>
            <w:r w:rsidRPr="00517A42">
              <w:rPr>
                <w:rFonts w:cs="Arial"/>
                <w:bCs/>
              </w:rPr>
              <w:t>р</w:t>
            </w:r>
            <w:r w:rsidRPr="00517A42">
              <w:rPr>
                <w:rFonts w:cs="Arial"/>
                <w:bCs/>
              </w:rPr>
              <w:t>е</w:t>
            </w:r>
            <w:r w:rsidRPr="00517A42">
              <w:rPr>
                <w:rFonts w:cs="Arial"/>
                <w:bCs/>
              </w:rPr>
              <w:t>спондентов</w:t>
            </w:r>
          </w:p>
        </w:tc>
      </w:tr>
      <w:tr w:rsidR="0011652C" w:rsidRPr="00517A42" w:rsidTr="00B00EC5">
        <w:trPr>
          <w:trHeight w:hRule="exact" w:val="454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11652C" w:rsidRPr="00517A42" w:rsidRDefault="0011652C" w:rsidP="00517A42">
            <w:pPr>
              <w:ind w:firstLine="0"/>
              <w:rPr>
                <w:rFonts w:cs="Arial"/>
                <w:bCs/>
              </w:rPr>
            </w:pPr>
            <w:r w:rsidRPr="00517A42">
              <w:rPr>
                <w:rFonts w:cs="Arial"/>
                <w:bCs/>
              </w:rPr>
              <w:t>1.</w:t>
            </w:r>
          </w:p>
        </w:tc>
        <w:tc>
          <w:tcPr>
            <w:tcW w:w="4671" w:type="dxa"/>
            <w:vMerge w:val="restart"/>
            <w:shd w:val="clear" w:color="auto" w:fill="auto"/>
            <w:vAlign w:val="center"/>
          </w:tcPr>
          <w:p w:rsidR="0011652C" w:rsidRPr="00517A42" w:rsidRDefault="0011652C" w:rsidP="00517A42">
            <w:pPr>
              <w:ind w:firstLine="0"/>
              <w:rPr>
                <w:rFonts w:cs="Arial"/>
                <w:bCs/>
              </w:rPr>
            </w:pPr>
            <w:r w:rsidRPr="00517A42">
              <w:rPr>
                <w:rFonts w:cs="Arial"/>
                <w:bCs/>
              </w:rPr>
              <w:t>Вы получили полную информ</w:t>
            </w:r>
            <w:r w:rsidRPr="00517A42">
              <w:rPr>
                <w:rFonts w:cs="Arial"/>
                <w:bCs/>
              </w:rPr>
              <w:t>а</w:t>
            </w:r>
            <w:r w:rsidRPr="00517A42">
              <w:rPr>
                <w:rFonts w:cs="Arial"/>
                <w:bCs/>
              </w:rPr>
              <w:t>цию о том, как получить услугу?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1652C" w:rsidRPr="00517A42" w:rsidRDefault="0077046E" w:rsidP="00517A42">
            <w:pPr>
              <w:ind w:firstLine="0"/>
              <w:rPr>
                <w:rFonts w:cs="Arial"/>
                <w:bCs/>
              </w:rPr>
            </w:pPr>
            <w:r w:rsidRPr="00517A42">
              <w:rPr>
                <w:rFonts w:cs="Arial"/>
                <w:bCs/>
              </w:rPr>
              <w:t>да</w:t>
            </w:r>
          </w:p>
        </w:tc>
        <w:tc>
          <w:tcPr>
            <w:tcW w:w="2268" w:type="dxa"/>
            <w:shd w:val="clear" w:color="auto" w:fill="auto"/>
          </w:tcPr>
          <w:p w:rsidR="0011652C" w:rsidRPr="00517A42" w:rsidRDefault="0011652C" w:rsidP="00517A42">
            <w:pPr>
              <w:ind w:firstLine="0"/>
              <w:rPr>
                <w:rFonts w:cs="Arial"/>
                <w:bCs/>
              </w:rPr>
            </w:pPr>
          </w:p>
        </w:tc>
      </w:tr>
      <w:tr w:rsidR="0011652C" w:rsidRPr="00517A42" w:rsidTr="00B00EC5">
        <w:trPr>
          <w:trHeight w:hRule="exact" w:val="454"/>
        </w:trPr>
        <w:tc>
          <w:tcPr>
            <w:tcW w:w="540" w:type="dxa"/>
            <w:vMerge/>
            <w:shd w:val="clear" w:color="auto" w:fill="auto"/>
            <w:vAlign w:val="center"/>
          </w:tcPr>
          <w:p w:rsidR="0011652C" w:rsidRPr="00517A42" w:rsidRDefault="0011652C" w:rsidP="00517A4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4671" w:type="dxa"/>
            <w:vMerge/>
            <w:shd w:val="clear" w:color="auto" w:fill="auto"/>
            <w:vAlign w:val="center"/>
          </w:tcPr>
          <w:p w:rsidR="0011652C" w:rsidRPr="00517A42" w:rsidRDefault="0011652C" w:rsidP="00517A4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1652C" w:rsidRPr="00517A42" w:rsidRDefault="0077046E" w:rsidP="00517A42">
            <w:pPr>
              <w:ind w:firstLine="0"/>
              <w:rPr>
                <w:rFonts w:cs="Arial"/>
                <w:bCs/>
              </w:rPr>
            </w:pPr>
            <w:r w:rsidRPr="00517A42">
              <w:rPr>
                <w:rFonts w:cs="Arial"/>
                <w:bCs/>
              </w:rPr>
              <w:t>нет</w:t>
            </w:r>
          </w:p>
        </w:tc>
        <w:tc>
          <w:tcPr>
            <w:tcW w:w="2268" w:type="dxa"/>
            <w:shd w:val="clear" w:color="auto" w:fill="auto"/>
          </w:tcPr>
          <w:p w:rsidR="0011652C" w:rsidRPr="00517A42" w:rsidRDefault="0011652C" w:rsidP="00517A42">
            <w:pPr>
              <w:ind w:firstLine="0"/>
              <w:rPr>
                <w:rFonts w:cs="Arial"/>
                <w:bCs/>
              </w:rPr>
            </w:pPr>
          </w:p>
        </w:tc>
      </w:tr>
      <w:tr w:rsidR="0077046E" w:rsidRPr="00517A42" w:rsidTr="00B00EC5">
        <w:trPr>
          <w:trHeight w:hRule="exact" w:val="454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77046E" w:rsidRPr="00517A42" w:rsidRDefault="0077046E" w:rsidP="00517A42">
            <w:pPr>
              <w:ind w:firstLine="0"/>
              <w:rPr>
                <w:rFonts w:cs="Arial"/>
                <w:bCs/>
              </w:rPr>
            </w:pPr>
            <w:r w:rsidRPr="00517A42">
              <w:rPr>
                <w:rFonts w:cs="Arial"/>
                <w:bCs/>
              </w:rPr>
              <w:t>2.</w:t>
            </w:r>
          </w:p>
        </w:tc>
        <w:tc>
          <w:tcPr>
            <w:tcW w:w="4671" w:type="dxa"/>
            <w:vMerge w:val="restart"/>
            <w:shd w:val="clear" w:color="auto" w:fill="auto"/>
            <w:vAlign w:val="center"/>
          </w:tcPr>
          <w:p w:rsidR="0077046E" w:rsidRPr="00517A42" w:rsidRDefault="0077046E" w:rsidP="00517A42">
            <w:pPr>
              <w:ind w:firstLine="0"/>
              <w:rPr>
                <w:rFonts w:cs="Arial"/>
                <w:bCs/>
              </w:rPr>
            </w:pPr>
            <w:r w:rsidRPr="00517A42">
              <w:rPr>
                <w:rFonts w:cs="Arial"/>
                <w:bCs/>
              </w:rPr>
              <w:t>Обстановка в месте обслуживания б</w:t>
            </w:r>
            <w:r w:rsidRPr="00517A42">
              <w:rPr>
                <w:rFonts w:cs="Arial"/>
                <w:bCs/>
              </w:rPr>
              <w:t>ы</w:t>
            </w:r>
            <w:r w:rsidRPr="00517A42">
              <w:rPr>
                <w:rFonts w:cs="Arial"/>
                <w:bCs/>
              </w:rPr>
              <w:t>ла комфортной?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046E" w:rsidRPr="00517A42" w:rsidRDefault="0077046E" w:rsidP="00517A42">
            <w:pPr>
              <w:ind w:firstLine="0"/>
              <w:rPr>
                <w:rFonts w:cs="Arial"/>
                <w:bCs/>
              </w:rPr>
            </w:pPr>
            <w:r w:rsidRPr="00517A42">
              <w:rPr>
                <w:rFonts w:cs="Arial"/>
                <w:bCs/>
              </w:rPr>
              <w:t>да</w:t>
            </w:r>
          </w:p>
        </w:tc>
        <w:tc>
          <w:tcPr>
            <w:tcW w:w="2268" w:type="dxa"/>
            <w:shd w:val="clear" w:color="auto" w:fill="auto"/>
          </w:tcPr>
          <w:p w:rsidR="0077046E" w:rsidRPr="00517A42" w:rsidRDefault="0077046E" w:rsidP="00517A42">
            <w:pPr>
              <w:ind w:firstLine="0"/>
              <w:rPr>
                <w:rFonts w:cs="Arial"/>
                <w:bCs/>
              </w:rPr>
            </w:pPr>
          </w:p>
        </w:tc>
      </w:tr>
      <w:tr w:rsidR="0077046E" w:rsidRPr="00517A42" w:rsidTr="00B00EC5">
        <w:trPr>
          <w:trHeight w:hRule="exact" w:val="454"/>
        </w:trPr>
        <w:tc>
          <w:tcPr>
            <w:tcW w:w="540" w:type="dxa"/>
            <w:vMerge/>
            <w:shd w:val="clear" w:color="auto" w:fill="auto"/>
            <w:vAlign w:val="center"/>
          </w:tcPr>
          <w:p w:rsidR="0077046E" w:rsidRPr="00517A42" w:rsidRDefault="0077046E" w:rsidP="00517A4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4671" w:type="dxa"/>
            <w:vMerge/>
            <w:shd w:val="clear" w:color="auto" w:fill="auto"/>
            <w:vAlign w:val="center"/>
          </w:tcPr>
          <w:p w:rsidR="0077046E" w:rsidRPr="00517A42" w:rsidRDefault="0077046E" w:rsidP="00517A4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7046E" w:rsidRPr="00517A42" w:rsidRDefault="0077046E" w:rsidP="00517A42">
            <w:pPr>
              <w:ind w:firstLine="0"/>
              <w:rPr>
                <w:rFonts w:cs="Arial"/>
                <w:bCs/>
              </w:rPr>
            </w:pPr>
            <w:r w:rsidRPr="00517A42">
              <w:rPr>
                <w:rFonts w:cs="Arial"/>
                <w:bCs/>
              </w:rPr>
              <w:t>нет</w:t>
            </w:r>
          </w:p>
        </w:tc>
        <w:tc>
          <w:tcPr>
            <w:tcW w:w="2268" w:type="dxa"/>
            <w:shd w:val="clear" w:color="auto" w:fill="auto"/>
          </w:tcPr>
          <w:p w:rsidR="0077046E" w:rsidRPr="00517A42" w:rsidRDefault="0077046E" w:rsidP="00517A42">
            <w:pPr>
              <w:ind w:firstLine="0"/>
              <w:rPr>
                <w:rFonts w:cs="Arial"/>
                <w:bCs/>
              </w:rPr>
            </w:pPr>
          </w:p>
        </w:tc>
      </w:tr>
      <w:tr w:rsidR="0077046E" w:rsidRPr="00517A42" w:rsidTr="00B00EC5">
        <w:trPr>
          <w:trHeight w:hRule="exact" w:val="454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77046E" w:rsidRPr="00517A42" w:rsidRDefault="0077046E" w:rsidP="00517A42">
            <w:pPr>
              <w:ind w:firstLine="0"/>
              <w:rPr>
                <w:rFonts w:cs="Arial"/>
                <w:bCs/>
              </w:rPr>
            </w:pPr>
            <w:r w:rsidRPr="00517A42">
              <w:rPr>
                <w:rFonts w:cs="Arial"/>
                <w:bCs/>
              </w:rPr>
              <w:t>3.</w:t>
            </w:r>
          </w:p>
        </w:tc>
        <w:tc>
          <w:tcPr>
            <w:tcW w:w="4671" w:type="dxa"/>
            <w:vMerge w:val="restart"/>
            <w:shd w:val="clear" w:color="auto" w:fill="auto"/>
            <w:vAlign w:val="center"/>
          </w:tcPr>
          <w:p w:rsidR="0077046E" w:rsidRPr="00517A42" w:rsidRDefault="0077046E" w:rsidP="00517A42">
            <w:pPr>
              <w:ind w:firstLine="0"/>
              <w:rPr>
                <w:rFonts w:cs="Arial"/>
                <w:bCs/>
              </w:rPr>
            </w:pPr>
            <w:r w:rsidRPr="00517A42">
              <w:rPr>
                <w:rFonts w:cs="Arial"/>
                <w:bCs/>
              </w:rPr>
              <w:t>Вы получили услугу в устано</w:t>
            </w:r>
            <w:r w:rsidRPr="00517A42">
              <w:rPr>
                <w:rFonts w:cs="Arial"/>
                <w:bCs/>
              </w:rPr>
              <w:t>в</w:t>
            </w:r>
            <w:r w:rsidRPr="00517A42">
              <w:rPr>
                <w:rFonts w:cs="Arial"/>
                <w:bCs/>
              </w:rPr>
              <w:t>ленные ср</w:t>
            </w:r>
            <w:r w:rsidRPr="00517A42">
              <w:rPr>
                <w:rFonts w:cs="Arial"/>
                <w:bCs/>
              </w:rPr>
              <w:t>о</w:t>
            </w:r>
            <w:r w:rsidRPr="00517A42">
              <w:rPr>
                <w:rFonts w:cs="Arial"/>
                <w:bCs/>
              </w:rPr>
              <w:t>ки?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046E" w:rsidRPr="00517A42" w:rsidRDefault="0077046E" w:rsidP="00517A42">
            <w:pPr>
              <w:ind w:firstLine="0"/>
              <w:rPr>
                <w:rFonts w:cs="Arial"/>
                <w:bCs/>
              </w:rPr>
            </w:pPr>
            <w:r w:rsidRPr="00517A42">
              <w:rPr>
                <w:rFonts w:cs="Arial"/>
                <w:bCs/>
              </w:rPr>
              <w:t>да</w:t>
            </w:r>
          </w:p>
        </w:tc>
        <w:tc>
          <w:tcPr>
            <w:tcW w:w="2268" w:type="dxa"/>
            <w:shd w:val="clear" w:color="auto" w:fill="auto"/>
          </w:tcPr>
          <w:p w:rsidR="0077046E" w:rsidRPr="00517A42" w:rsidRDefault="0077046E" w:rsidP="00517A42">
            <w:pPr>
              <w:ind w:firstLine="0"/>
              <w:rPr>
                <w:rFonts w:cs="Arial"/>
                <w:bCs/>
              </w:rPr>
            </w:pPr>
          </w:p>
        </w:tc>
      </w:tr>
      <w:tr w:rsidR="0077046E" w:rsidRPr="00517A42" w:rsidTr="00B00EC5">
        <w:trPr>
          <w:trHeight w:hRule="exact" w:val="454"/>
        </w:trPr>
        <w:tc>
          <w:tcPr>
            <w:tcW w:w="540" w:type="dxa"/>
            <w:vMerge/>
            <w:shd w:val="clear" w:color="auto" w:fill="auto"/>
            <w:vAlign w:val="center"/>
          </w:tcPr>
          <w:p w:rsidR="0077046E" w:rsidRPr="00517A42" w:rsidRDefault="0077046E" w:rsidP="00517A4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4671" w:type="dxa"/>
            <w:vMerge/>
            <w:shd w:val="clear" w:color="auto" w:fill="auto"/>
            <w:vAlign w:val="center"/>
          </w:tcPr>
          <w:p w:rsidR="0077046E" w:rsidRPr="00517A42" w:rsidRDefault="0077046E" w:rsidP="00517A4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7046E" w:rsidRPr="00517A42" w:rsidRDefault="0077046E" w:rsidP="00517A42">
            <w:pPr>
              <w:ind w:firstLine="0"/>
              <w:rPr>
                <w:rFonts w:cs="Arial"/>
                <w:bCs/>
              </w:rPr>
            </w:pPr>
            <w:r w:rsidRPr="00517A42">
              <w:rPr>
                <w:rFonts w:cs="Arial"/>
                <w:bCs/>
              </w:rPr>
              <w:t>нет</w:t>
            </w:r>
          </w:p>
        </w:tc>
        <w:tc>
          <w:tcPr>
            <w:tcW w:w="2268" w:type="dxa"/>
            <w:shd w:val="clear" w:color="auto" w:fill="auto"/>
          </w:tcPr>
          <w:p w:rsidR="0077046E" w:rsidRPr="00517A42" w:rsidRDefault="0077046E" w:rsidP="00517A42">
            <w:pPr>
              <w:ind w:firstLine="0"/>
              <w:rPr>
                <w:rFonts w:cs="Arial"/>
                <w:bCs/>
              </w:rPr>
            </w:pPr>
          </w:p>
        </w:tc>
      </w:tr>
      <w:tr w:rsidR="0077046E" w:rsidRPr="00517A42" w:rsidTr="00B00EC5">
        <w:trPr>
          <w:trHeight w:hRule="exact" w:val="454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77046E" w:rsidRPr="00517A42" w:rsidRDefault="0077046E" w:rsidP="00517A42">
            <w:pPr>
              <w:ind w:firstLine="0"/>
              <w:rPr>
                <w:rFonts w:cs="Arial"/>
                <w:bCs/>
              </w:rPr>
            </w:pPr>
            <w:r w:rsidRPr="00517A42">
              <w:rPr>
                <w:rFonts w:cs="Arial"/>
                <w:bCs/>
              </w:rPr>
              <w:t>4.</w:t>
            </w:r>
          </w:p>
        </w:tc>
        <w:tc>
          <w:tcPr>
            <w:tcW w:w="4671" w:type="dxa"/>
            <w:vMerge w:val="restart"/>
            <w:shd w:val="clear" w:color="auto" w:fill="auto"/>
            <w:vAlign w:val="center"/>
          </w:tcPr>
          <w:p w:rsidR="0077046E" w:rsidRPr="00517A42" w:rsidRDefault="0077046E" w:rsidP="00517A42">
            <w:pPr>
              <w:ind w:firstLine="0"/>
              <w:rPr>
                <w:rFonts w:cs="Arial"/>
                <w:bCs/>
              </w:rPr>
            </w:pPr>
            <w:r w:rsidRPr="00517A42">
              <w:rPr>
                <w:rFonts w:cs="Arial"/>
                <w:bCs/>
              </w:rPr>
              <w:t xml:space="preserve">Было ли удобным </w:t>
            </w:r>
            <w:r w:rsidR="00073372" w:rsidRPr="00517A42">
              <w:rPr>
                <w:rFonts w:cs="Arial"/>
                <w:bCs/>
              </w:rPr>
              <w:t>месторасп</w:t>
            </w:r>
            <w:r w:rsidR="00073372" w:rsidRPr="00517A42">
              <w:rPr>
                <w:rFonts w:cs="Arial"/>
                <w:bCs/>
              </w:rPr>
              <w:t>о</w:t>
            </w:r>
            <w:r w:rsidR="00073372" w:rsidRPr="00517A42">
              <w:rPr>
                <w:rFonts w:cs="Arial"/>
                <w:bCs/>
              </w:rPr>
              <w:t>ложение учреждения,</w:t>
            </w:r>
            <w:r w:rsidRPr="00517A42">
              <w:rPr>
                <w:rFonts w:cs="Arial"/>
                <w:bCs/>
              </w:rPr>
              <w:t xml:space="preserve"> предоставляющего мун</w:t>
            </w:r>
            <w:r w:rsidRPr="00517A42">
              <w:rPr>
                <w:rFonts w:cs="Arial"/>
                <w:bCs/>
              </w:rPr>
              <w:t>и</w:t>
            </w:r>
            <w:r w:rsidRPr="00517A42">
              <w:rPr>
                <w:rFonts w:cs="Arial"/>
                <w:bCs/>
              </w:rPr>
              <w:t>ципальную услугу?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046E" w:rsidRPr="00517A42" w:rsidRDefault="0077046E" w:rsidP="00517A42">
            <w:pPr>
              <w:ind w:firstLine="0"/>
              <w:rPr>
                <w:rFonts w:cs="Arial"/>
                <w:bCs/>
              </w:rPr>
            </w:pPr>
            <w:r w:rsidRPr="00517A42">
              <w:rPr>
                <w:rFonts w:cs="Arial"/>
                <w:bCs/>
              </w:rPr>
              <w:t>да</w:t>
            </w:r>
          </w:p>
        </w:tc>
        <w:tc>
          <w:tcPr>
            <w:tcW w:w="2268" w:type="dxa"/>
            <w:shd w:val="clear" w:color="auto" w:fill="auto"/>
          </w:tcPr>
          <w:p w:rsidR="0077046E" w:rsidRPr="00517A42" w:rsidRDefault="0077046E" w:rsidP="00517A42">
            <w:pPr>
              <w:ind w:firstLine="0"/>
              <w:rPr>
                <w:rFonts w:cs="Arial"/>
                <w:bCs/>
              </w:rPr>
            </w:pPr>
          </w:p>
        </w:tc>
      </w:tr>
      <w:tr w:rsidR="0077046E" w:rsidRPr="00517A42" w:rsidTr="00B00EC5">
        <w:trPr>
          <w:trHeight w:hRule="exact" w:val="454"/>
        </w:trPr>
        <w:tc>
          <w:tcPr>
            <w:tcW w:w="540" w:type="dxa"/>
            <w:vMerge/>
            <w:shd w:val="clear" w:color="auto" w:fill="auto"/>
            <w:vAlign w:val="center"/>
          </w:tcPr>
          <w:p w:rsidR="0077046E" w:rsidRPr="00517A42" w:rsidRDefault="0077046E" w:rsidP="00517A4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4671" w:type="dxa"/>
            <w:vMerge/>
            <w:shd w:val="clear" w:color="auto" w:fill="auto"/>
            <w:vAlign w:val="center"/>
          </w:tcPr>
          <w:p w:rsidR="0077046E" w:rsidRPr="00517A42" w:rsidRDefault="0077046E" w:rsidP="00517A4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7046E" w:rsidRPr="00517A42" w:rsidRDefault="0077046E" w:rsidP="00517A42">
            <w:pPr>
              <w:ind w:firstLine="0"/>
              <w:rPr>
                <w:rFonts w:cs="Arial"/>
                <w:bCs/>
              </w:rPr>
            </w:pPr>
            <w:r w:rsidRPr="00517A42">
              <w:rPr>
                <w:rFonts w:cs="Arial"/>
                <w:bCs/>
              </w:rPr>
              <w:t>нет</w:t>
            </w:r>
          </w:p>
        </w:tc>
        <w:tc>
          <w:tcPr>
            <w:tcW w:w="2268" w:type="dxa"/>
            <w:shd w:val="clear" w:color="auto" w:fill="auto"/>
          </w:tcPr>
          <w:p w:rsidR="0077046E" w:rsidRPr="00517A42" w:rsidRDefault="0077046E" w:rsidP="00517A42">
            <w:pPr>
              <w:ind w:firstLine="0"/>
              <w:rPr>
                <w:rFonts w:cs="Arial"/>
                <w:bCs/>
              </w:rPr>
            </w:pPr>
          </w:p>
        </w:tc>
      </w:tr>
      <w:tr w:rsidR="0077046E" w:rsidRPr="00517A42" w:rsidTr="00B00EC5">
        <w:trPr>
          <w:trHeight w:hRule="exact" w:val="454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77046E" w:rsidRPr="00517A42" w:rsidRDefault="0077046E" w:rsidP="00517A42">
            <w:pPr>
              <w:ind w:firstLine="0"/>
              <w:rPr>
                <w:rFonts w:cs="Arial"/>
                <w:bCs/>
              </w:rPr>
            </w:pPr>
            <w:r w:rsidRPr="00517A42">
              <w:rPr>
                <w:rFonts w:cs="Arial"/>
                <w:bCs/>
              </w:rPr>
              <w:t>5.</w:t>
            </w:r>
          </w:p>
        </w:tc>
        <w:tc>
          <w:tcPr>
            <w:tcW w:w="4671" w:type="dxa"/>
            <w:vMerge w:val="restart"/>
            <w:shd w:val="clear" w:color="auto" w:fill="auto"/>
            <w:vAlign w:val="center"/>
          </w:tcPr>
          <w:p w:rsidR="0077046E" w:rsidRPr="00517A42" w:rsidRDefault="0077046E" w:rsidP="00517A42">
            <w:pPr>
              <w:ind w:firstLine="0"/>
              <w:rPr>
                <w:rFonts w:cs="Arial"/>
                <w:bCs/>
              </w:rPr>
            </w:pPr>
            <w:r w:rsidRPr="00517A42">
              <w:rPr>
                <w:rFonts w:cs="Arial"/>
                <w:bCs/>
              </w:rPr>
              <w:t>Был ли специалист, оказывающий м</w:t>
            </w:r>
            <w:r w:rsidRPr="00517A42">
              <w:rPr>
                <w:rFonts w:cs="Arial"/>
                <w:bCs/>
              </w:rPr>
              <w:t>у</w:t>
            </w:r>
            <w:r w:rsidRPr="00517A42">
              <w:rPr>
                <w:rFonts w:cs="Arial"/>
                <w:bCs/>
              </w:rPr>
              <w:t>ниципальную услугу, комп</w:t>
            </w:r>
            <w:r w:rsidRPr="00517A42">
              <w:rPr>
                <w:rFonts w:cs="Arial"/>
                <w:bCs/>
              </w:rPr>
              <w:t>е</w:t>
            </w:r>
            <w:r w:rsidRPr="00517A42">
              <w:rPr>
                <w:rFonts w:cs="Arial"/>
                <w:bCs/>
              </w:rPr>
              <w:t>тентным?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046E" w:rsidRPr="00517A42" w:rsidRDefault="0077046E" w:rsidP="00517A42">
            <w:pPr>
              <w:ind w:firstLine="0"/>
              <w:rPr>
                <w:rFonts w:cs="Arial"/>
                <w:bCs/>
              </w:rPr>
            </w:pPr>
            <w:r w:rsidRPr="00517A42">
              <w:rPr>
                <w:rFonts w:cs="Arial"/>
                <w:bCs/>
              </w:rPr>
              <w:t>да</w:t>
            </w:r>
          </w:p>
        </w:tc>
        <w:tc>
          <w:tcPr>
            <w:tcW w:w="2268" w:type="dxa"/>
            <w:shd w:val="clear" w:color="auto" w:fill="auto"/>
          </w:tcPr>
          <w:p w:rsidR="0077046E" w:rsidRPr="00517A42" w:rsidRDefault="0077046E" w:rsidP="00517A42">
            <w:pPr>
              <w:ind w:firstLine="0"/>
              <w:rPr>
                <w:rFonts w:cs="Arial"/>
                <w:bCs/>
              </w:rPr>
            </w:pPr>
          </w:p>
        </w:tc>
      </w:tr>
      <w:tr w:rsidR="0077046E" w:rsidRPr="00517A42" w:rsidTr="00B00EC5">
        <w:trPr>
          <w:trHeight w:hRule="exact" w:val="454"/>
        </w:trPr>
        <w:tc>
          <w:tcPr>
            <w:tcW w:w="540" w:type="dxa"/>
            <w:vMerge/>
            <w:shd w:val="clear" w:color="auto" w:fill="auto"/>
            <w:vAlign w:val="center"/>
          </w:tcPr>
          <w:p w:rsidR="0077046E" w:rsidRPr="00517A42" w:rsidRDefault="0077046E" w:rsidP="00517A4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4671" w:type="dxa"/>
            <w:vMerge/>
            <w:shd w:val="clear" w:color="auto" w:fill="auto"/>
            <w:vAlign w:val="center"/>
          </w:tcPr>
          <w:p w:rsidR="0077046E" w:rsidRPr="00517A42" w:rsidRDefault="0077046E" w:rsidP="00517A4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7046E" w:rsidRPr="00517A42" w:rsidRDefault="0077046E" w:rsidP="00517A42">
            <w:pPr>
              <w:ind w:firstLine="0"/>
              <w:rPr>
                <w:rFonts w:cs="Arial"/>
                <w:bCs/>
              </w:rPr>
            </w:pPr>
            <w:r w:rsidRPr="00517A42">
              <w:rPr>
                <w:rFonts w:cs="Arial"/>
                <w:bCs/>
              </w:rPr>
              <w:t>нет</w:t>
            </w:r>
          </w:p>
        </w:tc>
        <w:tc>
          <w:tcPr>
            <w:tcW w:w="2268" w:type="dxa"/>
            <w:shd w:val="clear" w:color="auto" w:fill="auto"/>
          </w:tcPr>
          <w:p w:rsidR="0077046E" w:rsidRPr="00517A42" w:rsidRDefault="0077046E" w:rsidP="00517A42">
            <w:pPr>
              <w:ind w:firstLine="0"/>
              <w:rPr>
                <w:rFonts w:cs="Arial"/>
                <w:bCs/>
              </w:rPr>
            </w:pPr>
          </w:p>
        </w:tc>
      </w:tr>
      <w:tr w:rsidR="0077046E" w:rsidRPr="00517A42" w:rsidTr="00B00EC5">
        <w:trPr>
          <w:trHeight w:hRule="exact" w:val="454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77046E" w:rsidRPr="00517A42" w:rsidRDefault="0077046E" w:rsidP="00517A42">
            <w:pPr>
              <w:ind w:firstLine="0"/>
              <w:rPr>
                <w:rFonts w:cs="Arial"/>
                <w:bCs/>
              </w:rPr>
            </w:pPr>
            <w:r w:rsidRPr="00517A42">
              <w:rPr>
                <w:rFonts w:cs="Arial"/>
                <w:bCs/>
              </w:rPr>
              <w:t>6.</w:t>
            </w:r>
          </w:p>
        </w:tc>
        <w:tc>
          <w:tcPr>
            <w:tcW w:w="4671" w:type="dxa"/>
            <w:vMerge w:val="restart"/>
            <w:shd w:val="clear" w:color="auto" w:fill="auto"/>
            <w:vAlign w:val="center"/>
          </w:tcPr>
          <w:p w:rsidR="0077046E" w:rsidRPr="00517A42" w:rsidRDefault="0077046E" w:rsidP="00517A42">
            <w:pPr>
              <w:ind w:firstLine="0"/>
              <w:rPr>
                <w:rFonts w:cs="Arial"/>
                <w:bCs/>
              </w:rPr>
            </w:pPr>
            <w:r w:rsidRPr="00517A42">
              <w:rPr>
                <w:rFonts w:cs="Arial"/>
                <w:bCs/>
              </w:rPr>
              <w:t>Персонал был вежливым и внимател</w:t>
            </w:r>
            <w:r w:rsidRPr="00517A42">
              <w:rPr>
                <w:rFonts w:cs="Arial"/>
                <w:bCs/>
              </w:rPr>
              <w:t>ь</w:t>
            </w:r>
            <w:r w:rsidRPr="00517A42">
              <w:rPr>
                <w:rFonts w:cs="Arial"/>
                <w:bCs/>
              </w:rPr>
              <w:t>ным?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046E" w:rsidRPr="00517A42" w:rsidRDefault="0077046E" w:rsidP="00517A42">
            <w:pPr>
              <w:ind w:firstLine="0"/>
              <w:rPr>
                <w:rFonts w:cs="Arial"/>
                <w:bCs/>
              </w:rPr>
            </w:pPr>
            <w:r w:rsidRPr="00517A42">
              <w:rPr>
                <w:rFonts w:cs="Arial"/>
                <w:bCs/>
              </w:rPr>
              <w:t>да</w:t>
            </w:r>
          </w:p>
        </w:tc>
        <w:tc>
          <w:tcPr>
            <w:tcW w:w="2268" w:type="dxa"/>
            <w:shd w:val="clear" w:color="auto" w:fill="auto"/>
          </w:tcPr>
          <w:p w:rsidR="0077046E" w:rsidRPr="00517A42" w:rsidRDefault="0077046E" w:rsidP="00517A42">
            <w:pPr>
              <w:ind w:firstLine="0"/>
              <w:rPr>
                <w:rFonts w:cs="Arial"/>
                <w:bCs/>
              </w:rPr>
            </w:pPr>
          </w:p>
        </w:tc>
      </w:tr>
      <w:tr w:rsidR="0077046E" w:rsidRPr="00517A42" w:rsidTr="00B00EC5">
        <w:trPr>
          <w:trHeight w:hRule="exact" w:val="454"/>
        </w:trPr>
        <w:tc>
          <w:tcPr>
            <w:tcW w:w="540" w:type="dxa"/>
            <w:vMerge/>
            <w:shd w:val="clear" w:color="auto" w:fill="auto"/>
            <w:vAlign w:val="center"/>
          </w:tcPr>
          <w:p w:rsidR="0077046E" w:rsidRPr="00517A42" w:rsidRDefault="0077046E" w:rsidP="00517A4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4671" w:type="dxa"/>
            <w:vMerge/>
            <w:shd w:val="clear" w:color="auto" w:fill="auto"/>
            <w:vAlign w:val="center"/>
          </w:tcPr>
          <w:p w:rsidR="0077046E" w:rsidRPr="00517A42" w:rsidRDefault="0077046E" w:rsidP="00517A4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7046E" w:rsidRPr="00517A42" w:rsidRDefault="0077046E" w:rsidP="00517A42">
            <w:pPr>
              <w:ind w:firstLine="0"/>
              <w:rPr>
                <w:rFonts w:cs="Arial"/>
                <w:bCs/>
              </w:rPr>
            </w:pPr>
            <w:r w:rsidRPr="00517A42">
              <w:rPr>
                <w:rFonts w:cs="Arial"/>
                <w:bCs/>
              </w:rPr>
              <w:t>нет</w:t>
            </w:r>
          </w:p>
        </w:tc>
        <w:tc>
          <w:tcPr>
            <w:tcW w:w="2268" w:type="dxa"/>
            <w:shd w:val="clear" w:color="auto" w:fill="auto"/>
          </w:tcPr>
          <w:p w:rsidR="0077046E" w:rsidRPr="00517A42" w:rsidRDefault="0077046E" w:rsidP="00517A42">
            <w:pPr>
              <w:ind w:firstLine="0"/>
              <w:rPr>
                <w:rFonts w:cs="Arial"/>
                <w:bCs/>
              </w:rPr>
            </w:pPr>
          </w:p>
        </w:tc>
      </w:tr>
      <w:tr w:rsidR="0077046E" w:rsidRPr="00517A42" w:rsidTr="00B00EC5">
        <w:trPr>
          <w:trHeight w:hRule="exact" w:val="794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77046E" w:rsidRPr="00517A42" w:rsidRDefault="0077046E" w:rsidP="00517A42">
            <w:pPr>
              <w:ind w:firstLine="0"/>
              <w:rPr>
                <w:rFonts w:cs="Arial"/>
                <w:bCs/>
              </w:rPr>
            </w:pPr>
            <w:r w:rsidRPr="00517A42">
              <w:rPr>
                <w:rFonts w:cs="Arial"/>
                <w:bCs/>
              </w:rPr>
              <w:t>7.</w:t>
            </w:r>
          </w:p>
        </w:tc>
        <w:tc>
          <w:tcPr>
            <w:tcW w:w="4671" w:type="dxa"/>
            <w:vMerge w:val="restart"/>
            <w:shd w:val="clear" w:color="auto" w:fill="auto"/>
            <w:vAlign w:val="center"/>
          </w:tcPr>
          <w:p w:rsidR="0077046E" w:rsidRPr="00517A42" w:rsidRDefault="0077046E" w:rsidP="00517A42">
            <w:pPr>
              <w:ind w:firstLine="0"/>
              <w:rPr>
                <w:rFonts w:cs="Arial"/>
                <w:bCs/>
              </w:rPr>
            </w:pPr>
            <w:r w:rsidRPr="00517A42">
              <w:rPr>
                <w:rFonts w:cs="Arial"/>
                <w:bCs/>
              </w:rPr>
              <w:t>Была ли Вами произведена оплата за оказание услуги, кроме оплаты уст</w:t>
            </w:r>
            <w:r w:rsidRPr="00517A42">
              <w:rPr>
                <w:rFonts w:cs="Arial"/>
                <w:bCs/>
              </w:rPr>
              <w:t>а</w:t>
            </w:r>
            <w:r w:rsidRPr="00517A42">
              <w:rPr>
                <w:rFonts w:cs="Arial"/>
                <w:bCs/>
              </w:rPr>
              <w:t>новленной в регламенте предоставл</w:t>
            </w:r>
            <w:r w:rsidRPr="00517A42">
              <w:rPr>
                <w:rFonts w:cs="Arial"/>
                <w:bCs/>
              </w:rPr>
              <w:t>е</w:t>
            </w:r>
            <w:r w:rsidRPr="00517A42">
              <w:rPr>
                <w:rFonts w:cs="Arial"/>
                <w:bCs/>
              </w:rPr>
              <w:t>ния муниципальной усл</w:t>
            </w:r>
            <w:r w:rsidRPr="00517A42">
              <w:rPr>
                <w:rFonts w:cs="Arial"/>
                <w:bCs/>
              </w:rPr>
              <w:t>у</w:t>
            </w:r>
            <w:r w:rsidRPr="00517A42">
              <w:rPr>
                <w:rFonts w:cs="Arial"/>
                <w:bCs/>
              </w:rPr>
              <w:t>ги?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046E" w:rsidRPr="00517A42" w:rsidRDefault="0077046E" w:rsidP="00517A42">
            <w:pPr>
              <w:ind w:firstLine="0"/>
              <w:rPr>
                <w:rFonts w:cs="Arial"/>
                <w:bCs/>
              </w:rPr>
            </w:pPr>
            <w:r w:rsidRPr="00517A42">
              <w:rPr>
                <w:rFonts w:cs="Arial"/>
                <w:bCs/>
              </w:rPr>
              <w:t>да</w:t>
            </w:r>
          </w:p>
        </w:tc>
        <w:tc>
          <w:tcPr>
            <w:tcW w:w="2268" w:type="dxa"/>
            <w:shd w:val="clear" w:color="auto" w:fill="auto"/>
          </w:tcPr>
          <w:p w:rsidR="0077046E" w:rsidRPr="00517A42" w:rsidRDefault="0077046E" w:rsidP="00517A42">
            <w:pPr>
              <w:ind w:firstLine="0"/>
              <w:rPr>
                <w:rFonts w:cs="Arial"/>
                <w:bCs/>
              </w:rPr>
            </w:pPr>
          </w:p>
        </w:tc>
      </w:tr>
      <w:tr w:rsidR="0077046E" w:rsidRPr="00517A42" w:rsidTr="00B00EC5">
        <w:trPr>
          <w:trHeight w:hRule="exact" w:val="794"/>
        </w:trPr>
        <w:tc>
          <w:tcPr>
            <w:tcW w:w="540" w:type="dxa"/>
            <w:vMerge/>
            <w:shd w:val="clear" w:color="auto" w:fill="auto"/>
            <w:vAlign w:val="center"/>
          </w:tcPr>
          <w:p w:rsidR="0077046E" w:rsidRPr="00517A42" w:rsidRDefault="0077046E" w:rsidP="00517A4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4671" w:type="dxa"/>
            <w:vMerge/>
            <w:shd w:val="clear" w:color="auto" w:fill="auto"/>
            <w:vAlign w:val="center"/>
          </w:tcPr>
          <w:p w:rsidR="0077046E" w:rsidRPr="00517A42" w:rsidRDefault="0077046E" w:rsidP="00517A4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7046E" w:rsidRPr="00517A42" w:rsidRDefault="0077046E" w:rsidP="00517A42">
            <w:pPr>
              <w:ind w:firstLine="0"/>
              <w:rPr>
                <w:rFonts w:cs="Arial"/>
                <w:bCs/>
              </w:rPr>
            </w:pPr>
            <w:r w:rsidRPr="00517A42">
              <w:rPr>
                <w:rFonts w:cs="Arial"/>
                <w:bCs/>
              </w:rPr>
              <w:t>нет</w:t>
            </w:r>
          </w:p>
        </w:tc>
        <w:tc>
          <w:tcPr>
            <w:tcW w:w="2268" w:type="dxa"/>
            <w:shd w:val="clear" w:color="auto" w:fill="auto"/>
          </w:tcPr>
          <w:p w:rsidR="0077046E" w:rsidRPr="00517A42" w:rsidRDefault="0077046E" w:rsidP="00517A42">
            <w:pPr>
              <w:ind w:firstLine="0"/>
              <w:rPr>
                <w:rFonts w:cs="Arial"/>
                <w:bCs/>
              </w:rPr>
            </w:pPr>
          </w:p>
        </w:tc>
      </w:tr>
      <w:tr w:rsidR="0077046E" w:rsidRPr="00517A42" w:rsidTr="00B00EC5">
        <w:trPr>
          <w:trHeight w:hRule="exact" w:val="284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77046E" w:rsidRPr="00517A42" w:rsidRDefault="0077046E" w:rsidP="00517A42">
            <w:pPr>
              <w:ind w:firstLine="0"/>
              <w:rPr>
                <w:rFonts w:cs="Arial"/>
                <w:bCs/>
              </w:rPr>
            </w:pPr>
            <w:r w:rsidRPr="00517A42">
              <w:rPr>
                <w:rFonts w:cs="Arial"/>
                <w:bCs/>
              </w:rPr>
              <w:t>8.</w:t>
            </w:r>
          </w:p>
        </w:tc>
        <w:tc>
          <w:tcPr>
            <w:tcW w:w="4671" w:type="dxa"/>
            <w:vMerge w:val="restart"/>
            <w:shd w:val="clear" w:color="auto" w:fill="auto"/>
            <w:vAlign w:val="center"/>
          </w:tcPr>
          <w:p w:rsidR="0077046E" w:rsidRPr="00517A42" w:rsidRDefault="0077046E" w:rsidP="00517A42">
            <w:pPr>
              <w:ind w:firstLine="0"/>
              <w:rPr>
                <w:rFonts w:cs="Arial"/>
                <w:bCs/>
              </w:rPr>
            </w:pPr>
            <w:r w:rsidRPr="00517A42">
              <w:rPr>
                <w:rFonts w:cs="Arial"/>
                <w:bCs/>
              </w:rPr>
              <w:t>Оцените качество работы сп</w:t>
            </w:r>
            <w:r w:rsidRPr="00517A42">
              <w:rPr>
                <w:rFonts w:cs="Arial"/>
                <w:bCs/>
              </w:rPr>
              <w:t>е</w:t>
            </w:r>
            <w:r w:rsidRPr="00517A42">
              <w:rPr>
                <w:rFonts w:cs="Arial"/>
                <w:bCs/>
              </w:rPr>
              <w:t>циалиста учреждения при предоставлении усл</w:t>
            </w:r>
            <w:r w:rsidRPr="00517A42">
              <w:rPr>
                <w:rFonts w:cs="Arial"/>
                <w:bCs/>
              </w:rPr>
              <w:t>у</w:t>
            </w:r>
            <w:r w:rsidRPr="00517A42">
              <w:rPr>
                <w:rFonts w:cs="Arial"/>
                <w:bCs/>
              </w:rPr>
              <w:t>ги (шкала оценки 5-бальная)</w:t>
            </w:r>
          </w:p>
        </w:tc>
        <w:tc>
          <w:tcPr>
            <w:tcW w:w="2268" w:type="dxa"/>
            <w:shd w:val="clear" w:color="auto" w:fill="auto"/>
          </w:tcPr>
          <w:p w:rsidR="0077046E" w:rsidRPr="00517A42" w:rsidRDefault="0077046E" w:rsidP="00517A42">
            <w:pPr>
              <w:ind w:firstLine="0"/>
              <w:rPr>
                <w:rFonts w:cs="Arial"/>
                <w:bCs/>
              </w:rPr>
            </w:pPr>
            <w:r w:rsidRPr="00517A42">
              <w:rPr>
                <w:rFonts w:cs="Arial"/>
                <w:bCs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77046E" w:rsidRPr="00517A42" w:rsidRDefault="0077046E" w:rsidP="00517A42">
            <w:pPr>
              <w:ind w:firstLine="0"/>
              <w:rPr>
                <w:rFonts w:cs="Arial"/>
                <w:bCs/>
              </w:rPr>
            </w:pPr>
          </w:p>
        </w:tc>
      </w:tr>
      <w:tr w:rsidR="0077046E" w:rsidRPr="00517A42" w:rsidTr="00B00EC5">
        <w:trPr>
          <w:trHeight w:hRule="exact" w:val="284"/>
        </w:trPr>
        <w:tc>
          <w:tcPr>
            <w:tcW w:w="540" w:type="dxa"/>
            <w:vMerge/>
            <w:shd w:val="clear" w:color="auto" w:fill="auto"/>
          </w:tcPr>
          <w:p w:rsidR="0077046E" w:rsidRPr="00517A42" w:rsidRDefault="0077046E" w:rsidP="00517A4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4671" w:type="dxa"/>
            <w:vMerge/>
            <w:shd w:val="clear" w:color="auto" w:fill="auto"/>
          </w:tcPr>
          <w:p w:rsidR="0077046E" w:rsidRPr="00517A42" w:rsidRDefault="0077046E" w:rsidP="00517A4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77046E" w:rsidRPr="00517A42" w:rsidRDefault="0077046E" w:rsidP="00517A42">
            <w:pPr>
              <w:ind w:firstLine="0"/>
              <w:rPr>
                <w:rFonts w:cs="Arial"/>
                <w:bCs/>
              </w:rPr>
            </w:pPr>
            <w:r w:rsidRPr="00517A42">
              <w:rPr>
                <w:rFonts w:cs="Arial"/>
                <w:bCs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77046E" w:rsidRPr="00517A42" w:rsidRDefault="0077046E" w:rsidP="00517A42">
            <w:pPr>
              <w:ind w:firstLine="0"/>
              <w:rPr>
                <w:rFonts w:cs="Arial"/>
                <w:bCs/>
              </w:rPr>
            </w:pPr>
          </w:p>
        </w:tc>
      </w:tr>
      <w:tr w:rsidR="0077046E" w:rsidRPr="00517A42" w:rsidTr="00B00EC5">
        <w:trPr>
          <w:trHeight w:hRule="exact" w:val="284"/>
        </w:trPr>
        <w:tc>
          <w:tcPr>
            <w:tcW w:w="540" w:type="dxa"/>
            <w:vMerge/>
            <w:shd w:val="clear" w:color="auto" w:fill="auto"/>
          </w:tcPr>
          <w:p w:rsidR="0077046E" w:rsidRPr="00517A42" w:rsidRDefault="0077046E" w:rsidP="00517A4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4671" w:type="dxa"/>
            <w:vMerge/>
            <w:shd w:val="clear" w:color="auto" w:fill="auto"/>
          </w:tcPr>
          <w:p w:rsidR="0077046E" w:rsidRPr="00517A42" w:rsidRDefault="0077046E" w:rsidP="00517A4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77046E" w:rsidRPr="00517A42" w:rsidRDefault="0077046E" w:rsidP="00517A42">
            <w:pPr>
              <w:ind w:firstLine="0"/>
              <w:rPr>
                <w:rFonts w:cs="Arial"/>
                <w:bCs/>
              </w:rPr>
            </w:pPr>
            <w:r w:rsidRPr="00517A42">
              <w:rPr>
                <w:rFonts w:cs="Arial"/>
                <w:bCs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77046E" w:rsidRPr="00517A42" w:rsidRDefault="0077046E" w:rsidP="00517A42">
            <w:pPr>
              <w:ind w:firstLine="0"/>
              <w:rPr>
                <w:rFonts w:cs="Arial"/>
                <w:bCs/>
              </w:rPr>
            </w:pPr>
          </w:p>
        </w:tc>
      </w:tr>
      <w:tr w:rsidR="0077046E" w:rsidRPr="00517A42" w:rsidTr="00B00EC5">
        <w:trPr>
          <w:trHeight w:hRule="exact" w:val="284"/>
        </w:trPr>
        <w:tc>
          <w:tcPr>
            <w:tcW w:w="540" w:type="dxa"/>
            <w:vMerge/>
            <w:shd w:val="clear" w:color="auto" w:fill="auto"/>
          </w:tcPr>
          <w:p w:rsidR="0077046E" w:rsidRPr="00517A42" w:rsidRDefault="0077046E" w:rsidP="00517A4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4671" w:type="dxa"/>
            <w:vMerge/>
            <w:shd w:val="clear" w:color="auto" w:fill="auto"/>
          </w:tcPr>
          <w:p w:rsidR="0077046E" w:rsidRPr="00517A42" w:rsidRDefault="0077046E" w:rsidP="00517A4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77046E" w:rsidRPr="00517A42" w:rsidRDefault="0077046E" w:rsidP="00517A42">
            <w:pPr>
              <w:ind w:firstLine="0"/>
              <w:rPr>
                <w:rFonts w:cs="Arial"/>
                <w:bCs/>
              </w:rPr>
            </w:pPr>
            <w:r w:rsidRPr="00517A42">
              <w:rPr>
                <w:rFonts w:cs="Arial"/>
                <w:bCs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77046E" w:rsidRPr="00517A42" w:rsidRDefault="0077046E" w:rsidP="00517A42">
            <w:pPr>
              <w:ind w:firstLine="0"/>
              <w:rPr>
                <w:rFonts w:cs="Arial"/>
                <w:bCs/>
              </w:rPr>
            </w:pPr>
          </w:p>
        </w:tc>
      </w:tr>
      <w:tr w:rsidR="0077046E" w:rsidRPr="00517A42" w:rsidTr="00B00EC5">
        <w:trPr>
          <w:trHeight w:hRule="exact" w:val="284"/>
        </w:trPr>
        <w:tc>
          <w:tcPr>
            <w:tcW w:w="540" w:type="dxa"/>
            <w:vMerge/>
            <w:shd w:val="clear" w:color="auto" w:fill="auto"/>
          </w:tcPr>
          <w:p w:rsidR="0077046E" w:rsidRPr="00517A42" w:rsidRDefault="0077046E" w:rsidP="00517A4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4671" w:type="dxa"/>
            <w:vMerge/>
            <w:shd w:val="clear" w:color="auto" w:fill="auto"/>
          </w:tcPr>
          <w:p w:rsidR="0077046E" w:rsidRPr="00517A42" w:rsidRDefault="0077046E" w:rsidP="00517A4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:rsidR="0077046E" w:rsidRPr="00517A42" w:rsidRDefault="0077046E" w:rsidP="00517A42">
            <w:pPr>
              <w:ind w:firstLine="0"/>
              <w:rPr>
                <w:rFonts w:cs="Arial"/>
                <w:bCs/>
              </w:rPr>
            </w:pPr>
            <w:r w:rsidRPr="00517A42">
              <w:rPr>
                <w:rFonts w:cs="Arial"/>
                <w:bCs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77046E" w:rsidRPr="00517A42" w:rsidRDefault="0077046E" w:rsidP="00517A42">
            <w:pPr>
              <w:ind w:firstLine="0"/>
              <w:rPr>
                <w:rFonts w:cs="Arial"/>
                <w:bCs/>
              </w:rPr>
            </w:pPr>
          </w:p>
        </w:tc>
      </w:tr>
      <w:tr w:rsidR="00073372" w:rsidRPr="00517A42" w:rsidTr="00B00EC5">
        <w:trPr>
          <w:trHeight w:hRule="exact" w:val="454"/>
        </w:trPr>
        <w:tc>
          <w:tcPr>
            <w:tcW w:w="540" w:type="dxa"/>
            <w:vMerge w:val="restart"/>
            <w:shd w:val="clear" w:color="auto" w:fill="auto"/>
          </w:tcPr>
          <w:p w:rsidR="00073372" w:rsidRPr="00517A42" w:rsidRDefault="00073372" w:rsidP="00517A42">
            <w:pPr>
              <w:ind w:firstLine="0"/>
              <w:rPr>
                <w:rFonts w:cs="Arial"/>
                <w:bCs/>
              </w:rPr>
            </w:pPr>
            <w:r w:rsidRPr="00517A42">
              <w:rPr>
                <w:rFonts w:cs="Arial"/>
                <w:bCs/>
              </w:rPr>
              <w:t>9.</w:t>
            </w:r>
          </w:p>
        </w:tc>
        <w:tc>
          <w:tcPr>
            <w:tcW w:w="4671" w:type="dxa"/>
            <w:vMerge w:val="restart"/>
            <w:shd w:val="clear" w:color="auto" w:fill="auto"/>
          </w:tcPr>
          <w:p w:rsidR="00073372" w:rsidRPr="00517A42" w:rsidRDefault="00073372" w:rsidP="00517A42">
            <w:pPr>
              <w:ind w:firstLine="0"/>
              <w:rPr>
                <w:rFonts w:cs="Arial"/>
                <w:bCs/>
              </w:rPr>
            </w:pPr>
            <w:r w:rsidRPr="00517A42">
              <w:rPr>
                <w:rFonts w:cs="Arial"/>
                <w:bCs/>
              </w:rPr>
              <w:t>Удовлетворены ли Вы полученным р</w:t>
            </w:r>
            <w:r w:rsidRPr="00517A42">
              <w:rPr>
                <w:rFonts w:cs="Arial"/>
                <w:bCs/>
              </w:rPr>
              <w:t>е</w:t>
            </w:r>
            <w:r w:rsidRPr="00517A42">
              <w:rPr>
                <w:rFonts w:cs="Arial"/>
                <w:bCs/>
              </w:rPr>
              <w:t>зультатом оказанной муниц</w:t>
            </w:r>
            <w:r w:rsidRPr="00517A42">
              <w:rPr>
                <w:rFonts w:cs="Arial"/>
                <w:bCs/>
              </w:rPr>
              <w:t>и</w:t>
            </w:r>
            <w:r w:rsidRPr="00517A42">
              <w:rPr>
                <w:rFonts w:cs="Arial"/>
                <w:bCs/>
              </w:rPr>
              <w:t>пальной усл</w:t>
            </w:r>
            <w:r w:rsidRPr="00517A42">
              <w:rPr>
                <w:rFonts w:cs="Arial"/>
                <w:bCs/>
              </w:rPr>
              <w:t>у</w:t>
            </w:r>
            <w:r w:rsidRPr="00517A42">
              <w:rPr>
                <w:rFonts w:cs="Arial"/>
                <w:bCs/>
              </w:rPr>
              <w:t>ги?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73372" w:rsidRPr="00517A42" w:rsidRDefault="00073372" w:rsidP="00517A42">
            <w:pPr>
              <w:ind w:firstLine="0"/>
              <w:rPr>
                <w:rFonts w:cs="Arial"/>
                <w:bCs/>
              </w:rPr>
            </w:pPr>
            <w:r w:rsidRPr="00517A42">
              <w:rPr>
                <w:rFonts w:cs="Arial"/>
                <w:bCs/>
              </w:rPr>
              <w:t>да</w:t>
            </w:r>
          </w:p>
        </w:tc>
        <w:tc>
          <w:tcPr>
            <w:tcW w:w="2268" w:type="dxa"/>
            <w:shd w:val="clear" w:color="auto" w:fill="auto"/>
          </w:tcPr>
          <w:p w:rsidR="00073372" w:rsidRPr="00517A42" w:rsidRDefault="00073372" w:rsidP="00517A42">
            <w:pPr>
              <w:ind w:firstLine="0"/>
              <w:rPr>
                <w:rFonts w:cs="Arial"/>
                <w:bCs/>
              </w:rPr>
            </w:pPr>
          </w:p>
        </w:tc>
      </w:tr>
      <w:tr w:rsidR="00073372" w:rsidRPr="00517A42" w:rsidTr="00B00EC5">
        <w:trPr>
          <w:trHeight w:hRule="exact" w:val="454"/>
        </w:trPr>
        <w:tc>
          <w:tcPr>
            <w:tcW w:w="540" w:type="dxa"/>
            <w:vMerge/>
            <w:shd w:val="clear" w:color="auto" w:fill="auto"/>
          </w:tcPr>
          <w:p w:rsidR="00073372" w:rsidRPr="00517A42" w:rsidRDefault="00073372" w:rsidP="00517A4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4671" w:type="dxa"/>
            <w:vMerge/>
            <w:shd w:val="clear" w:color="auto" w:fill="auto"/>
          </w:tcPr>
          <w:p w:rsidR="00073372" w:rsidRPr="00517A42" w:rsidRDefault="00073372" w:rsidP="00517A42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73372" w:rsidRPr="00517A42" w:rsidRDefault="00073372" w:rsidP="00517A42">
            <w:pPr>
              <w:ind w:firstLine="0"/>
              <w:rPr>
                <w:rFonts w:cs="Arial"/>
                <w:bCs/>
              </w:rPr>
            </w:pPr>
            <w:r w:rsidRPr="00517A42">
              <w:rPr>
                <w:rFonts w:cs="Arial"/>
                <w:bCs/>
              </w:rPr>
              <w:t>нет</w:t>
            </w:r>
          </w:p>
        </w:tc>
        <w:tc>
          <w:tcPr>
            <w:tcW w:w="2268" w:type="dxa"/>
            <w:shd w:val="clear" w:color="auto" w:fill="auto"/>
          </w:tcPr>
          <w:p w:rsidR="00073372" w:rsidRPr="00517A42" w:rsidRDefault="00073372" w:rsidP="00517A42">
            <w:pPr>
              <w:ind w:firstLine="0"/>
              <w:rPr>
                <w:rFonts w:cs="Arial"/>
                <w:bCs/>
              </w:rPr>
            </w:pPr>
          </w:p>
        </w:tc>
      </w:tr>
      <w:tr w:rsidR="00073372" w:rsidRPr="00517A42" w:rsidTr="00B00EC5">
        <w:trPr>
          <w:trHeight w:val="581"/>
        </w:trPr>
        <w:tc>
          <w:tcPr>
            <w:tcW w:w="7479" w:type="dxa"/>
            <w:gridSpan w:val="3"/>
            <w:shd w:val="clear" w:color="auto" w:fill="auto"/>
            <w:vAlign w:val="center"/>
          </w:tcPr>
          <w:p w:rsidR="00073372" w:rsidRPr="00517A42" w:rsidRDefault="00073372" w:rsidP="00517A42">
            <w:pPr>
              <w:ind w:firstLine="0"/>
              <w:rPr>
                <w:rFonts w:cs="Arial"/>
                <w:bCs/>
              </w:rPr>
            </w:pPr>
            <w:r w:rsidRPr="00517A42">
              <w:rPr>
                <w:rFonts w:cs="Arial"/>
                <w:bCs/>
              </w:rPr>
              <w:t>Общее количество респондентов:</w:t>
            </w:r>
          </w:p>
        </w:tc>
        <w:tc>
          <w:tcPr>
            <w:tcW w:w="2268" w:type="dxa"/>
            <w:shd w:val="clear" w:color="auto" w:fill="auto"/>
          </w:tcPr>
          <w:p w:rsidR="00073372" w:rsidRPr="00517A42" w:rsidRDefault="00073372" w:rsidP="00517A42">
            <w:pPr>
              <w:ind w:firstLine="0"/>
              <w:rPr>
                <w:rFonts w:cs="Arial"/>
                <w:bCs/>
              </w:rPr>
            </w:pPr>
          </w:p>
        </w:tc>
      </w:tr>
    </w:tbl>
    <w:p w:rsidR="0063286D" w:rsidRPr="00517A42" w:rsidRDefault="0063286D" w:rsidP="00517A42">
      <w:pPr>
        <w:ind w:firstLine="709"/>
        <w:rPr>
          <w:rFonts w:cs="Arial"/>
          <w:bCs/>
        </w:rPr>
      </w:pPr>
    </w:p>
    <w:sectPr w:rsidR="0063286D" w:rsidRPr="00517A42" w:rsidSect="00517A4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CA" w:rsidRDefault="00BD4CCA" w:rsidP="000205CE">
      <w:r>
        <w:separator/>
      </w:r>
    </w:p>
  </w:endnote>
  <w:endnote w:type="continuationSeparator" w:id="0">
    <w:p w:rsidR="00BD4CCA" w:rsidRDefault="00BD4CCA" w:rsidP="00020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, 'Arial Unicode MS'">
    <w:altName w:val="Arial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, ??">
    <w:charset w:val="00"/>
    <w:family w:val="auto"/>
    <w:pitch w:val="variable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CA" w:rsidRDefault="00BD4CCA" w:rsidP="000205CE">
      <w:r>
        <w:separator/>
      </w:r>
    </w:p>
  </w:footnote>
  <w:footnote w:type="continuationSeparator" w:id="0">
    <w:p w:rsidR="00BD4CCA" w:rsidRDefault="00BD4CCA" w:rsidP="00020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9"/>
      <w:numFmt w:val="decimal"/>
      <w:lvlText w:val="%1."/>
      <w:lvlJc w:val="left"/>
      <w:pPr>
        <w:tabs>
          <w:tab w:val="num" w:pos="960"/>
        </w:tabs>
        <w:ind w:left="960" w:hanging="420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48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</w:lvl>
  </w:abstractNum>
  <w:abstractNum w:abstractNumId="2">
    <w:nsid w:val="00000003"/>
    <w:multiLevelType w:val="single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9"/>
      <w:numFmt w:val="decimal"/>
      <w:lvlText w:val="%1."/>
      <w:lvlJc w:val="left"/>
      <w:pPr>
        <w:tabs>
          <w:tab w:val="num" w:pos="562"/>
        </w:tabs>
        <w:ind w:left="562" w:hanging="420"/>
      </w:pPr>
    </w:lvl>
  </w:abstractNum>
  <w:abstractNum w:abstractNumId="4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50E2AEC"/>
    <w:multiLevelType w:val="hybridMultilevel"/>
    <w:tmpl w:val="FD86A2D2"/>
    <w:lvl w:ilvl="0" w:tplc="5FCEC7A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0E674845"/>
    <w:multiLevelType w:val="hybridMultilevel"/>
    <w:tmpl w:val="B21A1D96"/>
    <w:lvl w:ilvl="0" w:tplc="23222C58">
      <w:start w:val="9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8">
    <w:nsid w:val="177B7264"/>
    <w:multiLevelType w:val="hybridMultilevel"/>
    <w:tmpl w:val="712AFBA2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9">
    <w:nsid w:val="18BE5C40"/>
    <w:multiLevelType w:val="multilevel"/>
    <w:tmpl w:val="75D4C734"/>
    <w:styleLink w:val="RTFNum4"/>
    <w:lvl w:ilvl="0">
      <w:numFmt w:val="bullet"/>
      <w:lvlText w:val="–"/>
      <w:lvlJc w:val="left"/>
      <w:pPr>
        <w:ind w:left="720" w:hanging="360"/>
      </w:pPr>
      <w:rPr>
        <w:rFonts w:ascii="OpenSymbol, 'Arial Unicode MS'" w:hAnsi="OpenSymbol, 'Arial Unicode MS'"/>
      </w:rPr>
    </w:lvl>
    <w:lvl w:ilvl="1">
      <w:numFmt w:val="bullet"/>
      <w:lvlText w:val="–"/>
      <w:lvlJc w:val="left"/>
      <w:pPr>
        <w:ind w:left="1080" w:hanging="360"/>
      </w:pPr>
      <w:rPr>
        <w:rFonts w:ascii="OpenSymbol, 'Arial Unicode MS'" w:hAnsi="OpenSymbol, 'Arial Unicode MS'"/>
      </w:rPr>
    </w:lvl>
    <w:lvl w:ilvl="2">
      <w:numFmt w:val="bullet"/>
      <w:lvlText w:val="–"/>
      <w:lvlJc w:val="left"/>
      <w:pPr>
        <w:ind w:left="1440" w:hanging="360"/>
      </w:pPr>
      <w:rPr>
        <w:rFonts w:ascii="OpenSymbol, 'Arial Unicode MS'" w:hAnsi="OpenSymbol, 'Arial Unicode MS'"/>
      </w:rPr>
    </w:lvl>
    <w:lvl w:ilvl="3">
      <w:numFmt w:val="bullet"/>
      <w:lvlText w:val="–"/>
      <w:lvlJc w:val="left"/>
      <w:pPr>
        <w:ind w:left="1800" w:hanging="360"/>
      </w:pPr>
      <w:rPr>
        <w:rFonts w:ascii="OpenSymbol, 'Arial Unicode MS'" w:hAnsi="OpenSymbol, 'Arial Unicode MS'"/>
      </w:rPr>
    </w:lvl>
    <w:lvl w:ilvl="4">
      <w:numFmt w:val="bullet"/>
      <w:lvlText w:val="–"/>
      <w:lvlJc w:val="left"/>
      <w:pPr>
        <w:ind w:left="2160" w:hanging="360"/>
      </w:pPr>
      <w:rPr>
        <w:rFonts w:ascii="OpenSymbol, 'Arial Unicode MS'" w:hAnsi="OpenSymbol, 'Arial Unicode MS'"/>
      </w:rPr>
    </w:lvl>
    <w:lvl w:ilvl="5">
      <w:numFmt w:val="bullet"/>
      <w:lvlText w:val="–"/>
      <w:lvlJc w:val="left"/>
      <w:pPr>
        <w:ind w:left="2520" w:hanging="360"/>
      </w:pPr>
      <w:rPr>
        <w:rFonts w:ascii="OpenSymbol, 'Arial Unicode MS'" w:hAnsi="OpenSymbol, 'Arial Unicode MS'"/>
      </w:rPr>
    </w:lvl>
    <w:lvl w:ilvl="6">
      <w:numFmt w:val="bullet"/>
      <w:lvlText w:val="–"/>
      <w:lvlJc w:val="left"/>
      <w:pPr>
        <w:ind w:left="2880" w:hanging="360"/>
      </w:pPr>
      <w:rPr>
        <w:rFonts w:ascii="OpenSymbol, 'Arial Unicode MS'" w:hAnsi="OpenSymbol, 'Arial Unicode MS'"/>
      </w:rPr>
    </w:lvl>
    <w:lvl w:ilvl="7">
      <w:numFmt w:val="bullet"/>
      <w:lvlText w:val="–"/>
      <w:lvlJc w:val="left"/>
      <w:pPr>
        <w:ind w:left="3240" w:hanging="360"/>
      </w:pPr>
      <w:rPr>
        <w:rFonts w:ascii="OpenSymbol, 'Arial Unicode MS'" w:hAnsi="OpenSymbol, 'Arial Unicode MS'"/>
      </w:rPr>
    </w:lvl>
    <w:lvl w:ilvl="8">
      <w:numFmt w:val="bullet"/>
      <w:lvlText w:val="–"/>
      <w:lvlJc w:val="left"/>
      <w:pPr>
        <w:ind w:left="3600" w:hanging="360"/>
      </w:pPr>
      <w:rPr>
        <w:rFonts w:ascii="OpenSymbol, 'Arial Unicode MS'" w:hAnsi="OpenSymbol, 'Arial Unicode MS'"/>
      </w:rPr>
    </w:lvl>
  </w:abstractNum>
  <w:abstractNum w:abstractNumId="10">
    <w:nsid w:val="1A3E64D0"/>
    <w:multiLevelType w:val="hybridMultilevel"/>
    <w:tmpl w:val="A48CFD22"/>
    <w:lvl w:ilvl="0" w:tplc="4BBE1FF6">
      <w:start w:val="10"/>
      <w:numFmt w:val="decimal"/>
      <w:lvlText w:val="%1."/>
      <w:lvlJc w:val="left"/>
      <w:pPr>
        <w:ind w:left="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24" w:hanging="360"/>
      </w:pPr>
    </w:lvl>
    <w:lvl w:ilvl="2" w:tplc="0419001B" w:tentative="1">
      <w:start w:val="1"/>
      <w:numFmt w:val="lowerRoman"/>
      <w:lvlText w:val="%3."/>
      <w:lvlJc w:val="right"/>
      <w:pPr>
        <w:ind w:left="1644" w:hanging="180"/>
      </w:pPr>
    </w:lvl>
    <w:lvl w:ilvl="3" w:tplc="0419000F" w:tentative="1">
      <w:start w:val="1"/>
      <w:numFmt w:val="decimal"/>
      <w:lvlText w:val="%4."/>
      <w:lvlJc w:val="left"/>
      <w:pPr>
        <w:ind w:left="2364" w:hanging="360"/>
      </w:pPr>
    </w:lvl>
    <w:lvl w:ilvl="4" w:tplc="04190019" w:tentative="1">
      <w:start w:val="1"/>
      <w:numFmt w:val="lowerLetter"/>
      <w:lvlText w:val="%5."/>
      <w:lvlJc w:val="left"/>
      <w:pPr>
        <w:ind w:left="3084" w:hanging="360"/>
      </w:pPr>
    </w:lvl>
    <w:lvl w:ilvl="5" w:tplc="0419001B" w:tentative="1">
      <w:start w:val="1"/>
      <w:numFmt w:val="lowerRoman"/>
      <w:lvlText w:val="%6."/>
      <w:lvlJc w:val="right"/>
      <w:pPr>
        <w:ind w:left="3804" w:hanging="180"/>
      </w:pPr>
    </w:lvl>
    <w:lvl w:ilvl="6" w:tplc="0419000F" w:tentative="1">
      <w:start w:val="1"/>
      <w:numFmt w:val="decimal"/>
      <w:lvlText w:val="%7."/>
      <w:lvlJc w:val="left"/>
      <w:pPr>
        <w:ind w:left="4524" w:hanging="360"/>
      </w:pPr>
    </w:lvl>
    <w:lvl w:ilvl="7" w:tplc="04190019" w:tentative="1">
      <w:start w:val="1"/>
      <w:numFmt w:val="lowerLetter"/>
      <w:lvlText w:val="%8."/>
      <w:lvlJc w:val="left"/>
      <w:pPr>
        <w:ind w:left="5244" w:hanging="360"/>
      </w:pPr>
    </w:lvl>
    <w:lvl w:ilvl="8" w:tplc="0419001B" w:tentative="1">
      <w:start w:val="1"/>
      <w:numFmt w:val="lowerRoman"/>
      <w:lvlText w:val="%9."/>
      <w:lvlJc w:val="right"/>
      <w:pPr>
        <w:ind w:left="5964" w:hanging="180"/>
      </w:pPr>
    </w:lvl>
  </w:abstractNum>
  <w:abstractNum w:abstractNumId="11">
    <w:nsid w:val="1C691CC1"/>
    <w:multiLevelType w:val="hybridMultilevel"/>
    <w:tmpl w:val="7D64E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706A94"/>
    <w:multiLevelType w:val="hybridMultilevel"/>
    <w:tmpl w:val="B8341796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3">
    <w:nsid w:val="2201449E"/>
    <w:multiLevelType w:val="multilevel"/>
    <w:tmpl w:val="379474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4">
    <w:nsid w:val="2AA12439"/>
    <w:multiLevelType w:val="multilevel"/>
    <w:tmpl w:val="B314B174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>
    <w:nsid w:val="2D0A178B"/>
    <w:multiLevelType w:val="hybridMultilevel"/>
    <w:tmpl w:val="12B07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4B638B"/>
    <w:multiLevelType w:val="multilevel"/>
    <w:tmpl w:val="2882849E"/>
    <w:styleLink w:val="RTF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>
    <w:nsid w:val="400841D2"/>
    <w:multiLevelType w:val="hybridMultilevel"/>
    <w:tmpl w:val="9970F7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65B5970"/>
    <w:multiLevelType w:val="multilevel"/>
    <w:tmpl w:val="A85C4EC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9">
    <w:nsid w:val="469D2845"/>
    <w:multiLevelType w:val="hybridMultilevel"/>
    <w:tmpl w:val="0FE08A3E"/>
    <w:lvl w:ilvl="0" w:tplc="8F5C2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8396BDA"/>
    <w:multiLevelType w:val="hybridMultilevel"/>
    <w:tmpl w:val="76AE6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3116B5"/>
    <w:multiLevelType w:val="hybridMultilevel"/>
    <w:tmpl w:val="5852A1D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234B8B"/>
    <w:multiLevelType w:val="hybridMultilevel"/>
    <w:tmpl w:val="5B925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FC658D"/>
    <w:multiLevelType w:val="multilevel"/>
    <w:tmpl w:val="3F18CA96"/>
    <w:styleLink w:val="RTFNum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4">
    <w:nsid w:val="5E7C0D60"/>
    <w:multiLevelType w:val="hybridMultilevel"/>
    <w:tmpl w:val="889E8ADC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5">
    <w:nsid w:val="5EC457F6"/>
    <w:multiLevelType w:val="hybridMultilevel"/>
    <w:tmpl w:val="79B2342E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6">
    <w:nsid w:val="636576AA"/>
    <w:multiLevelType w:val="hybridMultilevel"/>
    <w:tmpl w:val="6CF0CC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4A25C67"/>
    <w:multiLevelType w:val="multilevel"/>
    <w:tmpl w:val="3392F39A"/>
    <w:styleLink w:val="RTFNum5"/>
    <w:lvl w:ilvl="0">
      <w:start w:val="1"/>
      <w:numFmt w:val="decimal"/>
      <w:lvlText w:val="%1.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start w:val="9"/>
      <w:numFmt w:val="decimal"/>
      <w:lvlText w:val="%2."/>
      <w:lvlJc w:val="left"/>
      <w:pPr>
        <w:ind w:left="1080" w:hanging="360"/>
      </w:pPr>
      <w:rPr>
        <w:rFonts w:ascii="Times New Roman" w:eastAsia="OpenSymbol, 'Arial Unicode MS'" w:hAnsi="Times New Roman" w:cs="OpenSymbol, 'Arial Unicode MS'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28">
    <w:nsid w:val="69D27CAC"/>
    <w:multiLevelType w:val="hybridMultilevel"/>
    <w:tmpl w:val="6DAE2D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A870C9D"/>
    <w:multiLevelType w:val="multilevel"/>
    <w:tmpl w:val="49826F2E"/>
    <w:styleLink w:val="RTFNum7"/>
    <w:lvl w:ilvl="0">
      <w:numFmt w:val="bullet"/>
      <w:lvlText w:val="–"/>
      <w:lvlJc w:val="left"/>
      <w:pPr>
        <w:ind w:left="720" w:hanging="360"/>
      </w:pPr>
      <w:rPr>
        <w:rFonts w:ascii="OpenSymbol, 'Arial Unicode MS'" w:hAnsi="OpenSymbol, 'Arial Unicode MS'"/>
      </w:rPr>
    </w:lvl>
    <w:lvl w:ilvl="1">
      <w:numFmt w:val="bullet"/>
      <w:lvlText w:val="–"/>
      <w:lvlJc w:val="left"/>
      <w:pPr>
        <w:ind w:left="1080" w:hanging="360"/>
      </w:pPr>
      <w:rPr>
        <w:rFonts w:ascii="OpenSymbol, 'Arial Unicode MS'" w:hAnsi="OpenSymbol, 'Arial Unicode MS'"/>
      </w:rPr>
    </w:lvl>
    <w:lvl w:ilvl="2">
      <w:numFmt w:val="bullet"/>
      <w:lvlText w:val="–"/>
      <w:lvlJc w:val="left"/>
      <w:pPr>
        <w:ind w:left="1440" w:hanging="360"/>
      </w:pPr>
      <w:rPr>
        <w:rFonts w:ascii="OpenSymbol, 'Arial Unicode MS'" w:hAnsi="OpenSymbol, 'Arial Unicode MS'"/>
      </w:rPr>
    </w:lvl>
    <w:lvl w:ilvl="3">
      <w:numFmt w:val="bullet"/>
      <w:lvlText w:val="–"/>
      <w:lvlJc w:val="left"/>
      <w:pPr>
        <w:ind w:left="1800" w:hanging="360"/>
      </w:pPr>
      <w:rPr>
        <w:rFonts w:ascii="OpenSymbol, 'Arial Unicode MS'" w:hAnsi="OpenSymbol, 'Arial Unicode MS'"/>
      </w:rPr>
    </w:lvl>
    <w:lvl w:ilvl="4">
      <w:numFmt w:val="bullet"/>
      <w:lvlText w:val="–"/>
      <w:lvlJc w:val="left"/>
      <w:pPr>
        <w:ind w:left="2160" w:hanging="360"/>
      </w:pPr>
      <w:rPr>
        <w:rFonts w:ascii="OpenSymbol, 'Arial Unicode MS'" w:hAnsi="OpenSymbol, 'Arial Unicode MS'"/>
      </w:rPr>
    </w:lvl>
    <w:lvl w:ilvl="5">
      <w:numFmt w:val="bullet"/>
      <w:lvlText w:val="–"/>
      <w:lvlJc w:val="left"/>
      <w:pPr>
        <w:ind w:left="2520" w:hanging="360"/>
      </w:pPr>
      <w:rPr>
        <w:rFonts w:ascii="OpenSymbol, 'Arial Unicode MS'" w:hAnsi="OpenSymbol, 'Arial Unicode MS'"/>
      </w:rPr>
    </w:lvl>
    <w:lvl w:ilvl="6">
      <w:numFmt w:val="bullet"/>
      <w:lvlText w:val="–"/>
      <w:lvlJc w:val="left"/>
      <w:pPr>
        <w:ind w:left="2880" w:hanging="360"/>
      </w:pPr>
      <w:rPr>
        <w:rFonts w:ascii="OpenSymbol, 'Arial Unicode MS'" w:hAnsi="OpenSymbol, 'Arial Unicode MS'"/>
      </w:rPr>
    </w:lvl>
    <w:lvl w:ilvl="7">
      <w:numFmt w:val="bullet"/>
      <w:lvlText w:val="–"/>
      <w:lvlJc w:val="left"/>
      <w:pPr>
        <w:ind w:left="3240" w:hanging="360"/>
      </w:pPr>
      <w:rPr>
        <w:rFonts w:ascii="OpenSymbol, 'Arial Unicode MS'" w:hAnsi="OpenSymbol, 'Arial Unicode MS'"/>
      </w:rPr>
    </w:lvl>
    <w:lvl w:ilvl="8">
      <w:numFmt w:val="bullet"/>
      <w:lvlText w:val="–"/>
      <w:lvlJc w:val="left"/>
      <w:pPr>
        <w:ind w:left="3600" w:hanging="360"/>
      </w:pPr>
      <w:rPr>
        <w:rFonts w:ascii="OpenSymbol, 'Arial Unicode MS'" w:hAnsi="OpenSymbol, 'Arial Unicode MS'"/>
      </w:rPr>
    </w:lvl>
  </w:abstractNum>
  <w:abstractNum w:abstractNumId="30">
    <w:nsid w:val="6CE42997"/>
    <w:multiLevelType w:val="hybridMultilevel"/>
    <w:tmpl w:val="63E261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2655A3A"/>
    <w:multiLevelType w:val="multilevel"/>
    <w:tmpl w:val="5DE0C298"/>
    <w:styleLink w:val="RTF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>
    <w:nsid w:val="77A018FF"/>
    <w:multiLevelType w:val="hybridMultilevel"/>
    <w:tmpl w:val="A330E766"/>
    <w:lvl w:ilvl="0" w:tplc="ACB62E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</w:num>
  <w:num w:numId="2">
    <w:abstractNumId w:val="25"/>
  </w:num>
  <w:num w:numId="3">
    <w:abstractNumId w:val="8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13"/>
  </w:num>
  <w:num w:numId="12">
    <w:abstractNumId w:val="21"/>
  </w:num>
  <w:num w:numId="13">
    <w:abstractNumId w:val="22"/>
  </w:num>
  <w:num w:numId="14">
    <w:abstractNumId w:val="23"/>
  </w:num>
  <w:num w:numId="15">
    <w:abstractNumId w:val="16"/>
  </w:num>
  <w:num w:numId="16">
    <w:abstractNumId w:val="9"/>
  </w:num>
  <w:num w:numId="17">
    <w:abstractNumId w:val="27"/>
  </w:num>
  <w:num w:numId="18">
    <w:abstractNumId w:val="31"/>
  </w:num>
  <w:num w:numId="19">
    <w:abstractNumId w:val="29"/>
  </w:num>
  <w:num w:numId="20">
    <w:abstractNumId w:val="18"/>
  </w:num>
  <w:num w:numId="21">
    <w:abstractNumId w:val="29"/>
  </w:num>
  <w:num w:numId="22">
    <w:abstractNumId w:val="31"/>
    <w:lvlOverride w:ilvl="0">
      <w:startOverride w:val="1"/>
    </w:lvlOverride>
  </w:num>
  <w:num w:numId="23">
    <w:abstractNumId w:val="9"/>
  </w:num>
  <w:num w:numId="24">
    <w:abstractNumId w:val="17"/>
  </w:num>
  <w:num w:numId="25">
    <w:abstractNumId w:val="28"/>
  </w:num>
  <w:num w:numId="26">
    <w:abstractNumId w:val="30"/>
  </w:num>
  <w:num w:numId="27">
    <w:abstractNumId w:val="26"/>
  </w:num>
  <w:num w:numId="28">
    <w:abstractNumId w:val="11"/>
  </w:num>
  <w:num w:numId="29">
    <w:abstractNumId w:val="20"/>
  </w:num>
  <w:num w:numId="30">
    <w:abstractNumId w:val="15"/>
  </w:num>
  <w:num w:numId="31">
    <w:abstractNumId w:val="10"/>
  </w:num>
  <w:num w:numId="32">
    <w:abstractNumId w:val="7"/>
  </w:num>
  <w:num w:numId="33">
    <w:abstractNumId w:val="6"/>
  </w:num>
  <w:num w:numId="34">
    <w:abstractNumId w:val="14"/>
  </w:num>
  <w:num w:numId="35">
    <w:abstractNumId w:val="32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8CC"/>
    <w:rsid w:val="0000011C"/>
    <w:rsid w:val="000029CC"/>
    <w:rsid w:val="000058B3"/>
    <w:rsid w:val="000205CE"/>
    <w:rsid w:val="00034090"/>
    <w:rsid w:val="00040D1E"/>
    <w:rsid w:val="0004253A"/>
    <w:rsid w:val="00050845"/>
    <w:rsid w:val="00060F90"/>
    <w:rsid w:val="00073372"/>
    <w:rsid w:val="000A1BBE"/>
    <w:rsid w:val="000D2DBC"/>
    <w:rsid w:val="000F187E"/>
    <w:rsid w:val="000F7F8E"/>
    <w:rsid w:val="00105413"/>
    <w:rsid w:val="00112766"/>
    <w:rsid w:val="00114BBB"/>
    <w:rsid w:val="0011652C"/>
    <w:rsid w:val="00146379"/>
    <w:rsid w:val="0015034F"/>
    <w:rsid w:val="00150F3E"/>
    <w:rsid w:val="00177D24"/>
    <w:rsid w:val="001C5643"/>
    <w:rsid w:val="001D4117"/>
    <w:rsid w:val="001D6E8F"/>
    <w:rsid w:val="001E5CA7"/>
    <w:rsid w:val="00213917"/>
    <w:rsid w:val="00213CD7"/>
    <w:rsid w:val="002150F5"/>
    <w:rsid w:val="00222ACC"/>
    <w:rsid w:val="00224C83"/>
    <w:rsid w:val="00230239"/>
    <w:rsid w:val="00262F32"/>
    <w:rsid w:val="00281E4C"/>
    <w:rsid w:val="0029247E"/>
    <w:rsid w:val="002B39E6"/>
    <w:rsid w:val="002C4B2D"/>
    <w:rsid w:val="002F2A0B"/>
    <w:rsid w:val="003010F9"/>
    <w:rsid w:val="00302B8C"/>
    <w:rsid w:val="003039A6"/>
    <w:rsid w:val="00307027"/>
    <w:rsid w:val="00313650"/>
    <w:rsid w:val="003140A5"/>
    <w:rsid w:val="00343418"/>
    <w:rsid w:val="0035011B"/>
    <w:rsid w:val="00357EBC"/>
    <w:rsid w:val="003853E7"/>
    <w:rsid w:val="00392504"/>
    <w:rsid w:val="003A00DD"/>
    <w:rsid w:val="003A50E3"/>
    <w:rsid w:val="003A599B"/>
    <w:rsid w:val="003E2FD2"/>
    <w:rsid w:val="003F45C1"/>
    <w:rsid w:val="004031D1"/>
    <w:rsid w:val="00415BA7"/>
    <w:rsid w:val="00422513"/>
    <w:rsid w:val="004226B6"/>
    <w:rsid w:val="00427B3C"/>
    <w:rsid w:val="004734DD"/>
    <w:rsid w:val="00491BCB"/>
    <w:rsid w:val="004A75A5"/>
    <w:rsid w:val="004B1271"/>
    <w:rsid w:val="004C7E14"/>
    <w:rsid w:val="004F4B19"/>
    <w:rsid w:val="0050796D"/>
    <w:rsid w:val="00517A42"/>
    <w:rsid w:val="00524E48"/>
    <w:rsid w:val="0054266C"/>
    <w:rsid w:val="00567145"/>
    <w:rsid w:val="005735F2"/>
    <w:rsid w:val="00575153"/>
    <w:rsid w:val="005A1206"/>
    <w:rsid w:val="005A71CA"/>
    <w:rsid w:val="005C6F70"/>
    <w:rsid w:val="005D0281"/>
    <w:rsid w:val="005F2CE7"/>
    <w:rsid w:val="00614C70"/>
    <w:rsid w:val="00625DD9"/>
    <w:rsid w:val="0063286D"/>
    <w:rsid w:val="00634BDC"/>
    <w:rsid w:val="00655FF3"/>
    <w:rsid w:val="006625DE"/>
    <w:rsid w:val="00665A0D"/>
    <w:rsid w:val="00682597"/>
    <w:rsid w:val="0068289B"/>
    <w:rsid w:val="00690DBE"/>
    <w:rsid w:val="00696A5A"/>
    <w:rsid w:val="006C23DE"/>
    <w:rsid w:val="006D4031"/>
    <w:rsid w:val="006E1285"/>
    <w:rsid w:val="006F6927"/>
    <w:rsid w:val="0070518A"/>
    <w:rsid w:val="00706C5A"/>
    <w:rsid w:val="00711CD4"/>
    <w:rsid w:val="007222F1"/>
    <w:rsid w:val="00726822"/>
    <w:rsid w:val="00747D18"/>
    <w:rsid w:val="0077046E"/>
    <w:rsid w:val="00773D88"/>
    <w:rsid w:val="00784203"/>
    <w:rsid w:val="00784260"/>
    <w:rsid w:val="00787F15"/>
    <w:rsid w:val="007929E1"/>
    <w:rsid w:val="007934A4"/>
    <w:rsid w:val="007967D6"/>
    <w:rsid w:val="007A7EA2"/>
    <w:rsid w:val="007B59A5"/>
    <w:rsid w:val="007B7C37"/>
    <w:rsid w:val="007F1CC7"/>
    <w:rsid w:val="00827D21"/>
    <w:rsid w:val="008438AB"/>
    <w:rsid w:val="0086144D"/>
    <w:rsid w:val="008940D6"/>
    <w:rsid w:val="008A4A8A"/>
    <w:rsid w:val="008C6743"/>
    <w:rsid w:val="008D5AC5"/>
    <w:rsid w:val="008D638E"/>
    <w:rsid w:val="008E2B70"/>
    <w:rsid w:val="008E3F39"/>
    <w:rsid w:val="008E5F29"/>
    <w:rsid w:val="00932463"/>
    <w:rsid w:val="0094705F"/>
    <w:rsid w:val="0096066E"/>
    <w:rsid w:val="009650AE"/>
    <w:rsid w:val="00981791"/>
    <w:rsid w:val="009C40FA"/>
    <w:rsid w:val="009C4486"/>
    <w:rsid w:val="009D7EDF"/>
    <w:rsid w:val="009E67B7"/>
    <w:rsid w:val="00A045D5"/>
    <w:rsid w:val="00A061E9"/>
    <w:rsid w:val="00A22C47"/>
    <w:rsid w:val="00A762F2"/>
    <w:rsid w:val="00AC2821"/>
    <w:rsid w:val="00AC3F31"/>
    <w:rsid w:val="00B00EC5"/>
    <w:rsid w:val="00B33D5F"/>
    <w:rsid w:val="00B36707"/>
    <w:rsid w:val="00B55428"/>
    <w:rsid w:val="00B643E7"/>
    <w:rsid w:val="00B9635E"/>
    <w:rsid w:val="00BA5DB3"/>
    <w:rsid w:val="00BD4CCA"/>
    <w:rsid w:val="00BF3EB2"/>
    <w:rsid w:val="00C1690F"/>
    <w:rsid w:val="00C35038"/>
    <w:rsid w:val="00C43945"/>
    <w:rsid w:val="00C44DEF"/>
    <w:rsid w:val="00C82CC9"/>
    <w:rsid w:val="00C918ED"/>
    <w:rsid w:val="00C9574E"/>
    <w:rsid w:val="00CB7B51"/>
    <w:rsid w:val="00CC1C73"/>
    <w:rsid w:val="00CD0F4F"/>
    <w:rsid w:val="00CD24CB"/>
    <w:rsid w:val="00CD7AE6"/>
    <w:rsid w:val="00CE4C0C"/>
    <w:rsid w:val="00D21759"/>
    <w:rsid w:val="00D26735"/>
    <w:rsid w:val="00D40942"/>
    <w:rsid w:val="00D67D1B"/>
    <w:rsid w:val="00D76C98"/>
    <w:rsid w:val="00D811D2"/>
    <w:rsid w:val="00D943E6"/>
    <w:rsid w:val="00DD0EAD"/>
    <w:rsid w:val="00DD798C"/>
    <w:rsid w:val="00DF60A5"/>
    <w:rsid w:val="00E00ABC"/>
    <w:rsid w:val="00E01D00"/>
    <w:rsid w:val="00E022F1"/>
    <w:rsid w:val="00E2465D"/>
    <w:rsid w:val="00E306CA"/>
    <w:rsid w:val="00E3484F"/>
    <w:rsid w:val="00E520DC"/>
    <w:rsid w:val="00E521E7"/>
    <w:rsid w:val="00E71179"/>
    <w:rsid w:val="00E72673"/>
    <w:rsid w:val="00E7581D"/>
    <w:rsid w:val="00EA4393"/>
    <w:rsid w:val="00ED7FFA"/>
    <w:rsid w:val="00EE3FDD"/>
    <w:rsid w:val="00EF5D5B"/>
    <w:rsid w:val="00F178CC"/>
    <w:rsid w:val="00F27C1E"/>
    <w:rsid w:val="00F5321D"/>
    <w:rsid w:val="00F62CA3"/>
    <w:rsid w:val="00F74ED8"/>
    <w:rsid w:val="00F851FC"/>
    <w:rsid w:val="00F91485"/>
    <w:rsid w:val="00FE04F4"/>
    <w:rsid w:val="00FE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BD4CC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D4CC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D4CC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BD4CC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D4CC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BD4CCA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D4CCA"/>
  </w:style>
  <w:style w:type="paragraph" w:customStyle="1" w:styleId="ConsPlusTitle">
    <w:name w:val="ConsPlusTitle"/>
    <w:rsid w:val="00F178C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Balloon Text"/>
    <w:basedOn w:val="a"/>
    <w:semiHidden/>
    <w:rsid w:val="00C35038"/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  <w:rsid w:val="0096066E"/>
  </w:style>
  <w:style w:type="character" w:customStyle="1" w:styleId="WW-Absatz-Standardschriftart">
    <w:name w:val="WW-Absatz-Standardschriftart"/>
    <w:rsid w:val="0096066E"/>
  </w:style>
  <w:style w:type="character" w:customStyle="1" w:styleId="WW-Absatz-Standardschriftart1">
    <w:name w:val="WW-Absatz-Standardschriftart1"/>
    <w:rsid w:val="0096066E"/>
  </w:style>
  <w:style w:type="character" w:customStyle="1" w:styleId="WW-Absatz-Standardschriftart11">
    <w:name w:val="WW-Absatz-Standardschriftart11"/>
    <w:rsid w:val="0096066E"/>
  </w:style>
  <w:style w:type="character" w:customStyle="1" w:styleId="WW-Absatz-Standardschriftart111">
    <w:name w:val="WW-Absatz-Standardschriftart111"/>
    <w:rsid w:val="0096066E"/>
  </w:style>
  <w:style w:type="character" w:customStyle="1" w:styleId="WW-Absatz-Standardschriftart1111">
    <w:name w:val="WW-Absatz-Standardschriftart1111"/>
    <w:rsid w:val="0096066E"/>
  </w:style>
  <w:style w:type="character" w:customStyle="1" w:styleId="WW-Absatz-Standardschriftart11111">
    <w:name w:val="WW-Absatz-Standardschriftart11111"/>
    <w:rsid w:val="0096066E"/>
  </w:style>
  <w:style w:type="character" w:customStyle="1" w:styleId="11">
    <w:name w:val="Основной шрифт абзаца1"/>
    <w:rsid w:val="0096066E"/>
  </w:style>
  <w:style w:type="character" w:styleId="a4">
    <w:name w:val="Hyperlink"/>
    <w:basedOn w:val="a0"/>
    <w:rsid w:val="00BD4CCA"/>
    <w:rPr>
      <w:color w:val="0000FF"/>
      <w:u w:val="none"/>
    </w:rPr>
  </w:style>
  <w:style w:type="paragraph" w:styleId="a5">
    <w:name w:val="Заголовок"/>
    <w:basedOn w:val="a"/>
    <w:next w:val="a6"/>
    <w:rsid w:val="0096066E"/>
    <w:pPr>
      <w:keepNext/>
      <w:suppressAutoHyphens/>
      <w:spacing w:before="240" w:after="120"/>
    </w:pPr>
    <w:rPr>
      <w:rFonts w:eastAsia="Arial Unicode MS" w:cs="Mangal"/>
      <w:sz w:val="28"/>
      <w:szCs w:val="28"/>
      <w:lang w:eastAsia="zh-CN"/>
    </w:rPr>
  </w:style>
  <w:style w:type="paragraph" w:styleId="a6">
    <w:name w:val="Body Text"/>
    <w:basedOn w:val="a"/>
    <w:link w:val="a7"/>
    <w:rsid w:val="0096066E"/>
    <w:pPr>
      <w:suppressAutoHyphens/>
    </w:pPr>
    <w:rPr>
      <w:sz w:val="28"/>
      <w:lang w:eastAsia="zh-CN"/>
    </w:rPr>
  </w:style>
  <w:style w:type="character" w:customStyle="1" w:styleId="a7">
    <w:name w:val="Основной текст Знак"/>
    <w:link w:val="a6"/>
    <w:rsid w:val="0096066E"/>
    <w:rPr>
      <w:sz w:val="28"/>
      <w:lang w:eastAsia="zh-CN"/>
    </w:rPr>
  </w:style>
  <w:style w:type="paragraph" w:styleId="a8">
    <w:name w:val="List"/>
    <w:basedOn w:val="a6"/>
    <w:rsid w:val="0096066E"/>
    <w:rPr>
      <w:rFonts w:cs="Mangal"/>
    </w:rPr>
  </w:style>
  <w:style w:type="paragraph" w:styleId="a9">
    <w:name w:val="caption"/>
    <w:basedOn w:val="a"/>
    <w:qFormat/>
    <w:rsid w:val="0096066E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2">
    <w:name w:val="Указатель1"/>
    <w:basedOn w:val="a"/>
    <w:rsid w:val="0096066E"/>
    <w:pPr>
      <w:suppressLineNumbers/>
      <w:suppressAutoHyphens/>
    </w:pPr>
    <w:rPr>
      <w:rFonts w:cs="Mangal"/>
      <w:lang w:eastAsia="zh-CN"/>
    </w:rPr>
  </w:style>
  <w:style w:type="paragraph" w:customStyle="1" w:styleId="ConsPlusNonformat">
    <w:name w:val="ConsPlusNonformat"/>
    <w:rsid w:val="0096066E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96066E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Normal">
    <w:name w:val="ConsPlusNormal"/>
    <w:rsid w:val="0096066E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a">
    <w:name w:val="Содержимое таблицы"/>
    <w:basedOn w:val="a"/>
    <w:rsid w:val="0096066E"/>
    <w:pPr>
      <w:suppressLineNumbers/>
      <w:suppressAutoHyphens/>
    </w:pPr>
    <w:rPr>
      <w:lang w:eastAsia="zh-CN"/>
    </w:rPr>
  </w:style>
  <w:style w:type="paragraph" w:customStyle="1" w:styleId="ab">
    <w:name w:val="Заголовок таблицы"/>
    <w:basedOn w:val="aa"/>
    <w:rsid w:val="0096066E"/>
    <w:pPr>
      <w:jc w:val="center"/>
    </w:pPr>
    <w:rPr>
      <w:b/>
      <w:bCs/>
    </w:rPr>
  </w:style>
  <w:style w:type="paragraph" w:customStyle="1" w:styleId="ac">
    <w:name w:val="Содержимое врезки"/>
    <w:basedOn w:val="a6"/>
    <w:rsid w:val="0096066E"/>
  </w:style>
  <w:style w:type="paragraph" w:customStyle="1" w:styleId="ad">
    <w:name w:val="Таблицы (моноширинный)"/>
    <w:basedOn w:val="a"/>
    <w:next w:val="a"/>
    <w:rsid w:val="003A50E3"/>
    <w:rPr>
      <w:rFonts w:ascii="Courier New" w:hAnsi="Courier New" w:cs="Courier New"/>
    </w:rPr>
  </w:style>
  <w:style w:type="character" w:customStyle="1" w:styleId="0pt">
    <w:name w:val="Основной текст + Курсив;Интервал 0 pt"/>
    <w:rsid w:val="003A50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8"/>
      <w:w w:val="100"/>
      <w:position w:val="0"/>
      <w:sz w:val="23"/>
      <w:szCs w:val="23"/>
      <w:u w:val="none"/>
      <w:lang w:val="ru-RU"/>
    </w:rPr>
  </w:style>
  <w:style w:type="character" w:customStyle="1" w:styleId="125pt0pt">
    <w:name w:val="Основной текст + 12;5 pt;Полужирный;Интервал 0 pt"/>
    <w:rsid w:val="003A50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ae">
    <w:name w:val="Основной текст_"/>
    <w:link w:val="41"/>
    <w:rsid w:val="003A50E3"/>
    <w:rPr>
      <w:spacing w:val="13"/>
      <w:sz w:val="23"/>
      <w:szCs w:val="23"/>
      <w:shd w:val="clear" w:color="auto" w:fill="FFFFFF"/>
    </w:rPr>
  </w:style>
  <w:style w:type="character" w:customStyle="1" w:styleId="0pt0">
    <w:name w:val="Основной текст + Полужирный;Курсив;Интервал 0 pt"/>
    <w:rsid w:val="003A50E3"/>
    <w:rPr>
      <w:b/>
      <w:bCs/>
      <w:i/>
      <w:iCs/>
      <w:color w:val="000000"/>
      <w:spacing w:val="8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41">
    <w:name w:val="Основной текст4"/>
    <w:basedOn w:val="a"/>
    <w:link w:val="ae"/>
    <w:rsid w:val="003A50E3"/>
    <w:pPr>
      <w:shd w:val="clear" w:color="auto" w:fill="FFFFFF"/>
      <w:spacing w:after="120" w:line="331" w:lineRule="exact"/>
      <w:ind w:hanging="400"/>
    </w:pPr>
    <w:rPr>
      <w:spacing w:val="13"/>
      <w:sz w:val="23"/>
      <w:szCs w:val="23"/>
    </w:rPr>
  </w:style>
  <w:style w:type="paragraph" w:styleId="af">
    <w:name w:val="header"/>
    <w:basedOn w:val="a"/>
    <w:link w:val="af0"/>
    <w:rsid w:val="000205C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0205CE"/>
  </w:style>
  <w:style w:type="paragraph" w:styleId="af1">
    <w:name w:val="footer"/>
    <w:basedOn w:val="a"/>
    <w:link w:val="af2"/>
    <w:rsid w:val="000205C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0205CE"/>
  </w:style>
  <w:style w:type="paragraph" w:customStyle="1" w:styleId="Standard">
    <w:name w:val="Standard"/>
    <w:rsid w:val="000205CE"/>
    <w:pPr>
      <w:widowControl w:val="0"/>
      <w:suppressAutoHyphens/>
      <w:autoSpaceDE w:val="0"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a"/>
    <w:rsid w:val="000205CE"/>
    <w:pPr>
      <w:suppressAutoHyphens/>
      <w:textAlignment w:val="baseline"/>
    </w:pPr>
    <w:rPr>
      <w:rFonts w:eastAsia="SimSun, ??" w:cs="Mangal"/>
      <w:kern w:val="3"/>
      <w:lang w:eastAsia="zh-CN" w:bidi="hi-IN"/>
    </w:rPr>
  </w:style>
  <w:style w:type="numbering" w:customStyle="1" w:styleId="RTFNum2">
    <w:name w:val="RTF_Num 2"/>
    <w:basedOn w:val="a2"/>
    <w:rsid w:val="000205CE"/>
    <w:pPr>
      <w:numPr>
        <w:numId w:val="14"/>
      </w:numPr>
    </w:pPr>
  </w:style>
  <w:style w:type="numbering" w:customStyle="1" w:styleId="RTFNum3">
    <w:name w:val="RTF_Num 3"/>
    <w:basedOn w:val="a2"/>
    <w:rsid w:val="000205CE"/>
    <w:pPr>
      <w:numPr>
        <w:numId w:val="15"/>
      </w:numPr>
    </w:pPr>
  </w:style>
  <w:style w:type="numbering" w:customStyle="1" w:styleId="RTFNum4">
    <w:name w:val="RTF_Num 4"/>
    <w:basedOn w:val="a2"/>
    <w:rsid w:val="000205CE"/>
    <w:pPr>
      <w:numPr>
        <w:numId w:val="16"/>
      </w:numPr>
    </w:pPr>
  </w:style>
  <w:style w:type="numbering" w:customStyle="1" w:styleId="RTFNum5">
    <w:name w:val="RTF_Num 5"/>
    <w:basedOn w:val="a2"/>
    <w:rsid w:val="000205CE"/>
    <w:pPr>
      <w:numPr>
        <w:numId w:val="17"/>
      </w:numPr>
    </w:pPr>
  </w:style>
  <w:style w:type="numbering" w:customStyle="1" w:styleId="RTFNum6">
    <w:name w:val="RTF_Num 6"/>
    <w:basedOn w:val="a2"/>
    <w:rsid w:val="000205CE"/>
    <w:pPr>
      <w:numPr>
        <w:numId w:val="18"/>
      </w:numPr>
    </w:pPr>
  </w:style>
  <w:style w:type="numbering" w:customStyle="1" w:styleId="RTFNum7">
    <w:name w:val="RTF_Num 7"/>
    <w:basedOn w:val="a2"/>
    <w:rsid w:val="000205CE"/>
    <w:pPr>
      <w:numPr>
        <w:numId w:val="19"/>
      </w:numPr>
    </w:pPr>
  </w:style>
  <w:style w:type="paragraph" w:styleId="af3">
    <w:name w:val="List Paragraph"/>
    <w:basedOn w:val="a"/>
    <w:uiPriority w:val="34"/>
    <w:qFormat/>
    <w:rsid w:val="008E5F29"/>
    <w:pPr>
      <w:ind w:left="720"/>
      <w:contextualSpacing/>
    </w:pPr>
  </w:style>
  <w:style w:type="table" w:styleId="af4">
    <w:name w:val="Table Grid"/>
    <w:basedOn w:val="a1"/>
    <w:rsid w:val="006328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17A4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517A42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517A4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D4CC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rsid w:val="00BD4CCA"/>
    <w:rPr>
      <w:rFonts w:ascii="Courier" w:hAnsi="Courier"/>
      <w:sz w:val="22"/>
      <w:szCs w:val="20"/>
    </w:rPr>
  </w:style>
  <w:style w:type="character" w:customStyle="1" w:styleId="af6">
    <w:name w:val="Текст примечания Знак"/>
    <w:link w:val="af5"/>
    <w:rsid w:val="00517A4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D4CC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D4CC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D4CC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D4CCA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BD4CC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D4CC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D4CC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BD4CC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D4CC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BD4CCA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D4CCA"/>
  </w:style>
  <w:style w:type="paragraph" w:customStyle="1" w:styleId="ConsPlusTitle">
    <w:name w:val="ConsPlusTitle"/>
    <w:rsid w:val="00F178C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Balloon Text"/>
    <w:basedOn w:val="a"/>
    <w:semiHidden/>
    <w:rsid w:val="00C35038"/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  <w:rsid w:val="0096066E"/>
  </w:style>
  <w:style w:type="character" w:customStyle="1" w:styleId="WW-Absatz-Standardschriftart">
    <w:name w:val="WW-Absatz-Standardschriftart"/>
    <w:rsid w:val="0096066E"/>
  </w:style>
  <w:style w:type="character" w:customStyle="1" w:styleId="WW-Absatz-Standardschriftart1">
    <w:name w:val="WW-Absatz-Standardschriftart1"/>
    <w:rsid w:val="0096066E"/>
  </w:style>
  <w:style w:type="character" w:customStyle="1" w:styleId="WW-Absatz-Standardschriftart11">
    <w:name w:val="WW-Absatz-Standardschriftart11"/>
    <w:rsid w:val="0096066E"/>
  </w:style>
  <w:style w:type="character" w:customStyle="1" w:styleId="WW-Absatz-Standardschriftart111">
    <w:name w:val="WW-Absatz-Standardschriftart111"/>
    <w:rsid w:val="0096066E"/>
  </w:style>
  <w:style w:type="character" w:customStyle="1" w:styleId="WW-Absatz-Standardschriftart1111">
    <w:name w:val="WW-Absatz-Standardschriftart1111"/>
    <w:rsid w:val="0096066E"/>
  </w:style>
  <w:style w:type="character" w:customStyle="1" w:styleId="WW-Absatz-Standardschriftart11111">
    <w:name w:val="WW-Absatz-Standardschriftart11111"/>
    <w:rsid w:val="0096066E"/>
  </w:style>
  <w:style w:type="character" w:customStyle="1" w:styleId="11">
    <w:name w:val="Основной шрифт абзаца1"/>
    <w:rsid w:val="0096066E"/>
  </w:style>
  <w:style w:type="character" w:styleId="a4">
    <w:name w:val="Hyperlink"/>
    <w:basedOn w:val="a0"/>
    <w:rsid w:val="00BD4CCA"/>
    <w:rPr>
      <w:color w:val="0000FF"/>
      <w:u w:val="none"/>
    </w:rPr>
  </w:style>
  <w:style w:type="paragraph" w:styleId="a5">
    <w:name w:val="Заголовок"/>
    <w:basedOn w:val="a"/>
    <w:next w:val="a6"/>
    <w:rsid w:val="0096066E"/>
    <w:pPr>
      <w:keepNext/>
      <w:suppressAutoHyphens/>
      <w:spacing w:before="240" w:after="120"/>
    </w:pPr>
    <w:rPr>
      <w:rFonts w:eastAsia="Arial Unicode MS" w:cs="Mangal"/>
      <w:sz w:val="28"/>
      <w:szCs w:val="28"/>
      <w:lang w:eastAsia="zh-CN"/>
    </w:rPr>
  </w:style>
  <w:style w:type="paragraph" w:styleId="a6">
    <w:name w:val="Body Text"/>
    <w:basedOn w:val="a"/>
    <w:link w:val="a7"/>
    <w:rsid w:val="0096066E"/>
    <w:pPr>
      <w:suppressAutoHyphens/>
    </w:pPr>
    <w:rPr>
      <w:sz w:val="28"/>
      <w:lang w:eastAsia="zh-CN"/>
    </w:rPr>
  </w:style>
  <w:style w:type="character" w:customStyle="1" w:styleId="a7">
    <w:name w:val="Основной текст Знак"/>
    <w:link w:val="a6"/>
    <w:rsid w:val="0096066E"/>
    <w:rPr>
      <w:sz w:val="28"/>
      <w:lang w:eastAsia="zh-CN"/>
    </w:rPr>
  </w:style>
  <w:style w:type="paragraph" w:styleId="a8">
    <w:name w:val="List"/>
    <w:basedOn w:val="a6"/>
    <w:rsid w:val="0096066E"/>
    <w:rPr>
      <w:rFonts w:cs="Mangal"/>
    </w:rPr>
  </w:style>
  <w:style w:type="paragraph" w:styleId="a9">
    <w:name w:val="caption"/>
    <w:basedOn w:val="a"/>
    <w:qFormat/>
    <w:rsid w:val="0096066E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2">
    <w:name w:val="Указатель1"/>
    <w:basedOn w:val="a"/>
    <w:rsid w:val="0096066E"/>
    <w:pPr>
      <w:suppressLineNumbers/>
      <w:suppressAutoHyphens/>
    </w:pPr>
    <w:rPr>
      <w:rFonts w:cs="Mangal"/>
      <w:lang w:eastAsia="zh-CN"/>
    </w:rPr>
  </w:style>
  <w:style w:type="paragraph" w:customStyle="1" w:styleId="ConsPlusNonformat">
    <w:name w:val="ConsPlusNonformat"/>
    <w:rsid w:val="0096066E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rsid w:val="0096066E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Normal">
    <w:name w:val="ConsPlusNormal"/>
    <w:rsid w:val="0096066E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a">
    <w:name w:val="Содержимое таблицы"/>
    <w:basedOn w:val="a"/>
    <w:rsid w:val="0096066E"/>
    <w:pPr>
      <w:suppressLineNumbers/>
      <w:suppressAutoHyphens/>
    </w:pPr>
    <w:rPr>
      <w:lang w:eastAsia="zh-CN"/>
    </w:rPr>
  </w:style>
  <w:style w:type="paragraph" w:customStyle="1" w:styleId="ab">
    <w:name w:val="Заголовок таблицы"/>
    <w:basedOn w:val="aa"/>
    <w:rsid w:val="0096066E"/>
    <w:pPr>
      <w:jc w:val="center"/>
    </w:pPr>
    <w:rPr>
      <w:b/>
      <w:bCs/>
    </w:rPr>
  </w:style>
  <w:style w:type="paragraph" w:customStyle="1" w:styleId="ac">
    <w:name w:val="Содержимое врезки"/>
    <w:basedOn w:val="a6"/>
    <w:rsid w:val="0096066E"/>
  </w:style>
  <w:style w:type="paragraph" w:customStyle="1" w:styleId="ad">
    <w:name w:val="Таблицы (моноширинный)"/>
    <w:basedOn w:val="a"/>
    <w:next w:val="a"/>
    <w:rsid w:val="003A50E3"/>
    <w:rPr>
      <w:rFonts w:ascii="Courier New" w:hAnsi="Courier New" w:cs="Courier New"/>
    </w:rPr>
  </w:style>
  <w:style w:type="character" w:customStyle="1" w:styleId="0pt">
    <w:name w:val="Основной текст + Курсив;Интервал 0 pt"/>
    <w:rsid w:val="003A50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8"/>
      <w:w w:val="100"/>
      <w:position w:val="0"/>
      <w:sz w:val="23"/>
      <w:szCs w:val="23"/>
      <w:u w:val="none"/>
      <w:lang w:val="ru-RU"/>
    </w:rPr>
  </w:style>
  <w:style w:type="character" w:customStyle="1" w:styleId="125pt0pt">
    <w:name w:val="Основной текст + 12;5 pt;Полужирный;Интервал 0 pt"/>
    <w:rsid w:val="003A50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ae">
    <w:name w:val="Основной текст_"/>
    <w:link w:val="41"/>
    <w:rsid w:val="003A50E3"/>
    <w:rPr>
      <w:spacing w:val="13"/>
      <w:sz w:val="23"/>
      <w:szCs w:val="23"/>
      <w:shd w:val="clear" w:color="auto" w:fill="FFFFFF"/>
    </w:rPr>
  </w:style>
  <w:style w:type="character" w:customStyle="1" w:styleId="0pt0">
    <w:name w:val="Основной текст + Полужирный;Курсив;Интервал 0 pt"/>
    <w:rsid w:val="003A50E3"/>
    <w:rPr>
      <w:b/>
      <w:bCs/>
      <w:i/>
      <w:iCs/>
      <w:color w:val="000000"/>
      <w:spacing w:val="8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41">
    <w:name w:val="Основной текст4"/>
    <w:basedOn w:val="a"/>
    <w:link w:val="ae"/>
    <w:rsid w:val="003A50E3"/>
    <w:pPr>
      <w:shd w:val="clear" w:color="auto" w:fill="FFFFFF"/>
      <w:spacing w:after="120" w:line="331" w:lineRule="exact"/>
      <w:ind w:hanging="400"/>
    </w:pPr>
    <w:rPr>
      <w:spacing w:val="13"/>
      <w:sz w:val="23"/>
      <w:szCs w:val="23"/>
    </w:rPr>
  </w:style>
  <w:style w:type="paragraph" w:styleId="af">
    <w:name w:val="header"/>
    <w:basedOn w:val="a"/>
    <w:link w:val="af0"/>
    <w:rsid w:val="000205C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0205CE"/>
  </w:style>
  <w:style w:type="paragraph" w:styleId="af1">
    <w:name w:val="footer"/>
    <w:basedOn w:val="a"/>
    <w:link w:val="af2"/>
    <w:rsid w:val="000205C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0205CE"/>
  </w:style>
  <w:style w:type="paragraph" w:customStyle="1" w:styleId="Standard">
    <w:name w:val="Standard"/>
    <w:rsid w:val="000205CE"/>
    <w:pPr>
      <w:widowControl w:val="0"/>
      <w:suppressAutoHyphens/>
      <w:autoSpaceDE w:val="0"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a"/>
    <w:rsid w:val="000205CE"/>
    <w:pPr>
      <w:suppressAutoHyphens/>
      <w:textAlignment w:val="baseline"/>
    </w:pPr>
    <w:rPr>
      <w:rFonts w:eastAsia="SimSun, ??" w:cs="Mangal"/>
      <w:kern w:val="3"/>
      <w:lang w:eastAsia="zh-CN" w:bidi="hi-IN"/>
    </w:rPr>
  </w:style>
  <w:style w:type="numbering" w:customStyle="1" w:styleId="RTFNum2">
    <w:name w:val="RTF_Num 2"/>
    <w:basedOn w:val="a2"/>
    <w:rsid w:val="000205CE"/>
    <w:pPr>
      <w:numPr>
        <w:numId w:val="14"/>
      </w:numPr>
    </w:pPr>
  </w:style>
  <w:style w:type="numbering" w:customStyle="1" w:styleId="RTFNum3">
    <w:name w:val="RTF_Num 3"/>
    <w:basedOn w:val="a2"/>
    <w:rsid w:val="000205CE"/>
    <w:pPr>
      <w:numPr>
        <w:numId w:val="15"/>
      </w:numPr>
    </w:pPr>
  </w:style>
  <w:style w:type="numbering" w:customStyle="1" w:styleId="RTFNum4">
    <w:name w:val="RTF_Num 4"/>
    <w:basedOn w:val="a2"/>
    <w:rsid w:val="000205CE"/>
    <w:pPr>
      <w:numPr>
        <w:numId w:val="16"/>
      </w:numPr>
    </w:pPr>
  </w:style>
  <w:style w:type="numbering" w:customStyle="1" w:styleId="RTFNum5">
    <w:name w:val="RTF_Num 5"/>
    <w:basedOn w:val="a2"/>
    <w:rsid w:val="000205CE"/>
    <w:pPr>
      <w:numPr>
        <w:numId w:val="17"/>
      </w:numPr>
    </w:pPr>
  </w:style>
  <w:style w:type="numbering" w:customStyle="1" w:styleId="RTFNum6">
    <w:name w:val="RTF_Num 6"/>
    <w:basedOn w:val="a2"/>
    <w:rsid w:val="000205CE"/>
    <w:pPr>
      <w:numPr>
        <w:numId w:val="18"/>
      </w:numPr>
    </w:pPr>
  </w:style>
  <w:style w:type="numbering" w:customStyle="1" w:styleId="RTFNum7">
    <w:name w:val="RTF_Num 7"/>
    <w:basedOn w:val="a2"/>
    <w:rsid w:val="000205CE"/>
    <w:pPr>
      <w:numPr>
        <w:numId w:val="19"/>
      </w:numPr>
    </w:pPr>
  </w:style>
  <w:style w:type="paragraph" w:styleId="af3">
    <w:name w:val="List Paragraph"/>
    <w:basedOn w:val="a"/>
    <w:uiPriority w:val="34"/>
    <w:qFormat/>
    <w:rsid w:val="008E5F29"/>
    <w:pPr>
      <w:ind w:left="720"/>
      <w:contextualSpacing/>
    </w:pPr>
  </w:style>
  <w:style w:type="table" w:styleId="af4">
    <w:name w:val="Table Grid"/>
    <w:basedOn w:val="a1"/>
    <w:rsid w:val="006328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17A4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517A42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517A4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D4CC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rsid w:val="00BD4CCA"/>
    <w:rPr>
      <w:rFonts w:ascii="Courier" w:hAnsi="Courier"/>
      <w:sz w:val="22"/>
      <w:szCs w:val="20"/>
    </w:rPr>
  </w:style>
  <w:style w:type="character" w:customStyle="1" w:styleId="af6">
    <w:name w:val="Текст примечания Знак"/>
    <w:link w:val="af5"/>
    <w:rsid w:val="00517A4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D4CC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D4CC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D4CC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D4CCA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3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62349-71DC-4690-B237-3B7391336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5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2024-06-06T06:07:00Z</cp:lastPrinted>
  <dcterms:created xsi:type="dcterms:W3CDTF">2024-07-11T07:24:00Z</dcterms:created>
  <dcterms:modified xsi:type="dcterms:W3CDTF">2024-07-11T07:24:00Z</dcterms:modified>
</cp:coreProperties>
</file>