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AB655F" w:rsidRDefault="00131161" w:rsidP="00AB655F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5135" cy="596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AB655F" w:rsidRDefault="00004F7D" w:rsidP="00AB655F">
      <w:pPr>
        <w:ind w:firstLine="709"/>
        <w:jc w:val="center"/>
        <w:rPr>
          <w:rFonts w:cs="Arial"/>
        </w:rPr>
      </w:pPr>
      <w:r w:rsidRPr="00AB655F">
        <w:rPr>
          <w:rFonts w:cs="Arial"/>
        </w:rPr>
        <w:t>АДМИНИСТРАЦИЯ</w:t>
      </w:r>
    </w:p>
    <w:p w:rsidR="00004F7D" w:rsidRPr="00AB655F" w:rsidRDefault="00004F7D" w:rsidP="00AB655F">
      <w:pPr>
        <w:ind w:firstLine="709"/>
        <w:jc w:val="center"/>
        <w:rPr>
          <w:rFonts w:cs="Arial"/>
        </w:rPr>
      </w:pPr>
      <w:r w:rsidRPr="00AB655F">
        <w:rPr>
          <w:rFonts w:cs="Arial"/>
        </w:rPr>
        <w:t>КАЛАЧЕЕВСКОГО МУНИЦИПАЛЬНОГО РАЙОНА</w:t>
      </w:r>
    </w:p>
    <w:p w:rsidR="00004F7D" w:rsidRPr="00AB655F" w:rsidRDefault="00004F7D" w:rsidP="00AB655F">
      <w:pPr>
        <w:ind w:firstLine="709"/>
        <w:jc w:val="center"/>
        <w:rPr>
          <w:rFonts w:cs="Arial"/>
        </w:rPr>
      </w:pPr>
      <w:r w:rsidRPr="00AB655F">
        <w:rPr>
          <w:rFonts w:cs="Arial"/>
        </w:rPr>
        <w:t>ВОРОНЕЖСКОЙ ОБЛАСТИ</w:t>
      </w:r>
    </w:p>
    <w:p w:rsidR="00AB655F" w:rsidRDefault="00F441C4" w:rsidP="00AB655F">
      <w:pPr>
        <w:ind w:firstLine="709"/>
        <w:jc w:val="center"/>
        <w:rPr>
          <w:rFonts w:cs="Arial"/>
        </w:rPr>
      </w:pPr>
      <w:r w:rsidRPr="00AB655F">
        <w:rPr>
          <w:rFonts w:cs="Arial"/>
        </w:rPr>
        <w:t>ПОСТАНОВЛЕНИЕ</w:t>
      </w:r>
    </w:p>
    <w:p w:rsidR="00004F7D" w:rsidRPr="00AB655F" w:rsidRDefault="00FB38A6" w:rsidP="00AB655F">
      <w:pPr>
        <w:ind w:firstLine="709"/>
        <w:rPr>
          <w:rFonts w:cs="Arial"/>
        </w:rPr>
      </w:pPr>
      <w:r w:rsidRPr="00AB655F">
        <w:rPr>
          <w:rFonts w:cs="Arial"/>
        </w:rPr>
        <w:t>от «</w:t>
      </w:r>
      <w:r w:rsidR="00AB655F" w:rsidRPr="00AB655F">
        <w:rPr>
          <w:rFonts w:cs="Arial"/>
        </w:rPr>
        <w:t>16</w:t>
      </w:r>
      <w:r w:rsidRPr="00AB655F">
        <w:rPr>
          <w:rFonts w:cs="Arial"/>
        </w:rPr>
        <w:t>»</w:t>
      </w:r>
      <w:r w:rsidR="00AB655F" w:rsidRPr="00AB655F">
        <w:rPr>
          <w:rFonts w:cs="Arial"/>
        </w:rPr>
        <w:t xml:space="preserve"> мая 2024 г. </w:t>
      </w:r>
      <w:r w:rsidR="00004F7D" w:rsidRPr="00AB655F">
        <w:rPr>
          <w:rFonts w:cs="Arial"/>
        </w:rPr>
        <w:t>№</w:t>
      </w:r>
      <w:r w:rsidR="00AB655F" w:rsidRPr="00AB655F">
        <w:rPr>
          <w:rFonts w:cs="Arial"/>
        </w:rPr>
        <w:t xml:space="preserve"> 553</w:t>
      </w:r>
      <w:r w:rsidR="00004F7D" w:rsidRPr="00AB655F">
        <w:rPr>
          <w:rFonts w:cs="Arial"/>
        </w:rPr>
        <w:t xml:space="preserve"> </w:t>
      </w:r>
    </w:p>
    <w:p w:rsidR="00691BB3" w:rsidRPr="00AB655F" w:rsidRDefault="00AB655F" w:rsidP="00AB655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AB655F">
        <w:rPr>
          <w:rFonts w:cs="Arial"/>
        </w:rPr>
        <w:t>г. Калач</w:t>
      </w:r>
    </w:p>
    <w:p w:rsidR="00F441C4" w:rsidRPr="00AB655F" w:rsidRDefault="00F441C4" w:rsidP="00AB655F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AB655F" w:rsidTr="004537A2">
        <w:trPr>
          <w:trHeight w:val="1191"/>
        </w:trPr>
        <w:tc>
          <w:tcPr>
            <w:tcW w:w="9639" w:type="dxa"/>
            <w:hideMark/>
          </w:tcPr>
          <w:p w:rsidR="00F441C4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 xml:space="preserve">О внесении изменений в 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 xml:space="preserve">постановление администрации 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 xml:space="preserve">Калачеевского муниципального района 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>от 15.10.2019 года № 612 «Об утверждении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 xml:space="preserve">муниципальной программы Калачеевского 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 xml:space="preserve">муниципального района «Обеспечение 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 xml:space="preserve">общественного порядка и противодействие </w:t>
            </w:r>
          </w:p>
          <w:p w:rsidR="00AB655F" w:rsidRPr="00AB655F" w:rsidRDefault="00F441C4" w:rsidP="00AB655F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B655F">
              <w:rPr>
                <w:b/>
                <w:bCs/>
                <w:kern w:val="28"/>
                <w:sz w:val="32"/>
                <w:szCs w:val="32"/>
              </w:rPr>
              <w:t>преступности» на 2020-2026 годы</w:t>
            </w:r>
            <w:r w:rsidR="00AB655F" w:rsidRPr="00AB655F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</w:p>
          <w:p w:rsidR="00F441C4" w:rsidRPr="00AB655F" w:rsidRDefault="00F441C4" w:rsidP="00AB655F">
            <w:pPr>
              <w:ind w:firstLine="709"/>
              <w:rPr>
                <w:rFonts w:cs="Arial"/>
              </w:rPr>
            </w:pPr>
            <w:r w:rsidRPr="00AB655F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AB655F">
              <w:rPr>
                <w:rFonts w:cs="Arial"/>
              </w:rPr>
              <w:t xml:space="preserve"> </w:t>
            </w:r>
            <w:r w:rsidR="002E431E" w:rsidRPr="00AB655F">
              <w:rPr>
                <w:rFonts w:cs="Arial"/>
              </w:rPr>
              <w:t xml:space="preserve">решением Совета народных депутатов от </w:t>
            </w:r>
            <w:r w:rsidR="00DB2FC3" w:rsidRPr="00AB655F">
              <w:rPr>
                <w:rFonts w:cs="Arial"/>
              </w:rPr>
              <w:t>2</w:t>
            </w:r>
            <w:r w:rsidR="009865AD" w:rsidRPr="00AB655F">
              <w:rPr>
                <w:rFonts w:cs="Arial"/>
              </w:rPr>
              <w:t>0.12.2023</w:t>
            </w:r>
            <w:r w:rsidR="006520D3" w:rsidRPr="00AB655F">
              <w:rPr>
                <w:rFonts w:cs="Arial"/>
              </w:rPr>
              <w:t xml:space="preserve"> г. № </w:t>
            </w:r>
            <w:r w:rsidR="009865AD" w:rsidRPr="00AB655F">
              <w:rPr>
                <w:rFonts w:cs="Arial"/>
              </w:rPr>
              <w:t>35</w:t>
            </w:r>
            <w:r w:rsidR="002E431E" w:rsidRPr="00AB655F">
              <w:rPr>
                <w:rFonts w:cs="Arial"/>
              </w:rPr>
              <w:t xml:space="preserve"> «</w:t>
            </w:r>
            <w:r w:rsidRPr="00AB655F">
              <w:rPr>
                <w:rFonts w:cs="Arial"/>
              </w:rPr>
              <w:t xml:space="preserve">О </w:t>
            </w:r>
            <w:r w:rsidR="002E431E" w:rsidRPr="00AB655F">
              <w:rPr>
                <w:rFonts w:cs="Arial"/>
              </w:rPr>
              <w:t>муниципальном бюджете на 202</w:t>
            </w:r>
            <w:r w:rsidR="009865AD" w:rsidRPr="00AB655F">
              <w:rPr>
                <w:rFonts w:cs="Arial"/>
              </w:rPr>
              <w:t>4</w:t>
            </w:r>
            <w:r w:rsidR="002E431E" w:rsidRPr="00AB655F">
              <w:rPr>
                <w:rFonts w:cs="Arial"/>
              </w:rPr>
              <w:t xml:space="preserve"> год и на плановый период 202</w:t>
            </w:r>
            <w:r w:rsidR="009865AD" w:rsidRPr="00AB655F">
              <w:rPr>
                <w:rFonts w:cs="Arial"/>
              </w:rPr>
              <w:t>5</w:t>
            </w:r>
            <w:r w:rsidR="002E431E" w:rsidRPr="00AB655F">
              <w:rPr>
                <w:rFonts w:cs="Arial"/>
              </w:rPr>
              <w:t xml:space="preserve"> и 202</w:t>
            </w:r>
            <w:r w:rsidR="009865AD" w:rsidRPr="00AB655F">
              <w:rPr>
                <w:rFonts w:cs="Arial"/>
              </w:rPr>
              <w:t>6</w:t>
            </w:r>
            <w:r w:rsidRPr="00AB655F">
              <w:rPr>
                <w:rFonts w:cs="Arial"/>
              </w:rPr>
              <w:t xml:space="preserve"> годов»</w:t>
            </w:r>
            <w:r w:rsidR="00D0330D" w:rsidRPr="00AB655F">
              <w:rPr>
                <w:rFonts w:cs="Arial"/>
              </w:rPr>
              <w:t xml:space="preserve"> (в ред.</w:t>
            </w:r>
            <w:r w:rsidR="005E6B27" w:rsidRPr="00AB655F">
              <w:rPr>
                <w:rFonts w:cs="Arial"/>
              </w:rPr>
              <w:t xml:space="preserve"> решения от </w:t>
            </w:r>
            <w:r w:rsidR="009865AD" w:rsidRPr="00AB655F">
              <w:rPr>
                <w:rFonts w:cs="Arial"/>
              </w:rPr>
              <w:t>22</w:t>
            </w:r>
            <w:r w:rsidR="005E6B27" w:rsidRPr="00AB655F">
              <w:rPr>
                <w:rFonts w:cs="Arial"/>
              </w:rPr>
              <w:t>.0</w:t>
            </w:r>
            <w:r w:rsidR="009865AD" w:rsidRPr="00AB655F">
              <w:rPr>
                <w:rFonts w:cs="Arial"/>
              </w:rPr>
              <w:t>2</w:t>
            </w:r>
            <w:r w:rsidR="005E6B27" w:rsidRPr="00AB655F">
              <w:rPr>
                <w:rFonts w:cs="Arial"/>
              </w:rPr>
              <w:t>.202</w:t>
            </w:r>
            <w:r w:rsidR="009865AD" w:rsidRPr="00AB655F">
              <w:rPr>
                <w:rFonts w:cs="Arial"/>
              </w:rPr>
              <w:t>4</w:t>
            </w:r>
            <w:r w:rsidR="005E6B27" w:rsidRPr="00AB655F">
              <w:rPr>
                <w:rFonts w:cs="Arial"/>
              </w:rPr>
              <w:t>г. №</w:t>
            </w:r>
            <w:r w:rsidR="009865AD" w:rsidRPr="00AB655F">
              <w:rPr>
                <w:rFonts w:cs="Arial"/>
              </w:rPr>
              <w:t xml:space="preserve">41) </w:t>
            </w:r>
            <w:r w:rsidRPr="00AB655F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AB655F">
              <w:rPr>
                <w:rFonts w:cs="Arial"/>
              </w:rPr>
              <w:t xml:space="preserve"> </w:t>
            </w:r>
            <w:r w:rsidRPr="00AB655F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AB655F">
              <w:rPr>
                <w:rFonts w:cs="Arial"/>
              </w:rPr>
              <w:t xml:space="preserve"> </w:t>
            </w:r>
            <w:r w:rsidRPr="00AB655F">
              <w:rPr>
                <w:rFonts w:cs="Arial"/>
              </w:rPr>
              <w:t>557, от 24.12.2015 г. № 545, от 18.12.2018 г. №</w:t>
            </w:r>
            <w:r w:rsidR="007A6E0A" w:rsidRPr="00AB655F">
              <w:rPr>
                <w:rFonts w:cs="Arial"/>
              </w:rPr>
              <w:t xml:space="preserve"> </w:t>
            </w:r>
            <w:r w:rsidRPr="00AB655F">
              <w:rPr>
                <w:rFonts w:cs="Arial"/>
              </w:rPr>
              <w:t>706, от 09.10.2019 г. №</w:t>
            </w:r>
            <w:r w:rsidR="007A6E0A" w:rsidRPr="00AB655F">
              <w:rPr>
                <w:rFonts w:cs="Arial"/>
              </w:rPr>
              <w:t xml:space="preserve"> </w:t>
            </w:r>
            <w:r w:rsidRPr="00AB655F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B655F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AB655F">
              <w:rPr>
                <w:sz w:val="24"/>
                <w:szCs w:val="24"/>
              </w:rPr>
              <w:t>реступности» на 2020-2026 годы (в редакции</w:t>
            </w:r>
            <w:r w:rsidR="00DC70BD" w:rsidRPr="00AB655F">
              <w:rPr>
                <w:sz w:val="24"/>
                <w:szCs w:val="24"/>
              </w:rPr>
              <w:t xml:space="preserve"> постановлений от 30.12.2020 № 8</w:t>
            </w:r>
            <w:r w:rsidR="00CF3D1F" w:rsidRPr="00AB655F">
              <w:rPr>
                <w:sz w:val="24"/>
                <w:szCs w:val="24"/>
              </w:rPr>
              <w:t>43, от 20.02.2</w:t>
            </w:r>
            <w:r w:rsidR="00ED2849" w:rsidRPr="00AB655F">
              <w:rPr>
                <w:sz w:val="24"/>
                <w:szCs w:val="24"/>
              </w:rPr>
              <w:t>021 № 117, от 22.12.2021 №</w:t>
            </w:r>
            <w:r w:rsidR="0005205D" w:rsidRPr="00AB655F">
              <w:rPr>
                <w:sz w:val="24"/>
                <w:szCs w:val="24"/>
              </w:rPr>
              <w:t xml:space="preserve"> </w:t>
            </w:r>
            <w:r w:rsidR="00ED2849" w:rsidRPr="00AB655F">
              <w:rPr>
                <w:sz w:val="24"/>
                <w:szCs w:val="24"/>
              </w:rPr>
              <w:t>1116</w:t>
            </w:r>
            <w:r w:rsidR="0005205D" w:rsidRPr="00AB655F">
              <w:rPr>
                <w:sz w:val="24"/>
                <w:szCs w:val="24"/>
              </w:rPr>
              <w:t>, от 30.12.2021 № 1188</w:t>
            </w:r>
            <w:r w:rsidR="007A6E0A" w:rsidRPr="00AB655F">
              <w:rPr>
                <w:sz w:val="24"/>
                <w:szCs w:val="24"/>
              </w:rPr>
              <w:t>, от</w:t>
            </w:r>
            <w:r w:rsidR="001D5F4D" w:rsidRPr="00AB655F">
              <w:rPr>
                <w:sz w:val="24"/>
                <w:szCs w:val="24"/>
              </w:rPr>
              <w:t xml:space="preserve"> 17.03.2022 № 208</w:t>
            </w:r>
            <w:r w:rsidR="007F0FB8" w:rsidRPr="00AB655F">
              <w:rPr>
                <w:sz w:val="24"/>
                <w:szCs w:val="24"/>
              </w:rPr>
              <w:t>, от 05.07.2022 № 501</w:t>
            </w:r>
            <w:r w:rsidR="00DB2FC3" w:rsidRPr="00AB655F">
              <w:rPr>
                <w:sz w:val="24"/>
                <w:szCs w:val="24"/>
              </w:rPr>
              <w:t>, от 11.10.2022 №741</w:t>
            </w:r>
            <w:r w:rsidR="009C56DC" w:rsidRPr="00AB655F">
              <w:rPr>
                <w:sz w:val="24"/>
                <w:szCs w:val="24"/>
              </w:rPr>
              <w:t>, от 30.12.2022 №1021</w:t>
            </w:r>
            <w:r w:rsidR="005E6B27" w:rsidRPr="00AB655F">
              <w:rPr>
                <w:sz w:val="24"/>
                <w:szCs w:val="24"/>
              </w:rPr>
              <w:t>, от 20.03.2023 №239</w:t>
            </w:r>
            <w:r w:rsidR="00DC70BD" w:rsidRPr="00AB655F">
              <w:rPr>
                <w:sz w:val="24"/>
                <w:szCs w:val="24"/>
              </w:rPr>
              <w:t>, от 11.07.2023г. №585</w:t>
            </w:r>
            <w:r w:rsidR="009865AD" w:rsidRPr="00AB655F">
              <w:rPr>
                <w:sz w:val="24"/>
                <w:szCs w:val="24"/>
              </w:rPr>
              <w:t>, от 29.12.2023 г. №1292</w:t>
            </w:r>
            <w:r w:rsidR="004D2121" w:rsidRPr="00AB655F">
              <w:rPr>
                <w:sz w:val="24"/>
                <w:szCs w:val="24"/>
              </w:rPr>
              <w:t>, от 18.04.2024г. № 404</w:t>
            </w:r>
            <w:r w:rsidR="00ED2849" w:rsidRPr="00AB655F">
              <w:rPr>
                <w:sz w:val="24"/>
                <w:szCs w:val="24"/>
              </w:rPr>
              <w:t>):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B655F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AB655F">
              <w:rPr>
                <w:color w:val="FF0000"/>
                <w:sz w:val="24"/>
                <w:szCs w:val="24"/>
              </w:rPr>
              <w:t xml:space="preserve"> </w:t>
            </w:r>
            <w:r w:rsidRPr="00AB655F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AB655F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AB655F" w:rsidRDefault="00F441C4" w:rsidP="00AB655F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B655F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AB655F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AB655F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AB655F" w:rsidRDefault="0009299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68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>436,45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>68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>436,45</w:t>
                  </w:r>
                  <w:r w:rsidR="00605B15" w:rsidRP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тыс. руб., в том числе по годам: 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2022 г.- </w:t>
                  </w:r>
                  <w:r w:rsidR="0005205D" w:rsidRPr="00AB655F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AB655F">
                    <w:rPr>
                      <w:rFonts w:eastAsia="Calibri" w:cs="Arial"/>
                      <w:lang w:eastAsia="en-US" w:bidi="en-US"/>
                    </w:rPr>
                    <w:t>4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8606DE" w:rsidRPr="00AB655F">
                    <w:rPr>
                      <w:rFonts w:eastAsia="Calibri" w:cs="Arial"/>
                      <w:lang w:eastAsia="en-US" w:bidi="en-US"/>
                    </w:rPr>
                    <w:t>101</w:t>
                  </w:r>
                  <w:r w:rsidR="0005205D" w:rsidRPr="00AB655F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76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AB655F">
                    <w:rPr>
                      <w:rFonts w:eastAsia="Calibri" w:cs="Arial"/>
                      <w:lang w:eastAsia="en-US" w:bidi="en-US"/>
                    </w:rPr>
                    <w:t>20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AB655F">
                    <w:rPr>
                      <w:rFonts w:eastAsia="Calibri" w:cs="Arial"/>
                      <w:lang w:eastAsia="en-US" w:bidi="en-US"/>
                    </w:rPr>
                    <w:t>140,2</w:t>
                  </w:r>
                  <w:r w:rsidR="004D2121" w:rsidRPr="00AB655F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AB655F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3A7A8E" w:rsidRPr="00AB655F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A8E" w:rsidRPr="00AB655F">
                    <w:rPr>
                      <w:rFonts w:eastAsia="Calibri" w:cs="Arial"/>
                      <w:lang w:eastAsia="en-US" w:bidi="en-US"/>
                    </w:rPr>
                    <w:t>635,8</w:t>
                  </w:r>
                  <w:r w:rsidR="004D2121" w:rsidRPr="00AB655F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169,8</w:t>
                  </w:r>
                  <w:r w:rsidR="009C56DC" w:rsidRPr="00AB655F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192,1</w:t>
                  </w:r>
                  <w:r w:rsidR="004D2121" w:rsidRPr="00AB655F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3A756B" w:rsidRPr="00AB655F">
                    <w:rPr>
                      <w:rFonts w:eastAsia="Calibri" w:cs="Arial"/>
                      <w:color w:val="000000"/>
                      <w:lang w:eastAsia="en-US" w:bidi="en-US"/>
                    </w:rPr>
                    <w:t>1</w:t>
                  </w:r>
                  <w:r w:rsidR="00AB655F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="003A756B" w:rsidRPr="00AB655F">
                    <w:rPr>
                      <w:rFonts w:eastAsia="Calibri" w:cs="Arial"/>
                      <w:color w:val="000000"/>
                      <w:lang w:eastAsia="en-US" w:bidi="en-US"/>
                    </w:rPr>
                    <w:t>990,3</w:t>
                  </w:r>
                  <w:r w:rsidR="00EE446A" w:rsidRPr="00AB655F">
                    <w:rPr>
                      <w:rFonts w:eastAsia="Calibri" w:cs="Arial"/>
                      <w:color w:val="000000"/>
                      <w:lang w:eastAsia="en-US" w:bidi="en-US"/>
                    </w:rPr>
                    <w:t>0</w:t>
                  </w:r>
                  <w:r w:rsidR="00296158" w:rsidRPr="00AB655F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Pr="00AB655F">
                    <w:rPr>
                      <w:rFonts w:eastAsia="Calibri" w:cs="Arial"/>
                      <w:color w:val="000000"/>
                      <w:lang w:eastAsia="en-US" w:bidi="en-US"/>
                    </w:rPr>
                    <w:t>тыс.руб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8606DE" w:rsidRPr="00AB655F">
                    <w:rPr>
                      <w:rFonts w:eastAsia="Calibri" w:cs="Arial"/>
                      <w:lang w:eastAsia="en-US" w:bidi="en-US"/>
                    </w:rPr>
                    <w:t>577,8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DC70BD" w:rsidRPr="00AB655F">
                    <w:rPr>
                      <w:rFonts w:eastAsia="Calibri" w:cs="Arial"/>
                      <w:lang w:eastAsia="en-US" w:bidi="en-US"/>
                    </w:rPr>
                    <w:t>368,2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A7A8E" w:rsidRPr="00AB655F">
                    <w:rPr>
                      <w:rFonts w:eastAsia="Calibri" w:cs="Arial"/>
                      <w:lang w:eastAsia="en-US" w:bidi="en-US"/>
                    </w:rPr>
                    <w:t>734,3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153,6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156,4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AB655F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086D61" w:rsidRPr="00AB655F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56B" w:rsidRPr="00AB655F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086D61" w:rsidRPr="00AB655F">
                    <w:rPr>
                      <w:rFonts w:eastAsia="Calibri" w:cs="Arial"/>
                      <w:lang w:eastAsia="en-US" w:bidi="en-US"/>
                    </w:rPr>
                    <w:t>90,4</w:t>
                  </w:r>
                  <w:r w:rsidR="00EE446A" w:rsidRPr="00AB655F">
                    <w:rPr>
                      <w:rFonts w:eastAsia="Calibri" w:cs="Arial"/>
                      <w:lang w:eastAsia="en-US" w:bidi="en-US"/>
                    </w:rPr>
                    <w:t xml:space="preserve">0 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>тыс. руб., в том числе по годам: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8606DE" w:rsidRPr="00AB655F">
                    <w:rPr>
                      <w:rFonts w:eastAsia="Calibri" w:cs="Arial"/>
                      <w:lang w:eastAsia="en-US" w:bidi="en-US"/>
                    </w:rPr>
                    <w:t>830,3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AB655F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AB655F">
                    <w:rPr>
                      <w:rFonts w:eastAsia="Calibri" w:cs="Arial"/>
                      <w:lang w:eastAsia="en-US" w:bidi="en-US"/>
                    </w:rPr>
                    <w:t>060,1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A7A8E" w:rsidRPr="00AB655F">
                    <w:rPr>
                      <w:rFonts w:eastAsia="Calibri" w:cs="Arial"/>
                      <w:lang w:eastAsia="en-US" w:bidi="en-US"/>
                    </w:rPr>
                    <w:t>1 4</w:t>
                  </w:r>
                  <w:r w:rsidR="00BD19F6" w:rsidRPr="00AB655F">
                    <w:rPr>
                      <w:rFonts w:eastAsia="Calibri" w:cs="Arial"/>
                      <w:lang w:eastAsia="en-US" w:bidi="en-US"/>
                    </w:rPr>
                    <w:t>00</w:t>
                  </w:r>
                  <w:r w:rsidR="003B00DD" w:rsidRPr="00AB655F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400,0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AB655F">
                    <w:rPr>
                      <w:rFonts w:eastAsia="Calibri" w:cs="Arial"/>
                      <w:lang w:eastAsia="en-US" w:bidi="en-US"/>
                    </w:rPr>
                    <w:t>500,0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3A756B" w:rsidRPr="00AB655F">
                    <w:rPr>
                      <w:rFonts w:eastAsia="Calibri" w:cs="Arial"/>
                      <w:lang w:eastAsia="en-US" w:bidi="en-US"/>
                    </w:rPr>
                    <w:t>60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56B" w:rsidRPr="00AB655F">
                    <w:rPr>
                      <w:rFonts w:eastAsia="Calibri" w:cs="Arial"/>
                      <w:lang w:eastAsia="en-US" w:bidi="en-US"/>
                    </w:rPr>
                    <w:t>255,79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AB655F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9617B1" w:rsidRPr="00AB655F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AB655F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8606DE" w:rsidRPr="00AB655F">
                    <w:rPr>
                      <w:rFonts w:eastAsia="Calibri" w:cs="Arial"/>
                      <w:lang w:eastAsia="en-US" w:bidi="en-US"/>
                    </w:rPr>
                    <w:t>693,7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CF3D1F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AB655F">
                    <w:rPr>
                      <w:rFonts w:eastAsia="Calibri" w:cs="Arial"/>
                      <w:lang w:eastAsia="en-US" w:bidi="en-US"/>
                    </w:rPr>
                    <w:t>18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AB655F">
                    <w:rPr>
                      <w:rFonts w:eastAsia="Calibri" w:cs="Arial"/>
                      <w:lang w:eastAsia="en-US" w:bidi="en-US"/>
                    </w:rPr>
                    <w:t>711,9</w:t>
                  </w:r>
                  <w:r w:rsidR="00F441C4"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A7A8E" w:rsidRPr="00AB655F">
                    <w:rPr>
                      <w:rFonts w:eastAsia="Calibri" w:cs="Arial"/>
                      <w:lang w:eastAsia="en-US" w:bidi="en-US"/>
                    </w:rPr>
                    <w:t>17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A8E" w:rsidRPr="00AB655F">
                    <w:rPr>
                      <w:rFonts w:eastAsia="Calibri" w:cs="Arial"/>
                      <w:lang w:eastAsia="en-US" w:bidi="en-US"/>
                    </w:rPr>
                    <w:t>501,5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A756B" w:rsidRPr="00AB655F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56B" w:rsidRPr="00AB655F">
                    <w:rPr>
                      <w:rFonts w:eastAsia="Calibri" w:cs="Arial"/>
                      <w:lang w:eastAsia="en-US" w:bidi="en-US"/>
                    </w:rPr>
                    <w:t>616,2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AB655F" w:rsidRDefault="00F441C4" w:rsidP="00AB655F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A756B" w:rsidRPr="00AB655F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56B" w:rsidRPr="00AB655F">
                    <w:rPr>
                      <w:rFonts w:eastAsia="Calibri" w:cs="Arial"/>
                      <w:lang w:eastAsia="en-US" w:bidi="en-US"/>
                    </w:rPr>
                    <w:t>535,7</w:t>
                  </w:r>
                  <w:r w:rsidRPr="00AB655F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AB655F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AB655F" w:rsidRDefault="00F441C4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AB655F" w:rsidRDefault="00F441C4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AB655F" w:rsidRDefault="00F441C4" w:rsidP="00AB655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B655F">
              <w:rPr>
                <w:sz w:val="24"/>
                <w:szCs w:val="24"/>
              </w:rPr>
              <w:lastRenderedPageBreak/>
              <w:t>»</w:t>
            </w:r>
          </w:p>
        </w:tc>
      </w:tr>
      <w:tr w:rsidR="00F441C4" w:rsidRPr="00AB655F" w:rsidTr="004537A2">
        <w:trPr>
          <w:trHeight w:val="1351"/>
        </w:trPr>
        <w:tc>
          <w:tcPr>
            <w:tcW w:w="9639" w:type="dxa"/>
            <w:hideMark/>
          </w:tcPr>
          <w:p w:rsidR="00CB036F" w:rsidRPr="00AB655F" w:rsidRDefault="00CB036F" w:rsidP="00AB655F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p w:rsidR="003B30B9" w:rsidRPr="00AB655F" w:rsidRDefault="00CB036F" w:rsidP="00AB655F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AB655F">
              <w:rPr>
                <w:rFonts w:cs="Arial"/>
              </w:rPr>
              <w:t>1.</w:t>
            </w:r>
            <w:r w:rsidR="00792B00" w:rsidRPr="00AB655F">
              <w:rPr>
                <w:rFonts w:cs="Arial"/>
              </w:rPr>
              <w:t>2</w:t>
            </w:r>
            <w:r w:rsidR="003B30B9" w:rsidRPr="00AB655F">
              <w:rPr>
                <w:rFonts w:cs="Arial"/>
              </w:rPr>
              <w:t>. В паспорте подпрограммы 3 «</w:t>
            </w:r>
            <w:r w:rsidR="003B30B9" w:rsidRPr="00AB655F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AB655F">
              <w:rPr>
                <w:rFonts w:cs="Arial"/>
              </w:rPr>
              <w:t>» на 2020-2026 годы, строку «</w:t>
            </w:r>
            <w:r w:rsidR="003B30B9" w:rsidRPr="00AB655F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3B30B9" w:rsidRPr="00AB655F" w:rsidRDefault="003B30B9" w:rsidP="00AB655F">
            <w:pPr>
              <w:ind w:firstLine="709"/>
              <w:rPr>
                <w:rFonts w:cs="Arial"/>
                <w:bCs/>
              </w:rPr>
            </w:pPr>
            <w:r w:rsidRPr="00AB655F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X="137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AB655F" w:rsidTr="00AB655F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 xml:space="preserve">Объемы и источники </w:t>
                  </w:r>
                  <w:r w:rsidRPr="00AB655F">
                    <w:rPr>
                      <w:rFonts w:cs="Arial"/>
                    </w:rPr>
                    <w:lastRenderedPageBreak/>
                    <w:t xml:space="preserve">финансирования Подпрограммы 3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lastRenderedPageBreak/>
                    <w:t xml:space="preserve">Объем бюджетных ассигнований на реализацию подпрограммы составляет </w:t>
                  </w:r>
                  <w:r w:rsidR="00DE480E" w:rsidRPr="00AB655F">
                    <w:rPr>
                      <w:rFonts w:eastAsia="Calibri" w:cs="Arial"/>
                      <w:lang w:eastAsia="en-US" w:bidi="en-US"/>
                    </w:rPr>
                    <w:t>60</w:t>
                  </w:r>
                  <w:r w:rsid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E480E" w:rsidRPr="00AB655F">
                    <w:rPr>
                      <w:rFonts w:eastAsia="Calibri" w:cs="Arial"/>
                      <w:lang w:eastAsia="en-US" w:bidi="en-US"/>
                    </w:rPr>
                    <w:t>255,79</w:t>
                  </w:r>
                  <w:r w:rsidR="00B740CA" w:rsidRP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 xml:space="preserve">тыс. рублей, в том </w:t>
                  </w:r>
                  <w:r w:rsidRPr="00AB655F">
                    <w:rPr>
                      <w:rFonts w:cs="Arial"/>
                    </w:rPr>
                    <w:lastRenderedPageBreak/>
                    <w:t xml:space="preserve">числе средства областного бюджета – 0 тыс. рублей, средства бюджета </w:t>
                  </w:r>
                  <w:r w:rsidRPr="00AB655F">
                    <w:rPr>
                      <w:rFonts w:cs="Arial"/>
                      <w:spacing w:val="-1"/>
                    </w:rPr>
                    <w:t>Калачеевского</w:t>
                  </w:r>
                  <w:r w:rsidRPr="00AB655F">
                    <w:rPr>
                      <w:rFonts w:cs="Arial"/>
                    </w:rPr>
                    <w:t xml:space="preserve"> муниципального района – </w:t>
                  </w:r>
                  <w:r w:rsidR="00DE480E" w:rsidRPr="00AB655F">
                    <w:rPr>
                      <w:rFonts w:cs="Arial"/>
                    </w:rPr>
                    <w:t>60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="00DE480E" w:rsidRPr="00AB655F">
                    <w:rPr>
                      <w:rFonts w:cs="Arial"/>
                    </w:rPr>
                    <w:t>255,79</w:t>
                  </w:r>
                  <w:r w:rsidR="00B740CA" w:rsidRPr="00AB655F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тыс. руб.;</w:t>
                  </w:r>
                </w:p>
                <w:p w:rsidR="003B30B9" w:rsidRPr="00AB655F" w:rsidRDefault="003B30B9" w:rsidP="00AB655F">
                  <w:pPr>
                    <w:ind w:firstLine="0"/>
                    <w:rPr>
                      <w:rFonts w:eastAsia="Calibri" w:cs="Arial"/>
                    </w:rPr>
                  </w:pPr>
                  <w:r w:rsidRPr="00AB655F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FB4D08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FB4D08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DC70BD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18 711,9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DC70BD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18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711,9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A7A8E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17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501,5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A7A8E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17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501,5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092994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5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092994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5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AB655F" w:rsidTr="00AB655F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092994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5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3B30B9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AB655F" w:rsidRDefault="00092994" w:rsidP="00AB655F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655F">
                    <w:rPr>
                      <w:rFonts w:cs="Arial"/>
                    </w:rPr>
                    <w:t>5</w:t>
                  </w:r>
                  <w:r w:rsidR="00AB655F">
                    <w:rPr>
                      <w:rFonts w:cs="Arial"/>
                    </w:rPr>
                    <w:t xml:space="preserve"> </w:t>
                  </w:r>
                  <w:r w:rsidRPr="00AB655F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AB655F" w:rsidRDefault="003B30B9" w:rsidP="00AB655F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B30B9" w:rsidRPr="00AB655F" w:rsidRDefault="003B30B9" w:rsidP="00AB655F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AB655F">
              <w:rPr>
                <w:rFonts w:cs="Arial"/>
              </w:rPr>
              <w:t>»</w:t>
            </w:r>
          </w:p>
          <w:p w:rsidR="00F441C4" w:rsidRPr="00AB655F" w:rsidRDefault="00BD19F6" w:rsidP="00AB655F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AB655F">
              <w:rPr>
                <w:rFonts w:cs="Arial"/>
              </w:rPr>
              <w:t>1.</w:t>
            </w:r>
            <w:r w:rsidR="00792B00" w:rsidRPr="00AB655F">
              <w:rPr>
                <w:rFonts w:cs="Arial"/>
              </w:rPr>
              <w:t>3</w:t>
            </w:r>
            <w:r w:rsidR="0005205D" w:rsidRPr="00AB655F">
              <w:rPr>
                <w:rFonts w:cs="Arial"/>
              </w:rPr>
              <w:t xml:space="preserve">. </w:t>
            </w:r>
            <w:r w:rsidR="00F441C4" w:rsidRPr="00AB655F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AB655F" w:rsidRDefault="00F441C4" w:rsidP="00AB655F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AB655F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AB655F" w:rsidRDefault="00F441C4" w:rsidP="00AB655F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AB655F">
              <w:rPr>
                <w:rFonts w:cs="Arial"/>
              </w:rPr>
              <w:t>3. Контроль за исполнением настоящ</w:t>
            </w:r>
            <w:r w:rsidR="007C29E8" w:rsidRPr="00AB655F">
              <w:rPr>
                <w:rFonts w:cs="Arial"/>
              </w:rPr>
              <w:t xml:space="preserve">его постановления </w:t>
            </w:r>
            <w:r w:rsidR="00DC13E3" w:rsidRPr="00AB655F">
              <w:rPr>
                <w:rFonts w:cs="Arial"/>
              </w:rPr>
              <w:t>возложить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</w:tc>
      </w:tr>
    </w:tbl>
    <w:p w:rsidR="006D53DE" w:rsidRPr="00AB655F" w:rsidRDefault="006D53DE" w:rsidP="00AB655F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B655F" w:rsidRPr="005F13E5" w:rsidTr="005F13E5">
        <w:tc>
          <w:tcPr>
            <w:tcW w:w="3284" w:type="dxa"/>
            <w:shd w:val="clear" w:color="auto" w:fill="auto"/>
          </w:tcPr>
          <w:p w:rsidR="00AB655F" w:rsidRPr="005F13E5" w:rsidRDefault="00AB655F" w:rsidP="005F13E5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5F13E5">
              <w:rPr>
                <w:rFonts w:cs="Arial"/>
                <w:bCs/>
                <w:sz w:val="24"/>
              </w:rPr>
              <w:t xml:space="preserve">Глава администрации </w:t>
            </w:r>
          </w:p>
          <w:p w:rsidR="00AB655F" w:rsidRPr="005F13E5" w:rsidRDefault="00AB655F" w:rsidP="005F13E5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5F13E5">
              <w:rPr>
                <w:rFonts w:cs="Arial"/>
                <w:bCs/>
                <w:sz w:val="24"/>
              </w:rPr>
              <w:t xml:space="preserve">Калачеевского муниципального района </w:t>
            </w:r>
          </w:p>
          <w:p w:rsidR="00AB655F" w:rsidRPr="005F13E5" w:rsidRDefault="00AB655F" w:rsidP="005F13E5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B655F" w:rsidRPr="005F13E5" w:rsidRDefault="00AB655F" w:rsidP="005F13E5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B655F" w:rsidRPr="005F13E5" w:rsidRDefault="00AB655F" w:rsidP="005F13E5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5F13E5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AB655F" w:rsidRDefault="00AB655F" w:rsidP="00AB655F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4537A2" w:rsidRPr="00AB655F" w:rsidRDefault="004537A2" w:rsidP="00AB655F">
      <w:pPr>
        <w:ind w:firstLine="709"/>
        <w:rPr>
          <w:rFonts w:eastAsia="Calibri" w:cs="Arial"/>
          <w:lang w:eastAsia="en-US"/>
        </w:rPr>
        <w:sectPr w:rsidR="004537A2" w:rsidRPr="00AB655F" w:rsidSect="00AB655F">
          <w:headerReference w:type="default" r:id="rId10"/>
          <w:headerReference w:type="first" r:id="rId11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AB655F" w:rsidRDefault="00AB655F" w:rsidP="00AB655F">
      <w:pPr>
        <w:ind w:left="10206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4537A2" w:rsidRPr="00AB655F">
        <w:rPr>
          <w:rFonts w:cs="Arial"/>
          <w:color w:val="000000"/>
        </w:rPr>
        <w:t xml:space="preserve">«Приложение № 2 </w:t>
      </w:r>
      <w:r>
        <w:rPr>
          <w:rFonts w:cs="Arial"/>
          <w:color w:val="000000"/>
        </w:rPr>
        <w:t xml:space="preserve"> </w:t>
      </w:r>
      <w:r w:rsidR="004537A2" w:rsidRPr="00AB655F">
        <w:rPr>
          <w:rFonts w:cs="Arial"/>
          <w:color w:val="000000"/>
        </w:rPr>
        <w:t>к муниципальной программе "Обеспечение</w:t>
      </w:r>
      <w:r>
        <w:rPr>
          <w:rFonts w:cs="Arial"/>
          <w:color w:val="000000"/>
        </w:rPr>
        <w:t xml:space="preserve"> </w:t>
      </w:r>
      <w:r w:rsidR="004537A2" w:rsidRPr="00AB655F">
        <w:rPr>
          <w:rFonts w:cs="Arial"/>
          <w:color w:val="000000"/>
        </w:rPr>
        <w:t>общественного порядка и противодействие</w:t>
      </w:r>
      <w:r>
        <w:rPr>
          <w:rFonts w:cs="Arial"/>
          <w:color w:val="000000"/>
        </w:rPr>
        <w:t xml:space="preserve">  </w:t>
      </w:r>
      <w:r w:rsidR="004537A2" w:rsidRPr="00AB655F">
        <w:rPr>
          <w:rFonts w:cs="Arial"/>
          <w:color w:val="000000"/>
        </w:rPr>
        <w:t>преступности" на 2020 - 2026 годы»</w:t>
      </w:r>
      <w:r>
        <w:rPr>
          <w:rFonts w:cs="Arial"/>
          <w:color w:val="000000"/>
        </w:rPr>
        <w:t xml:space="preserve"> </w:t>
      </w:r>
    </w:p>
    <w:p w:rsidR="004537A2" w:rsidRPr="00AB655F" w:rsidRDefault="004537A2" w:rsidP="00AB655F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AB655F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AB655F" w:rsidTr="00AB655F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AB655F" w:rsidTr="00AB655F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2026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10</w:t>
            </w:r>
          </w:p>
        </w:tc>
      </w:tr>
      <w:tr w:rsidR="004537A2" w:rsidRPr="00AB655F" w:rsidTr="00AB655F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  <w:lang w:val="en-US"/>
              </w:rPr>
              <w:t>14</w:t>
            </w:r>
            <w:r w:rsidR="00AB655F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AB655F">
              <w:rPr>
                <w:rFonts w:cs="Arial"/>
                <w:bCs/>
                <w:color w:val="000000"/>
                <w:lang w:val="en-US"/>
              </w:rPr>
              <w:t>101</w:t>
            </w:r>
            <w:r w:rsidRPr="00AB655F">
              <w:rPr>
                <w:rFonts w:cs="Arial"/>
                <w:bCs/>
                <w:color w:val="000000"/>
              </w:rPr>
              <w:t>,</w:t>
            </w:r>
            <w:r w:rsidR="00F50435" w:rsidRPr="00AB655F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DC70BD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20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19</w:t>
            </w:r>
            <w:r w:rsidR="00B71BE7" w:rsidRP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635,8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 xml:space="preserve">169,8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192,1</w:t>
            </w:r>
          </w:p>
        </w:tc>
      </w:tr>
      <w:tr w:rsidR="003A0BD4" w:rsidRPr="00AB655F" w:rsidTr="00AB655F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в том числе по ГРБС: </w:t>
            </w:r>
            <w:r w:rsidR="00C2644B" w:rsidRPr="00AB655F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C7362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DC70BD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720B8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3A0BD4" w:rsidRPr="00AB655F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1B1CA3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1 4</w:t>
            </w:r>
            <w:r w:rsidR="00F50435" w:rsidRPr="00AB655F">
              <w:rPr>
                <w:rFonts w:cs="Arial"/>
                <w:bCs/>
                <w:color w:val="000000"/>
              </w:rPr>
              <w:t>0</w:t>
            </w:r>
            <w:r w:rsidR="003A0BD4"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1B1CA3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1 50</w:t>
            </w:r>
            <w:r w:rsidR="003A0BD4"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C7362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13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271,5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DC70BD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19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080,1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18</w:t>
            </w:r>
            <w:r w:rsidR="00B71BE7" w:rsidRP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235,8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769,8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692,1</w:t>
            </w:r>
          </w:p>
        </w:tc>
      </w:tr>
      <w:tr w:rsidR="004537A2" w:rsidRPr="00AB655F" w:rsidTr="00AB655F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DC70BD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AB655F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DC70BD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</w:t>
            </w:r>
            <w:r w:rsidR="00FF3431" w:rsidRPr="00AB655F">
              <w:rPr>
                <w:rFonts w:cs="Arial"/>
                <w:bCs/>
                <w:color w:val="000000"/>
              </w:rPr>
              <w:t>6,4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AB655F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AB655F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AB655F">
              <w:rPr>
                <w:rFonts w:cs="Arial"/>
                <w:color w:val="000000"/>
              </w:rPr>
              <w:t xml:space="preserve"> искусственных</w:t>
            </w:r>
            <w:r w:rsidRPr="00AB655F">
              <w:rPr>
                <w:rFonts w:cs="Arial"/>
                <w:color w:val="000000"/>
              </w:rPr>
              <w:t xml:space="preserve"> сооружений,</w:t>
            </w:r>
            <w:r w:rsidR="0034639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AB655F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AB655F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AB655F">
              <w:rPr>
                <w:rFonts w:cs="Arial"/>
                <w:color w:val="000000"/>
              </w:rPr>
              <w:t xml:space="preserve"> искусственных</w:t>
            </w:r>
            <w:r w:rsidRPr="00AB655F">
              <w:rPr>
                <w:rFonts w:cs="Arial"/>
                <w:color w:val="000000"/>
              </w:rPr>
              <w:t xml:space="preserve"> сооружений,</w:t>
            </w:r>
            <w:r w:rsidR="0034639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34639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AB655F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5634B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5634BB" w:rsidRPr="00AB655F">
              <w:rPr>
                <w:rFonts w:cs="Arial"/>
                <w:color w:val="000000"/>
              </w:rPr>
              <w:t xml:space="preserve"> </w:t>
            </w:r>
            <w:r w:rsidR="00DC7EF7" w:rsidRPr="00AB655F">
              <w:rPr>
                <w:rFonts w:cs="Arial"/>
                <w:color w:val="000000"/>
              </w:rPr>
              <w:t>искусственных</w:t>
            </w:r>
            <w:r w:rsidRPr="00AB655F">
              <w:rPr>
                <w:rFonts w:cs="Arial"/>
                <w:color w:val="000000"/>
              </w:rPr>
              <w:t xml:space="preserve"> сооружений,</w:t>
            </w:r>
            <w:r w:rsidR="005634B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5634B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AB655F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0770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AB655F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 по ГРБС:</w:t>
            </w:r>
            <w:r w:rsidR="00DC7EF7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0770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AB655F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</w:t>
            </w:r>
            <w:r w:rsidR="00720B80" w:rsidRPr="00AB655F">
              <w:rPr>
                <w:rFonts w:cs="Arial"/>
                <w:bCs/>
                <w:color w:val="000000"/>
              </w:rPr>
              <w:t>0</w:t>
            </w: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</w:t>
            </w:r>
            <w:r w:rsidR="00720B80" w:rsidRPr="00AB655F">
              <w:rPr>
                <w:rFonts w:cs="Arial"/>
                <w:bCs/>
                <w:color w:val="000000"/>
              </w:rPr>
              <w:t>0</w:t>
            </w: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  <w:r w:rsidR="004537A2" w:rsidRPr="00AB655F">
              <w:rPr>
                <w:rFonts w:cs="Arial"/>
                <w:bCs/>
                <w:color w:val="000000"/>
              </w:rPr>
              <w:t>,</w:t>
            </w:r>
            <w:r w:rsidRPr="00AB655F">
              <w:rPr>
                <w:rFonts w:cs="Arial"/>
                <w:bCs/>
                <w:color w:val="000000"/>
              </w:rPr>
              <w:t>0</w:t>
            </w:r>
            <w:r w:rsidR="004537A2"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4537A2" w:rsidRPr="00AB655F" w:rsidTr="00AB655F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</w:t>
            </w:r>
            <w:r w:rsidRPr="00AB655F">
              <w:rPr>
                <w:rFonts w:cs="Arial"/>
                <w:color w:val="000000"/>
              </w:rPr>
              <w:lastRenderedPageBreak/>
              <w:t xml:space="preserve">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Отдел по образованию администрации Калачеевского муниципального район, ОГИБДД отдела МВД России по Калачеевскому району (по </w:t>
            </w:r>
            <w:r w:rsidRPr="00AB655F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390,3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0770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720B8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E17355" w:rsidRPr="00AB655F">
              <w:rPr>
                <w:rFonts w:cs="Arial"/>
                <w:color w:val="000000"/>
              </w:rPr>
              <w:t>00</w:t>
            </w:r>
            <w:r w:rsidR="004537A2" w:rsidRPr="00AB655F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</w:t>
            </w:r>
            <w:r w:rsidR="004537A2" w:rsidRPr="00AB655F">
              <w:rPr>
                <w:rFonts w:cs="Arial"/>
                <w:color w:val="000000"/>
              </w:rPr>
              <w:t>0,0</w:t>
            </w:r>
          </w:p>
        </w:tc>
      </w:tr>
      <w:tr w:rsidR="003A0BD4" w:rsidRPr="00AB655F" w:rsidTr="00AB655F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в том </w:t>
            </w:r>
            <w:r w:rsidR="00077021" w:rsidRPr="00AB655F">
              <w:rPr>
                <w:rFonts w:cs="Arial"/>
                <w:bCs/>
                <w:color w:val="000000"/>
              </w:rPr>
              <w:t xml:space="preserve">числе по ГРБС: </w:t>
            </w:r>
            <w:r w:rsidR="00077021" w:rsidRPr="00AB655F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8F4087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0770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720B8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3A0BD4" w:rsidRPr="00AB655F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1 50</w:t>
            </w:r>
            <w:r w:rsidR="003A0BD4"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Рассмотрение вопросов предупреждения безнадзорности,</w:t>
            </w:r>
            <w:r w:rsidR="0034639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</w:t>
            </w:r>
            <w:r w:rsidRPr="00AB655F">
              <w:rPr>
                <w:rFonts w:cs="Arial"/>
                <w:color w:val="000000"/>
              </w:rPr>
              <w:lastRenderedPageBreak/>
              <w:t>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и проведение семинаров для социальных педагогов,</w:t>
            </w:r>
            <w:r w:rsidR="0034639B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111D00" w:rsidRPr="00AB655F" w:rsidTr="00AB655F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потребления </w:t>
            </w:r>
            <w:r w:rsidRPr="00AB655F">
              <w:rPr>
                <w:rFonts w:cs="Arial"/>
                <w:color w:val="000000"/>
              </w:rPr>
              <w:lastRenderedPageBreak/>
              <w:t>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189" w:rsidRPr="00AB655F" w:rsidRDefault="003E7189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Основное</w:t>
            </w:r>
          </w:p>
          <w:p w:rsidR="004537A2" w:rsidRPr="00AB655F" w:rsidRDefault="003E7189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</w:t>
            </w:r>
            <w:r w:rsidR="004537A2" w:rsidRPr="00AB655F">
              <w:rPr>
                <w:rFonts w:cs="Arial"/>
                <w:bCs/>
                <w:color w:val="000000"/>
              </w:rPr>
              <w:t xml:space="preserve">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0770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BA7B3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3A0BD4" w:rsidRPr="00AB655F">
              <w:rPr>
                <w:rFonts w:cs="Arial"/>
                <w:color w:val="000000"/>
              </w:rPr>
              <w:t>00</w:t>
            </w:r>
            <w:r w:rsidR="004537A2" w:rsidRPr="00AB655F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606DB4" w:rsidRPr="00AB655F">
              <w:rPr>
                <w:rFonts w:cs="Arial"/>
                <w:color w:val="000000"/>
              </w:rPr>
              <w:t>0</w:t>
            </w:r>
            <w:r w:rsidR="004537A2"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</w:t>
            </w:r>
            <w:r w:rsidR="004537A2" w:rsidRPr="00AB655F">
              <w:rPr>
                <w:rFonts w:cs="Arial"/>
                <w:color w:val="000000"/>
              </w:rPr>
              <w:t>0,0</w:t>
            </w:r>
          </w:p>
        </w:tc>
      </w:tr>
      <w:tr w:rsidR="003A0BD4" w:rsidRPr="00AB655F" w:rsidTr="00AB655F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0770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AB655F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B655F" w:rsidRDefault="003A0BD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B655F" w:rsidRDefault="008F4087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AB655F" w:rsidRDefault="000770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BA7B3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3A0BD4" w:rsidRPr="00AB655F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606DB4" w:rsidRPr="00AB655F">
              <w:rPr>
                <w:rFonts w:cs="Arial"/>
                <w:color w:val="000000"/>
              </w:rPr>
              <w:t>0</w:t>
            </w:r>
            <w:r w:rsidR="003A0BD4"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AB655F" w:rsidRDefault="00880521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</w:t>
            </w:r>
            <w:r w:rsidR="003A0BD4"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CC0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</w:t>
            </w:r>
            <w:r w:rsidR="005E2CC0" w:rsidRPr="00AB655F">
              <w:rPr>
                <w:rFonts w:cs="Arial"/>
                <w:color w:val="000000"/>
              </w:rPr>
              <w:t>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842084" w:rsidRPr="00AB655F" w:rsidTr="00AB655F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3E7189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МКУ «ЕДДС и ХТО»</w:t>
            </w:r>
          </w:p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391BAA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</w:t>
            </w:r>
            <w:r w:rsidR="00880521"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2084" w:rsidRPr="00AB655F" w:rsidRDefault="00391BAA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1 06</w:t>
            </w:r>
            <w:r w:rsidR="00880521" w:rsidRPr="00AB655F">
              <w:rPr>
                <w:rFonts w:cs="Arial"/>
                <w:color w:val="000000"/>
              </w:rPr>
              <w:t>0,</w:t>
            </w:r>
            <w:r w:rsidRPr="00AB655F">
              <w:rPr>
                <w:rFonts w:cs="Arial"/>
                <w:color w:val="000000"/>
              </w:rPr>
              <w:t>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391BAA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</w:t>
            </w:r>
            <w:r w:rsidR="00880521"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391BAA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</w:t>
            </w:r>
            <w:r w:rsidR="00880521"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391BAA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1 </w:t>
            </w:r>
            <w:r w:rsidR="00EB260F" w:rsidRPr="00AB655F">
              <w:rPr>
                <w:rFonts w:cs="Arial"/>
                <w:color w:val="000000"/>
              </w:rPr>
              <w:t>5</w:t>
            </w:r>
            <w:r w:rsidRPr="00AB655F">
              <w:rPr>
                <w:rFonts w:cs="Arial"/>
                <w:color w:val="000000"/>
              </w:rPr>
              <w:t>0</w:t>
            </w:r>
            <w:r w:rsidR="00842084"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AB655F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Профилактика терроризма и </w:t>
            </w:r>
            <w:r w:rsidRPr="00AB655F">
              <w:rPr>
                <w:rFonts w:cs="Arial"/>
                <w:bCs/>
                <w:color w:val="000000"/>
              </w:rPr>
              <w:lastRenderedPageBreak/>
              <w:t>экстремизма, минимизации и ликвидации последствий проявлений терроризма и экстремизма на территории</w:t>
            </w:r>
            <w:r w:rsidR="0083135F" w:rsidRP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F4087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12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0770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18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BA7B3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535,7</w:t>
            </w:r>
          </w:p>
        </w:tc>
      </w:tr>
      <w:tr w:rsidR="004537A2" w:rsidRPr="00AB655F" w:rsidTr="00AB655F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842084" w:rsidRPr="00AB655F" w:rsidTr="00AB655F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12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0770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18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AB655F" w:rsidRDefault="00BA7B3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535,7</w:t>
            </w:r>
          </w:p>
        </w:tc>
      </w:tr>
      <w:tr w:rsidR="004537A2" w:rsidRPr="00AB655F" w:rsidTr="00AB655F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AB655F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AB655F" w:rsidRDefault="003E7189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</w:t>
            </w:r>
          </w:p>
          <w:p w:rsidR="004537A2" w:rsidRPr="00AB655F" w:rsidRDefault="003E7189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</w:t>
            </w:r>
            <w:r w:rsidR="004537A2" w:rsidRPr="00AB655F">
              <w:rPr>
                <w:rFonts w:cs="Arial"/>
                <w:color w:val="000000"/>
              </w:rPr>
              <w:t>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C73624" w:rsidP="00AB655F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AB655F">
              <w:rPr>
                <w:rFonts w:cs="Arial"/>
                <w:bCs/>
                <w:color w:val="000000"/>
              </w:rPr>
              <w:t>9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0770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BA7B3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16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934,0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992" w:type="dxa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842084" w:rsidRPr="00AB655F" w:rsidTr="00AB655F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AB655F">
              <w:rPr>
                <w:rFonts w:cs="Arial"/>
                <w:bCs/>
                <w:color w:val="000000"/>
              </w:rPr>
              <w:t>9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51679D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BA7B3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16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934,0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80521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992" w:type="dxa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4537A2" w:rsidRPr="00AB655F" w:rsidTr="00AB655F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AB655F" w:rsidRDefault="003E7189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</w:t>
            </w:r>
          </w:p>
          <w:p w:rsidR="004537A2" w:rsidRPr="00AB655F" w:rsidRDefault="003E7189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</w:t>
            </w:r>
            <w:r w:rsidR="004537A2" w:rsidRPr="00AB655F">
              <w:rPr>
                <w:rFonts w:cs="Arial"/>
                <w:color w:val="000000"/>
              </w:rPr>
              <w:t>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C7362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BD4680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164,1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BA7B3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567,5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6C4C2A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6C4C2A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992" w:type="dxa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AB655F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</w:tcPr>
          <w:p w:rsidR="004537A2" w:rsidRPr="00AB655F" w:rsidRDefault="004537A2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842084" w:rsidRPr="00AB655F" w:rsidTr="00AB655F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51679D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164,</w:t>
            </w:r>
            <w:r w:rsidR="003F3F42" w:rsidRPr="00AB655F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BA7B3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567,5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6C4C2A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AB655F" w:rsidRDefault="006C4C2A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992" w:type="dxa"/>
          </w:tcPr>
          <w:p w:rsidR="00842084" w:rsidRPr="00AB655F" w:rsidRDefault="00842084" w:rsidP="00AB655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</w:tbl>
    <w:p w:rsidR="004537A2" w:rsidRPr="00AB655F" w:rsidRDefault="004537A2" w:rsidP="00AB655F">
      <w:pPr>
        <w:ind w:firstLine="709"/>
        <w:rPr>
          <w:rFonts w:cs="Arial"/>
          <w:color w:val="000000"/>
        </w:rPr>
      </w:pPr>
    </w:p>
    <w:p w:rsidR="004537A2" w:rsidRPr="00AB655F" w:rsidRDefault="004537A2" w:rsidP="00AB655F">
      <w:pPr>
        <w:ind w:firstLine="709"/>
        <w:rPr>
          <w:rFonts w:cs="Arial"/>
          <w:color w:val="000000"/>
        </w:rPr>
        <w:sectPr w:rsidR="004537A2" w:rsidRPr="00AB655F" w:rsidSect="00AB655F">
          <w:headerReference w:type="default" r:id="rId12"/>
          <w:headerReference w:type="first" r:id="rId13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4537A2" w:rsidRPr="00AB655F" w:rsidTr="004537A2">
        <w:trPr>
          <w:trHeight w:val="856"/>
        </w:trPr>
        <w:tc>
          <w:tcPr>
            <w:tcW w:w="10108" w:type="dxa"/>
            <w:vAlign w:val="center"/>
            <w:hideMark/>
          </w:tcPr>
          <w:p w:rsidR="004537A2" w:rsidRPr="00AB655F" w:rsidRDefault="004537A2" w:rsidP="00AB655F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4537A2" w:rsidRPr="00AB655F" w:rsidRDefault="004537A2" w:rsidP="00AB655F">
            <w:pPr>
              <w:ind w:firstLine="5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AB655F" w:rsidTr="004537A2">
        <w:trPr>
          <w:trHeight w:val="960"/>
        </w:trPr>
        <w:tc>
          <w:tcPr>
            <w:tcW w:w="14610" w:type="dxa"/>
            <w:gridSpan w:val="2"/>
            <w:vAlign w:val="center"/>
          </w:tcPr>
          <w:p w:rsidR="004537A2" w:rsidRPr="00AB655F" w:rsidRDefault="004537A2" w:rsidP="00AB655F">
            <w:pPr>
              <w:ind w:firstLine="709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AB655F" w:rsidRDefault="004537A2" w:rsidP="00AB655F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AB655F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2026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11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C7362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14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101,</w:t>
            </w:r>
            <w:r w:rsidR="00FC0999" w:rsidRPr="00AB655F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3F3F4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20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BA7B3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19 635,8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192,1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175394" w:rsidRPr="00AB655F" w:rsidTr="00EA78A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065262" w:rsidRPr="00AB655F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3144C3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14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3144C3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20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1B1CA3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3144C3" w:rsidRPr="00AB655F">
              <w:rPr>
                <w:rFonts w:cs="Arial"/>
                <w:bCs/>
                <w:color w:val="000000"/>
              </w:rPr>
              <w:t>9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="003144C3" w:rsidRPr="00AB655F">
              <w:rPr>
                <w:rFonts w:cs="Arial"/>
                <w:bCs/>
                <w:color w:val="000000"/>
              </w:rPr>
              <w:t>635,8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AB655F" w:rsidP="00AB655F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81540C" w:rsidRPr="00AB655F">
              <w:rPr>
                <w:rFonts w:cs="Arial"/>
                <w:bCs/>
                <w:color w:val="000000"/>
              </w:rPr>
              <w:t>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81540C" w:rsidRPr="00AB655F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81540C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 xml:space="preserve">192,1 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AB655F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Повышение безопасности дорожного </w:t>
            </w:r>
            <w:r w:rsidRPr="00AB655F">
              <w:rPr>
                <w:rFonts w:cs="Arial"/>
                <w:bCs/>
                <w:color w:val="000000"/>
              </w:rPr>
              <w:lastRenderedPageBreak/>
              <w:t>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6A3E8C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3F3F4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BA7B3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733F8" w:rsidRPr="00AB655F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6A3E8C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3F3F4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BA7B3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7844C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7844C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Основное </w:t>
            </w:r>
            <w:r w:rsidRPr="00AB655F">
              <w:rPr>
                <w:rFonts w:cs="Arial"/>
                <w:color w:val="000000"/>
              </w:rPr>
              <w:lastRenderedPageBreak/>
              <w:t>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Организационно</w:t>
            </w:r>
            <w:r w:rsidRPr="00AB655F">
              <w:rPr>
                <w:rFonts w:cs="Arial"/>
                <w:color w:val="000000"/>
              </w:rPr>
              <w:lastRenderedPageBreak/>
              <w:t>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Информирование населения через СМИ о </w:t>
            </w:r>
            <w:r w:rsidRPr="00AB655F">
              <w:rPr>
                <w:rFonts w:cs="Arial"/>
                <w:color w:val="000000"/>
              </w:rPr>
              <w:lastRenderedPageBreak/>
              <w:t>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B655F" w:rsidRDefault="006A3E8C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B655F" w:rsidRDefault="003F3F4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B655F" w:rsidRDefault="00BA7B3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733F8" w:rsidRPr="00AB655F" w:rsidTr="00FF4CB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AB655F" w:rsidRDefault="004733F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AB655F" w:rsidRDefault="006A3E8C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AB655F" w:rsidRDefault="003F3F4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AB655F" w:rsidRDefault="00BA7B3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AB655F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</w:t>
            </w:r>
            <w:r w:rsidRPr="00AB655F">
              <w:rPr>
                <w:rFonts w:cs="Arial"/>
                <w:bCs/>
                <w:color w:val="000000"/>
              </w:rPr>
              <w:lastRenderedPageBreak/>
              <w:t>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Участие в </w:t>
            </w:r>
            <w:r w:rsidRPr="00AB655F">
              <w:rPr>
                <w:rFonts w:cs="Arial"/>
                <w:color w:val="000000"/>
              </w:rPr>
              <w:lastRenderedPageBreak/>
              <w:t>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Оформление маршрутов движения школьных автобусов и </w:t>
            </w:r>
            <w:r w:rsidRPr="00AB655F">
              <w:rPr>
                <w:rFonts w:cs="Arial"/>
                <w:color w:val="000000"/>
              </w:rPr>
              <w:lastRenderedPageBreak/>
              <w:t>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Организация работы в средних общеобразовательных учреждениях по планированию учебных часов на изучение правил дорожного </w:t>
            </w:r>
            <w:r w:rsidRPr="00AB655F">
              <w:rPr>
                <w:rFonts w:cs="Arial"/>
                <w:color w:val="000000"/>
              </w:rPr>
              <w:lastRenderedPageBreak/>
              <w:t>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06526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Безопасность пассажирских перевозок </w:t>
            </w:r>
            <w:r w:rsidRPr="00AB655F">
              <w:rPr>
                <w:rFonts w:cs="Arial"/>
                <w:color w:val="000000"/>
              </w:rPr>
              <w:lastRenderedPageBreak/>
              <w:t>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A3E8C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3F3F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156,4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06526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3F3F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156,4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CB4727" w:rsidRPr="00AB655F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AB655F" w:rsidRDefault="00CB4727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AB655F" w:rsidRDefault="00CB4727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AB655F" w:rsidRDefault="00CB4727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B655F" w:rsidRDefault="00CB4727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B655F" w:rsidRDefault="00CB4727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B655F" w:rsidRDefault="006A3E8C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B655F" w:rsidRDefault="003F3F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CB4727" w:rsidRPr="00AB655F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065262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4</w:t>
            </w:r>
            <w:r w:rsidR="00065262" w:rsidRPr="00AB655F">
              <w:rPr>
                <w:rFonts w:cs="Arial"/>
                <w:color w:val="000000"/>
              </w:rPr>
              <w:t>0</w:t>
            </w:r>
            <w:r w:rsidR="00CB4727"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1 500</w:t>
            </w:r>
            <w:r w:rsidR="00CB4727" w:rsidRPr="00AB655F">
              <w:rPr>
                <w:rFonts w:cs="Arial"/>
                <w:color w:val="000000"/>
              </w:rPr>
              <w:t>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06526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06526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3F3F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065262" w:rsidRPr="00AB655F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1 400</w:t>
            </w:r>
            <w:r w:rsidR="00065262" w:rsidRPr="00AB655F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</w:t>
            </w:r>
            <w:r w:rsidR="00065262"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</w:t>
            </w:r>
            <w:r w:rsidRPr="00AB655F">
              <w:rPr>
                <w:rFonts w:cs="Arial"/>
                <w:color w:val="000000"/>
              </w:rPr>
              <w:lastRenderedPageBreak/>
              <w:t>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Рассмотрение </w:t>
            </w:r>
            <w:r w:rsidRPr="00AB655F">
              <w:rPr>
                <w:rFonts w:cs="Arial"/>
                <w:color w:val="000000"/>
              </w:rPr>
              <w:lastRenderedPageBreak/>
              <w:t>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</w:t>
            </w:r>
            <w:r w:rsidRPr="00AB655F">
              <w:rPr>
                <w:rFonts w:cs="Arial"/>
                <w:color w:val="000000"/>
              </w:rPr>
              <w:lastRenderedPageBreak/>
              <w:t>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</w:t>
            </w:r>
            <w:r w:rsidRPr="00AB655F">
              <w:rPr>
                <w:rFonts w:cs="Arial"/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111D00" w:rsidRPr="00AB655F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111D00" w:rsidRPr="00AB655F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111D00" w:rsidRPr="00AB655F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111D00" w:rsidRPr="00AB655F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111D00" w:rsidRPr="00AB655F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111D00" w:rsidRPr="00AB655F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111D00" w:rsidRPr="00AB655F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AB655F" w:rsidRDefault="00111D00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Информирование населения через СМИ о </w:t>
            </w:r>
            <w:r w:rsidRPr="00AB655F">
              <w:rPr>
                <w:rFonts w:cs="Arial"/>
                <w:color w:val="000000"/>
              </w:rPr>
              <w:lastRenderedPageBreak/>
              <w:t>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Распространение иллюстрированных печатных изданий, </w:t>
            </w:r>
            <w:r w:rsidRPr="00AB655F">
              <w:rPr>
                <w:rFonts w:cs="Arial"/>
                <w:color w:val="000000"/>
              </w:rPr>
              <w:lastRenderedPageBreak/>
              <w:t>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3F3F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8B3C88" w:rsidRPr="00AB655F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1 400</w:t>
            </w:r>
            <w:r w:rsidR="008B3C88" w:rsidRPr="00AB655F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</w:t>
            </w:r>
            <w:r w:rsidR="008B3C88"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3F3F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</w:t>
            </w:r>
            <w:r w:rsidR="008B3C88" w:rsidRPr="00AB655F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8B3C88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4</w:t>
            </w:r>
            <w:r w:rsidR="008B3C88" w:rsidRPr="00AB655F">
              <w:rPr>
                <w:rFonts w:cs="Arial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</w:t>
            </w:r>
            <w:r w:rsidR="008B3C88"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Проведение районного конкурса творческих работ на тему "Нет </w:t>
            </w:r>
            <w:r w:rsidRPr="00AB655F">
              <w:rPr>
                <w:rFonts w:cs="Arial"/>
                <w:color w:val="000000"/>
              </w:rPr>
              <w:lastRenderedPageBreak/>
              <w:t>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</w:t>
            </w:r>
            <w:r w:rsidRPr="00AB655F">
              <w:rPr>
                <w:rFonts w:cs="Arial"/>
                <w:color w:val="000000"/>
              </w:rPr>
              <w:lastRenderedPageBreak/>
              <w:t>родительских собраниях по предупреждению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</w:t>
            </w:r>
            <w:r w:rsidR="006C4C2A"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1 06</w:t>
            </w:r>
            <w:r w:rsidR="006C4C2A" w:rsidRPr="00AB655F">
              <w:rPr>
                <w:rFonts w:cs="Arial"/>
                <w:color w:val="000000"/>
              </w:rPr>
              <w:t>0,</w:t>
            </w:r>
            <w:r w:rsidRPr="00AB655F">
              <w:rPr>
                <w:rFonts w:cs="Arial"/>
                <w:color w:val="000000"/>
              </w:rPr>
              <w:t>1</w:t>
            </w:r>
            <w:r w:rsidR="006C4C2A" w:rsidRPr="00AB655F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</w:t>
            </w:r>
            <w:r w:rsidR="006C4C2A"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</w:t>
            </w:r>
            <w:r w:rsidR="006C4C2A"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1 50</w:t>
            </w:r>
            <w:r w:rsidR="008B3C88"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6A3E8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83</w:t>
            </w:r>
            <w:r w:rsidR="006C4C2A"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1 06</w:t>
            </w:r>
            <w:r w:rsidR="006C4C2A" w:rsidRPr="00AB655F">
              <w:rPr>
                <w:rFonts w:cs="Arial"/>
                <w:color w:val="000000"/>
              </w:rPr>
              <w:t>0,</w:t>
            </w:r>
            <w:r w:rsidRPr="00AB655F">
              <w:rPr>
                <w:rFonts w:cs="Arial"/>
                <w:color w:val="000000"/>
              </w:rPr>
              <w:t>1</w:t>
            </w:r>
            <w:r w:rsidR="006C4C2A" w:rsidRPr="00AB655F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</w:t>
            </w:r>
            <w:r w:rsidR="006C4C2A"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1 40</w:t>
            </w:r>
            <w:r w:rsidR="006C4C2A"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391B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1 50</w:t>
            </w:r>
            <w:r w:rsidR="008B3C88"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6A3E8C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12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E15C36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18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BA7B3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535,7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12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E15C36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18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BA7B3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501,5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6C4C2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535,7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Основное </w:t>
            </w:r>
            <w:r w:rsidRPr="00AB655F">
              <w:rPr>
                <w:rFonts w:cs="Arial"/>
                <w:color w:val="000000"/>
              </w:rPr>
              <w:lastRenderedPageBreak/>
              <w:t>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AB655F">
              <w:rPr>
                <w:rFonts w:cs="Arial"/>
                <w:color w:val="000000"/>
              </w:rPr>
              <w:lastRenderedPageBreak/>
              <w:t>проведение мероприятий 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Организация встреч молодежи с </w:t>
            </w:r>
            <w:r w:rsidRPr="00AB655F">
              <w:rPr>
                <w:rFonts w:cs="Arial"/>
                <w:color w:val="000000"/>
              </w:rPr>
              <w:lastRenderedPageBreak/>
              <w:t>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Организация взаимодействия </w:t>
            </w:r>
            <w:r w:rsidRPr="00AB655F">
              <w:rPr>
                <w:rFonts w:cs="Arial"/>
                <w:color w:val="000000"/>
              </w:rPr>
              <w:lastRenderedPageBreak/>
              <w:t>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Разработка плана мероприятий по предупреждению террористических актов в учреждениях образования и </w:t>
            </w:r>
            <w:r w:rsidRPr="00AB655F">
              <w:rPr>
                <w:rFonts w:cs="Arial"/>
                <w:color w:val="000000"/>
              </w:rPr>
              <w:lastRenderedPageBreak/>
              <w:t>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C2644B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AB655F" w:rsidRDefault="008B3C88" w:rsidP="00AB655F">
            <w:pPr>
              <w:ind w:firstLine="0"/>
              <w:rPr>
                <w:rFonts w:cs="Arial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6A3E8C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9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70B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5D3835" w:rsidRPr="00AB655F">
              <w:rPr>
                <w:rFonts w:cs="Arial"/>
                <w:color w:val="000000"/>
              </w:rPr>
              <w:t>7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="005D3835" w:rsidRPr="00AB655F">
              <w:rPr>
                <w:rFonts w:cs="Arial"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16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128,8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9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470B4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5D3835" w:rsidRPr="00AB655F">
              <w:rPr>
                <w:rFonts w:cs="Arial"/>
                <w:color w:val="000000"/>
              </w:rPr>
              <w:t>7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="005D3835" w:rsidRPr="00AB655F">
              <w:rPr>
                <w:rFonts w:cs="Arial"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16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39</w:t>
            </w:r>
            <w:r w:rsidR="005D3835" w:rsidRPr="00AB655F">
              <w:rPr>
                <w:rFonts w:cs="Arial"/>
                <w:color w:val="000000"/>
              </w:rPr>
              <w:t>4</w:t>
            </w:r>
            <w:r w:rsidRPr="00AB655F">
              <w:rPr>
                <w:rFonts w:cs="Arial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128,8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Основное мероприятие </w:t>
            </w:r>
            <w:r w:rsidRPr="00AB655F">
              <w:rPr>
                <w:rFonts w:cs="Arial"/>
                <w:color w:val="000000"/>
              </w:rPr>
              <w:lastRenderedPageBreak/>
              <w:t>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Обеспечение круглосуточного </w:t>
            </w:r>
            <w:r w:rsidRPr="00AB655F">
              <w:rPr>
                <w:rFonts w:cs="Arial"/>
                <w:color w:val="000000"/>
              </w:rPr>
              <w:lastRenderedPageBreak/>
              <w:t>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6A3E8C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E15C36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BA7B34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406,9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8B3C88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8B3C88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5D3835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AB655F" w:rsidRDefault="00B71BE7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AB655F" w:rsidRDefault="006C4C2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406,9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  <w:tr w:rsidR="004537A2" w:rsidRPr="00AB655F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AB655F" w:rsidRDefault="004537A2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0,00</w:t>
            </w:r>
          </w:p>
        </w:tc>
      </w:tr>
    </w:tbl>
    <w:p w:rsidR="00AB655F" w:rsidRDefault="00AB655F" w:rsidP="00AB655F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AB655F" w:rsidRDefault="00AB655F" w:rsidP="00AB655F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AB655F" w:rsidRDefault="00AB655F" w:rsidP="00AB655F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AB655F" w:rsidRDefault="00AB655F" w:rsidP="00AB655F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C849AA" w:rsidRPr="00AB655F" w:rsidRDefault="00C849AA" w:rsidP="00AB655F">
      <w:pPr>
        <w:ind w:firstLine="709"/>
        <w:rPr>
          <w:rFonts w:eastAsia="Calibri" w:cs="Arial"/>
          <w:lang w:eastAsia="en-US"/>
        </w:rPr>
      </w:pPr>
    </w:p>
    <w:p w:rsidR="00C849AA" w:rsidRPr="00AB655F" w:rsidRDefault="00C849AA" w:rsidP="00AB655F">
      <w:pPr>
        <w:ind w:firstLine="709"/>
        <w:rPr>
          <w:rFonts w:eastAsia="Calibri" w:cs="Arial"/>
          <w:lang w:eastAsia="en-US"/>
        </w:rPr>
        <w:sectPr w:rsidR="00C849AA" w:rsidRPr="00AB655F" w:rsidSect="00AB655F">
          <w:headerReference w:type="default" r:id="rId14"/>
          <w:headerReference w:type="first" r:id="rId15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C849AA" w:rsidRPr="00AB655F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AB655F" w:rsidRDefault="00AB655F" w:rsidP="00AB655F">
            <w:pPr>
              <w:ind w:left="9121"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AB655F">
              <w:rPr>
                <w:rFonts w:cs="Arial"/>
                <w:color w:val="000000"/>
              </w:rPr>
              <w:t>«Приложение № 4 к муниципальной программе "Обеспечение</w:t>
            </w:r>
            <w:r>
              <w:rPr>
                <w:rFonts w:cs="Arial"/>
                <w:color w:val="000000"/>
              </w:rPr>
              <w:t xml:space="preserve">  </w:t>
            </w:r>
            <w:r w:rsidR="00C849AA" w:rsidRPr="00AB655F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AB655F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AB655F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AB655F" w:rsidRDefault="00C849AA" w:rsidP="00AB655F">
            <w:pPr>
              <w:ind w:firstLine="709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</w:t>
            </w:r>
            <w:r w:rsidR="00CA754B" w:rsidRPr="00AB655F">
              <w:rPr>
                <w:rFonts w:cs="Arial"/>
                <w:bCs/>
                <w:color w:val="000000"/>
              </w:rPr>
              <w:t>ности» в 2020-2026 годах на 202</w:t>
            </w:r>
            <w:r w:rsidR="00DA462E" w:rsidRPr="00AB655F">
              <w:rPr>
                <w:rFonts w:cs="Arial"/>
                <w:bCs/>
                <w:color w:val="000000"/>
              </w:rPr>
              <w:t>4</w:t>
            </w:r>
            <w:r w:rsidRPr="00AB655F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C849AA" w:rsidRPr="00AB655F" w:rsidTr="001D1DC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области о </w:t>
            </w:r>
            <w:r w:rsidRPr="00AB655F">
              <w:rPr>
                <w:rFonts w:cs="Arial"/>
                <w:color w:val="000000"/>
              </w:rPr>
              <w:lastRenderedPageBreak/>
              <w:t>бюджете Калачеевского муниципального района, на год, тыс.руб</w:t>
            </w:r>
          </w:p>
        </w:tc>
      </w:tr>
      <w:tr w:rsidR="00C849AA" w:rsidRPr="00AB655F" w:rsidTr="001D1DC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AB655F" w:rsidTr="001D1DC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AB655F" w:rsidTr="001D1DC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9</w:t>
            </w:r>
          </w:p>
        </w:tc>
      </w:tr>
      <w:tr w:rsidR="00C849AA" w:rsidRPr="00AB655F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AB655F" w:rsidRDefault="00B71BE7" w:rsidP="00AB655F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B655F">
              <w:rPr>
                <w:rFonts w:cs="Arial"/>
                <w:bCs/>
                <w:color w:val="000000"/>
              </w:rPr>
              <w:t>19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635,8</w:t>
            </w:r>
          </w:p>
        </w:tc>
      </w:tr>
      <w:tr w:rsidR="00C849AA" w:rsidRPr="00AB655F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AB655F" w:rsidRDefault="00C849A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AB655F" w:rsidRDefault="00C849A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FF4CB2" w:rsidRPr="00AB655F" w:rsidRDefault="00C849AA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AB655F" w:rsidRDefault="00AE47B9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AE47B9" w:rsidRPr="00AB655F" w:rsidRDefault="00B71BE7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</w:tr>
      <w:tr w:rsidR="0083135F" w:rsidRPr="00AB655F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AB655F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7844CE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Администрация 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средств безопасности </w:t>
            </w:r>
            <w:r w:rsidRPr="00AB655F">
              <w:rPr>
                <w:rFonts w:cs="Arial"/>
                <w:color w:val="000000"/>
              </w:rPr>
              <w:lastRenderedPageBreak/>
              <w:t>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B71BE7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</w:tr>
      <w:tr w:rsidR="0083135F" w:rsidRPr="00AB655F" w:rsidTr="001D1DC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AB655F" w:rsidRDefault="00ED5363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ного района, ОГИБДД отдела МВД </w:t>
            </w:r>
            <w:r w:rsidRPr="00AB655F">
              <w:rPr>
                <w:rFonts w:cs="Arial"/>
                <w:color w:val="000000"/>
              </w:rPr>
              <w:lastRenderedPageBreak/>
              <w:t>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мероприятий по профилактике детского дорожно-транспортного </w:t>
            </w:r>
            <w:r w:rsidRPr="00AB655F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AB655F" w:rsidRDefault="007844CE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</w:t>
            </w:r>
            <w:r w:rsidRPr="00AB655F">
              <w:rPr>
                <w:rFonts w:cs="Arial"/>
                <w:color w:val="000000"/>
              </w:rPr>
              <w:lastRenderedPageBreak/>
              <w:t>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83135F" w:rsidRPr="00AB655F" w:rsidTr="001D1DC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142C9D" w:rsidP="00AB655F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AB655F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shd w:val="clear" w:color="auto" w:fill="FFFFFF"/>
          </w:tcPr>
          <w:p w:rsidR="0083135F" w:rsidRPr="00AB655F" w:rsidRDefault="00B71BE7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734,3</w:t>
            </w:r>
          </w:p>
        </w:tc>
      </w:tr>
      <w:tr w:rsidR="0083135F" w:rsidRPr="00AB655F" w:rsidTr="001D1DC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</w:t>
            </w:r>
            <w:r w:rsidRPr="00AB655F">
              <w:rPr>
                <w:rFonts w:cs="Arial"/>
                <w:bCs/>
                <w:color w:val="000000"/>
              </w:rPr>
              <w:lastRenderedPageBreak/>
              <w:t xml:space="preserve">безопасности и комфортности </w:t>
            </w:r>
          </w:p>
        </w:tc>
        <w:tc>
          <w:tcPr>
            <w:tcW w:w="2835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hideMark/>
          </w:tcPr>
          <w:p w:rsidR="0083135F" w:rsidRPr="00AB655F" w:rsidRDefault="00570696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="00B71BE7" w:rsidRPr="00AB655F">
              <w:rPr>
                <w:rFonts w:cs="Arial"/>
                <w:bCs/>
                <w:color w:val="000000"/>
              </w:rPr>
              <w:t>400,0</w:t>
            </w:r>
          </w:p>
        </w:tc>
      </w:tr>
      <w:tr w:rsidR="0083135F" w:rsidRPr="00AB655F" w:rsidTr="001D1DC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</w:t>
            </w:r>
            <w:r w:rsidRPr="00AB655F">
              <w:rPr>
                <w:rFonts w:cs="Arial"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AB655F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AB655F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AB655F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AB655F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создание системы социальных и</w:t>
            </w:r>
            <w:r w:rsidRPr="00AB655F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AB655F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AB655F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Комиссия по профилактике правонарушений Калачеевского муниципального района, антитеррористическая комиссия </w:t>
            </w:r>
            <w:r w:rsidRPr="00AB655F">
              <w:rPr>
                <w:rFonts w:cs="Arial"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AB655F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AB655F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ED5363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ED5363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AB655F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DA462E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570696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="00B71BE7" w:rsidRPr="00AB655F">
              <w:rPr>
                <w:rFonts w:cs="Arial"/>
                <w:bCs/>
                <w:color w:val="000000"/>
              </w:rPr>
              <w:t>400,0</w:t>
            </w:r>
          </w:p>
        </w:tc>
      </w:tr>
      <w:tr w:rsidR="0083135F" w:rsidRPr="00AB655F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AB655F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района», Отдел по образованию администрации </w:t>
            </w:r>
            <w:r w:rsidRPr="00AB655F">
              <w:rPr>
                <w:rFonts w:cs="Arial"/>
                <w:color w:val="000000"/>
              </w:rPr>
              <w:lastRenderedPageBreak/>
              <w:t>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1D1DC0" w:rsidRPr="00AB655F" w:rsidRDefault="00175394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91401130720300590</w:t>
            </w:r>
          </w:p>
          <w:p w:rsidR="001D1DC0" w:rsidRPr="00AB655F" w:rsidRDefault="001D1DC0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AB655F" w:rsidRDefault="00570696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="00B71BE7" w:rsidRPr="00AB655F">
              <w:rPr>
                <w:rFonts w:cs="Arial"/>
                <w:bCs/>
                <w:color w:val="000000"/>
              </w:rPr>
              <w:t>400,0</w:t>
            </w:r>
          </w:p>
          <w:p w:rsidR="001D1DC0" w:rsidRPr="00AB655F" w:rsidRDefault="001D1DC0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AB655F" w:rsidTr="001D1DC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AB655F" w:rsidRDefault="00570696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B71BE7" w:rsidRPr="00AB655F">
              <w:rPr>
                <w:rFonts w:cs="Arial"/>
                <w:bCs/>
                <w:color w:val="000000"/>
              </w:rPr>
              <w:t>7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="00B71BE7" w:rsidRPr="00AB655F">
              <w:rPr>
                <w:rFonts w:cs="Arial"/>
                <w:bCs/>
                <w:color w:val="000000"/>
              </w:rPr>
              <w:t>501,5</w:t>
            </w:r>
          </w:p>
        </w:tc>
      </w:tr>
      <w:tr w:rsidR="0083135F" w:rsidRPr="00AB655F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D1DC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экстремизма в </w:t>
            </w:r>
            <w:r w:rsidRPr="00AB655F">
              <w:rPr>
                <w:rFonts w:cs="Arial"/>
                <w:color w:val="000000"/>
              </w:rPr>
              <w:lastRenderedPageBreak/>
              <w:t>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AB655F" w:rsidTr="00175394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AB655F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AB655F" w:rsidRDefault="0083135F" w:rsidP="00AB655F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AB655F">
              <w:rPr>
                <w:rFonts w:cs="Arial"/>
                <w:color w:val="000000"/>
              </w:rPr>
              <w:t xml:space="preserve">924 </w:t>
            </w:r>
            <w:r w:rsidR="007B7413" w:rsidRPr="00AB655F">
              <w:rPr>
                <w:rFonts w:cs="Arial"/>
                <w:color w:val="000000"/>
                <w:lang w:val="en-US"/>
              </w:rPr>
              <w:t>0700</w:t>
            </w:r>
            <w:r w:rsidRPr="00AB655F">
              <w:rPr>
                <w:rFonts w:cs="Arial"/>
                <w:color w:val="000000"/>
              </w:rPr>
              <w:t xml:space="preserve"> 07</w:t>
            </w:r>
            <w:r w:rsidR="001D1DC0" w:rsidRPr="00AB655F">
              <w:rPr>
                <w:rFonts w:cs="Arial"/>
                <w:color w:val="000000"/>
              </w:rPr>
              <w:t xml:space="preserve"> </w:t>
            </w:r>
            <w:r w:rsidRPr="00AB655F">
              <w:rPr>
                <w:rFonts w:cs="Arial"/>
                <w:color w:val="000000"/>
              </w:rPr>
              <w:t>3 04 00</w:t>
            </w:r>
            <w:r w:rsidR="007B7413" w:rsidRPr="00AB655F">
              <w:rPr>
                <w:rFonts w:cs="Arial"/>
                <w:color w:val="000000"/>
              </w:rPr>
              <w:t>000</w:t>
            </w:r>
            <w:r w:rsidR="00AB655F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175394" w:rsidRPr="00AB655F" w:rsidRDefault="00175394" w:rsidP="00AB655F">
            <w:pPr>
              <w:ind w:firstLine="0"/>
              <w:rPr>
                <w:rFonts w:cs="Arial"/>
                <w:color w:val="000000"/>
                <w:lang w:val="en-US"/>
              </w:rPr>
            </w:pP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AB655F" w:rsidRDefault="00C10FC9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1</w:t>
            </w:r>
            <w:r w:rsidR="00B71BE7" w:rsidRPr="00AB655F">
              <w:rPr>
                <w:rFonts w:cs="Arial"/>
                <w:bCs/>
                <w:color w:val="000000"/>
              </w:rPr>
              <w:t>6</w:t>
            </w:r>
            <w:r w:rsidR="00AB655F">
              <w:rPr>
                <w:rFonts w:cs="Arial"/>
                <w:bCs/>
                <w:color w:val="000000"/>
              </w:rPr>
              <w:t xml:space="preserve"> </w:t>
            </w:r>
            <w:r w:rsidR="00B71BE7" w:rsidRPr="00AB655F">
              <w:rPr>
                <w:rFonts w:cs="Arial"/>
                <w:bCs/>
                <w:color w:val="000000"/>
              </w:rPr>
              <w:t>934,0</w:t>
            </w:r>
          </w:p>
        </w:tc>
      </w:tr>
      <w:tr w:rsidR="0083135F" w:rsidRPr="00AB655F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январь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  <w:r w:rsidRPr="00AB655F">
              <w:rPr>
                <w:rFonts w:cs="Arial"/>
                <w:color w:val="000000"/>
              </w:rPr>
              <w:t>декабрь 202</w:t>
            </w:r>
            <w:r w:rsidR="00391BAA" w:rsidRPr="00AB655F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AB655F" w:rsidRDefault="0083135F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AB655F" w:rsidRDefault="007B7413" w:rsidP="00AB655F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AB655F">
              <w:rPr>
                <w:rFonts w:cs="Arial"/>
                <w:color w:val="000000"/>
              </w:rPr>
              <w:t xml:space="preserve">924 </w:t>
            </w:r>
            <w:r w:rsidRPr="00AB655F">
              <w:rPr>
                <w:rFonts w:cs="Arial"/>
                <w:color w:val="000000"/>
                <w:lang w:val="en-US"/>
              </w:rPr>
              <w:t>0700</w:t>
            </w:r>
            <w:r w:rsidRPr="00AB655F">
              <w:rPr>
                <w:rFonts w:cs="Arial"/>
                <w:color w:val="000000"/>
              </w:rPr>
              <w:t xml:space="preserve"> 07 3 05 00000</w:t>
            </w:r>
            <w:r w:rsidR="00AB655F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AB655F" w:rsidRDefault="00AB655F" w:rsidP="00AB655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:rsidR="0083135F" w:rsidRPr="00AB655F" w:rsidRDefault="0083135F" w:rsidP="00AB655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AB655F" w:rsidRDefault="00B71BE7" w:rsidP="00AB655F">
            <w:pPr>
              <w:ind w:firstLine="0"/>
              <w:rPr>
                <w:rFonts w:cs="Arial"/>
                <w:bCs/>
                <w:color w:val="000000"/>
              </w:rPr>
            </w:pPr>
            <w:r w:rsidRPr="00AB655F">
              <w:rPr>
                <w:rFonts w:cs="Arial"/>
                <w:bCs/>
                <w:color w:val="000000"/>
              </w:rPr>
              <w:t>567,5</w:t>
            </w:r>
          </w:p>
        </w:tc>
      </w:tr>
    </w:tbl>
    <w:p w:rsidR="00AB655F" w:rsidRDefault="00AB655F" w:rsidP="00AB655F">
      <w:pPr>
        <w:pStyle w:val="ad"/>
        <w:tabs>
          <w:tab w:val="left" w:pos="0"/>
        </w:tabs>
        <w:ind w:firstLine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:rsidR="00C849AA" w:rsidRPr="00AB655F" w:rsidRDefault="00C849AA" w:rsidP="00AB655F">
      <w:pPr>
        <w:ind w:firstLine="0"/>
        <w:rPr>
          <w:rFonts w:eastAsia="Calibri" w:cs="Arial"/>
          <w:lang w:eastAsia="en-US"/>
        </w:rPr>
      </w:pPr>
    </w:p>
    <w:sectPr w:rsidR="00C849AA" w:rsidRPr="00AB655F" w:rsidSect="00AB655F">
      <w:headerReference w:type="first" r:id="rId16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A5" w:rsidRDefault="00777CA5" w:rsidP="003C057E">
      <w:r>
        <w:separator/>
      </w:r>
    </w:p>
  </w:endnote>
  <w:endnote w:type="continuationSeparator" w:id="0">
    <w:p w:rsidR="00777CA5" w:rsidRDefault="00777CA5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A5" w:rsidRDefault="00777CA5" w:rsidP="003C057E">
      <w:r>
        <w:separator/>
      </w:r>
    </w:p>
  </w:footnote>
  <w:footnote w:type="continuationSeparator" w:id="0">
    <w:p w:rsidR="00777CA5" w:rsidRDefault="00777CA5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4537A2" w:rsidRDefault="00EF5D00" w:rsidP="004537A2">
    <w:pPr>
      <w:pStyle w:val="a8"/>
      <w:tabs>
        <w:tab w:val="clear" w:pos="4677"/>
        <w:tab w:val="clear" w:pos="9355"/>
        <w:tab w:val="left" w:pos="7710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center"/>
    </w:pPr>
    <w:r>
      <w:t xml:space="preserve">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A736CF" w:rsidRDefault="00EF5D00" w:rsidP="00AB655F">
    <w:pPr>
      <w:pStyle w:val="a8"/>
      <w:ind w:left="10206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 w:rsidR="00AB655F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 xml:space="preserve">Воронежской области от   </w:t>
    </w:r>
    <w:r w:rsidR="00AB655F">
      <w:rPr>
        <w:sz w:val="22"/>
        <w:szCs w:val="22"/>
      </w:rPr>
      <w:t xml:space="preserve">16.05.2024 </w:t>
    </w:r>
    <w:r w:rsidRPr="00A736CF">
      <w:rPr>
        <w:sz w:val="22"/>
        <w:szCs w:val="22"/>
      </w:rPr>
      <w:t xml:space="preserve"> № </w:t>
    </w:r>
    <w:r w:rsidR="00AB655F">
      <w:rPr>
        <w:sz w:val="22"/>
        <w:szCs w:val="22"/>
      </w:rPr>
      <w:t>553</w:t>
    </w:r>
    <w:r w:rsidRPr="00A736CF">
      <w:rPr>
        <w:sz w:val="22"/>
        <w:szCs w:val="22"/>
      </w:rPr>
      <w:t xml:space="preserve">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42783" w:rsidRDefault="00EF5D00" w:rsidP="004537A2">
    <w:pPr>
      <w:pStyle w:val="a8"/>
      <w:jc w:val="center"/>
    </w:pPr>
    <w:r>
      <w:t xml:space="preserve">                                    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1661F" w:rsidRDefault="00EF5D00" w:rsidP="00AB655F">
    <w:pPr>
      <w:pStyle w:val="a8"/>
      <w:ind w:left="10206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 w:rsidR="00AB655F"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</w:t>
    </w:r>
    <w:r w:rsidRPr="00D1661F">
      <w:rPr>
        <w:sz w:val="22"/>
        <w:szCs w:val="22"/>
      </w:rPr>
      <w:t xml:space="preserve">к постановлению администрации </w:t>
    </w:r>
    <w:r w:rsidR="00AB655F"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</w:t>
    </w:r>
    <w:r w:rsidR="00AB655F"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 xml:space="preserve">Воронежской области от  </w:t>
    </w:r>
    <w:r w:rsidR="00AB655F">
      <w:rPr>
        <w:sz w:val="22"/>
        <w:szCs w:val="22"/>
      </w:rPr>
      <w:t xml:space="preserve">16.05.2024 </w:t>
    </w:r>
    <w:r w:rsidRPr="00D1661F">
      <w:rPr>
        <w:sz w:val="22"/>
        <w:szCs w:val="22"/>
      </w:rPr>
      <w:t xml:space="preserve"> № </w:t>
    </w:r>
    <w:r w:rsidR="00AB655F">
      <w:rPr>
        <w:sz w:val="22"/>
        <w:szCs w:val="22"/>
      </w:rPr>
      <w:t>553</w:t>
    </w:r>
    <w:r w:rsidRPr="00D1661F">
      <w:rPr>
        <w:sz w:val="22"/>
        <w:szCs w:val="22"/>
      </w:rPr>
      <w:t xml:space="preserve">                       </w:t>
    </w:r>
  </w:p>
  <w:p w:rsidR="00AB655F" w:rsidRDefault="00AB655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2C56DB" w:rsidRDefault="00EF5D00" w:rsidP="00AB655F">
    <w:pPr>
      <w:pStyle w:val="a8"/>
      <w:ind w:left="9781" w:firstLine="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Приложение № 3</w:t>
    </w:r>
    <w:r w:rsidR="00AB655F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</w:r>
    <w:r w:rsidR="00AB655F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Калачеевского муниципального района </w:t>
    </w:r>
    <w:r w:rsidR="00AB655F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Воронежской области от  </w:t>
    </w:r>
    <w:r w:rsidR="00AB655F">
      <w:rPr>
        <w:sz w:val="22"/>
        <w:szCs w:val="22"/>
      </w:rPr>
      <w:t>16.05.2024</w:t>
    </w:r>
    <w:r>
      <w:rPr>
        <w:sz w:val="22"/>
        <w:szCs w:val="22"/>
      </w:rPr>
      <w:t xml:space="preserve"> № </w:t>
    </w:r>
    <w:r w:rsidR="00AB655F">
      <w:rPr>
        <w:sz w:val="22"/>
        <w:szCs w:val="22"/>
      </w:rPr>
      <w:t>553</w:t>
    </w:r>
    <w:r>
      <w:rPr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C70"/>
    <w:rsid w:val="0005205D"/>
    <w:rsid w:val="000541DD"/>
    <w:rsid w:val="00065262"/>
    <w:rsid w:val="00077021"/>
    <w:rsid w:val="00084D98"/>
    <w:rsid w:val="00086D61"/>
    <w:rsid w:val="00092994"/>
    <w:rsid w:val="000D3461"/>
    <w:rsid w:val="000E173C"/>
    <w:rsid w:val="00111A2B"/>
    <w:rsid w:val="00111D00"/>
    <w:rsid w:val="00114899"/>
    <w:rsid w:val="001304CF"/>
    <w:rsid w:val="00131161"/>
    <w:rsid w:val="001331F4"/>
    <w:rsid w:val="00142C9D"/>
    <w:rsid w:val="00154ABE"/>
    <w:rsid w:val="00162119"/>
    <w:rsid w:val="00172400"/>
    <w:rsid w:val="00175394"/>
    <w:rsid w:val="00175867"/>
    <w:rsid w:val="00182B35"/>
    <w:rsid w:val="001869AD"/>
    <w:rsid w:val="00192276"/>
    <w:rsid w:val="001A274C"/>
    <w:rsid w:val="001A5B10"/>
    <w:rsid w:val="001B1CA3"/>
    <w:rsid w:val="001B6C96"/>
    <w:rsid w:val="001C1266"/>
    <w:rsid w:val="001C3C76"/>
    <w:rsid w:val="001C5F77"/>
    <w:rsid w:val="001D1DC0"/>
    <w:rsid w:val="001D5F4D"/>
    <w:rsid w:val="001E36A0"/>
    <w:rsid w:val="00221F11"/>
    <w:rsid w:val="002254A5"/>
    <w:rsid w:val="00236379"/>
    <w:rsid w:val="002442B6"/>
    <w:rsid w:val="00296158"/>
    <w:rsid w:val="002B38A9"/>
    <w:rsid w:val="002B43BB"/>
    <w:rsid w:val="002C2156"/>
    <w:rsid w:val="002C7942"/>
    <w:rsid w:val="002E431E"/>
    <w:rsid w:val="002F3532"/>
    <w:rsid w:val="002F5A78"/>
    <w:rsid w:val="002F62D8"/>
    <w:rsid w:val="003144C3"/>
    <w:rsid w:val="003159E7"/>
    <w:rsid w:val="003342BD"/>
    <w:rsid w:val="0034639B"/>
    <w:rsid w:val="003618C6"/>
    <w:rsid w:val="003647FD"/>
    <w:rsid w:val="00364A58"/>
    <w:rsid w:val="00391BAA"/>
    <w:rsid w:val="003A0BD4"/>
    <w:rsid w:val="003A756B"/>
    <w:rsid w:val="003A7A8E"/>
    <w:rsid w:val="003B00DD"/>
    <w:rsid w:val="003B289F"/>
    <w:rsid w:val="003B30B9"/>
    <w:rsid w:val="003C033D"/>
    <w:rsid w:val="003C057E"/>
    <w:rsid w:val="003C478D"/>
    <w:rsid w:val="003D08C4"/>
    <w:rsid w:val="003D6907"/>
    <w:rsid w:val="003E22E5"/>
    <w:rsid w:val="003E421F"/>
    <w:rsid w:val="003E7189"/>
    <w:rsid w:val="003F00BE"/>
    <w:rsid w:val="003F3F42"/>
    <w:rsid w:val="004110BA"/>
    <w:rsid w:val="004200B5"/>
    <w:rsid w:val="00433E34"/>
    <w:rsid w:val="00435682"/>
    <w:rsid w:val="00440519"/>
    <w:rsid w:val="004537A2"/>
    <w:rsid w:val="00470B42"/>
    <w:rsid w:val="004733A2"/>
    <w:rsid w:val="004733F8"/>
    <w:rsid w:val="00474A81"/>
    <w:rsid w:val="00477835"/>
    <w:rsid w:val="004A6499"/>
    <w:rsid w:val="004C770A"/>
    <w:rsid w:val="004D2121"/>
    <w:rsid w:val="004D4FCB"/>
    <w:rsid w:val="004D57A1"/>
    <w:rsid w:val="004E075B"/>
    <w:rsid w:val="004E4B05"/>
    <w:rsid w:val="0050365C"/>
    <w:rsid w:val="0051679D"/>
    <w:rsid w:val="00520D83"/>
    <w:rsid w:val="005359C1"/>
    <w:rsid w:val="00560441"/>
    <w:rsid w:val="005634BB"/>
    <w:rsid w:val="00570696"/>
    <w:rsid w:val="00572349"/>
    <w:rsid w:val="00586F4E"/>
    <w:rsid w:val="00592B31"/>
    <w:rsid w:val="005A0E51"/>
    <w:rsid w:val="005A1CB5"/>
    <w:rsid w:val="005C26E8"/>
    <w:rsid w:val="005C7F0C"/>
    <w:rsid w:val="005D3835"/>
    <w:rsid w:val="005E2CC0"/>
    <w:rsid w:val="005E5A9B"/>
    <w:rsid w:val="005E6B27"/>
    <w:rsid w:val="005F13E5"/>
    <w:rsid w:val="006053F8"/>
    <w:rsid w:val="00605B15"/>
    <w:rsid w:val="00606DB4"/>
    <w:rsid w:val="006520D3"/>
    <w:rsid w:val="00660D5E"/>
    <w:rsid w:val="006701E7"/>
    <w:rsid w:val="00674691"/>
    <w:rsid w:val="00691BB3"/>
    <w:rsid w:val="006A16BC"/>
    <w:rsid w:val="006A3E8C"/>
    <w:rsid w:val="006B7E8D"/>
    <w:rsid w:val="006C4C2A"/>
    <w:rsid w:val="006D41D2"/>
    <w:rsid w:val="006D4B3D"/>
    <w:rsid w:val="006D53DE"/>
    <w:rsid w:val="006E0BD4"/>
    <w:rsid w:val="006F2AED"/>
    <w:rsid w:val="006F35C0"/>
    <w:rsid w:val="006F3B1E"/>
    <w:rsid w:val="00720B80"/>
    <w:rsid w:val="00722CFB"/>
    <w:rsid w:val="00730062"/>
    <w:rsid w:val="00734964"/>
    <w:rsid w:val="00742702"/>
    <w:rsid w:val="00777CA5"/>
    <w:rsid w:val="0078187C"/>
    <w:rsid w:val="007844CE"/>
    <w:rsid w:val="00784B2A"/>
    <w:rsid w:val="00792B00"/>
    <w:rsid w:val="00795027"/>
    <w:rsid w:val="0079690F"/>
    <w:rsid w:val="007A1D0C"/>
    <w:rsid w:val="007A6E0A"/>
    <w:rsid w:val="007A7421"/>
    <w:rsid w:val="007B715B"/>
    <w:rsid w:val="007B7413"/>
    <w:rsid w:val="007C29E8"/>
    <w:rsid w:val="007F0FB8"/>
    <w:rsid w:val="007F1823"/>
    <w:rsid w:val="00807249"/>
    <w:rsid w:val="0081540C"/>
    <w:rsid w:val="00825723"/>
    <w:rsid w:val="0083135F"/>
    <w:rsid w:val="00842084"/>
    <w:rsid w:val="00850124"/>
    <w:rsid w:val="0085170A"/>
    <w:rsid w:val="008606DE"/>
    <w:rsid w:val="00880521"/>
    <w:rsid w:val="00880F82"/>
    <w:rsid w:val="008A507A"/>
    <w:rsid w:val="008B3C88"/>
    <w:rsid w:val="008C0116"/>
    <w:rsid w:val="008D701A"/>
    <w:rsid w:val="008E04C8"/>
    <w:rsid w:val="008E183A"/>
    <w:rsid w:val="008F1025"/>
    <w:rsid w:val="008F4087"/>
    <w:rsid w:val="008F5C2A"/>
    <w:rsid w:val="00902115"/>
    <w:rsid w:val="0090317D"/>
    <w:rsid w:val="00906631"/>
    <w:rsid w:val="00927D7D"/>
    <w:rsid w:val="009436E6"/>
    <w:rsid w:val="009617B1"/>
    <w:rsid w:val="00962F7F"/>
    <w:rsid w:val="009865AD"/>
    <w:rsid w:val="009A2B21"/>
    <w:rsid w:val="009A33F8"/>
    <w:rsid w:val="009B7518"/>
    <w:rsid w:val="009C56DC"/>
    <w:rsid w:val="009D69DB"/>
    <w:rsid w:val="00A05855"/>
    <w:rsid w:val="00A110D8"/>
    <w:rsid w:val="00A1483F"/>
    <w:rsid w:val="00A1578F"/>
    <w:rsid w:val="00A16D4E"/>
    <w:rsid w:val="00A1730C"/>
    <w:rsid w:val="00A37DD8"/>
    <w:rsid w:val="00A50294"/>
    <w:rsid w:val="00A63CCD"/>
    <w:rsid w:val="00A66A0C"/>
    <w:rsid w:val="00AA3A9E"/>
    <w:rsid w:val="00AB655F"/>
    <w:rsid w:val="00AE28B7"/>
    <w:rsid w:val="00AE47B9"/>
    <w:rsid w:val="00AF24C9"/>
    <w:rsid w:val="00AF2951"/>
    <w:rsid w:val="00B04E5D"/>
    <w:rsid w:val="00B2024E"/>
    <w:rsid w:val="00B2144A"/>
    <w:rsid w:val="00B26400"/>
    <w:rsid w:val="00B71BE7"/>
    <w:rsid w:val="00B740CA"/>
    <w:rsid w:val="00B75F09"/>
    <w:rsid w:val="00B80999"/>
    <w:rsid w:val="00B8253C"/>
    <w:rsid w:val="00B85C53"/>
    <w:rsid w:val="00BA1115"/>
    <w:rsid w:val="00BA7B34"/>
    <w:rsid w:val="00BB2E8A"/>
    <w:rsid w:val="00BB4E66"/>
    <w:rsid w:val="00BB6D45"/>
    <w:rsid w:val="00BD09D5"/>
    <w:rsid w:val="00BD19F6"/>
    <w:rsid w:val="00BD30CE"/>
    <w:rsid w:val="00BD4680"/>
    <w:rsid w:val="00BE2A2F"/>
    <w:rsid w:val="00BF2752"/>
    <w:rsid w:val="00BF7EA3"/>
    <w:rsid w:val="00C10FC9"/>
    <w:rsid w:val="00C2644B"/>
    <w:rsid w:val="00C471A0"/>
    <w:rsid w:val="00C61555"/>
    <w:rsid w:val="00C661C9"/>
    <w:rsid w:val="00C73624"/>
    <w:rsid w:val="00C74D34"/>
    <w:rsid w:val="00C83515"/>
    <w:rsid w:val="00C83E92"/>
    <w:rsid w:val="00C849AA"/>
    <w:rsid w:val="00CA125B"/>
    <w:rsid w:val="00CA754B"/>
    <w:rsid w:val="00CA7C93"/>
    <w:rsid w:val="00CB036F"/>
    <w:rsid w:val="00CB171A"/>
    <w:rsid w:val="00CB4727"/>
    <w:rsid w:val="00CB48F5"/>
    <w:rsid w:val="00CB52DC"/>
    <w:rsid w:val="00CC53D2"/>
    <w:rsid w:val="00CD5832"/>
    <w:rsid w:val="00CE081B"/>
    <w:rsid w:val="00CF3D1F"/>
    <w:rsid w:val="00D0330D"/>
    <w:rsid w:val="00D066ED"/>
    <w:rsid w:val="00D12F5C"/>
    <w:rsid w:val="00D15212"/>
    <w:rsid w:val="00D35B52"/>
    <w:rsid w:val="00D4029D"/>
    <w:rsid w:val="00D42FE6"/>
    <w:rsid w:val="00D47F0B"/>
    <w:rsid w:val="00D52E02"/>
    <w:rsid w:val="00D72745"/>
    <w:rsid w:val="00D738D5"/>
    <w:rsid w:val="00D92A8E"/>
    <w:rsid w:val="00D95E60"/>
    <w:rsid w:val="00DA11D8"/>
    <w:rsid w:val="00DA2AC4"/>
    <w:rsid w:val="00DA462E"/>
    <w:rsid w:val="00DB2871"/>
    <w:rsid w:val="00DB2FC3"/>
    <w:rsid w:val="00DB38DE"/>
    <w:rsid w:val="00DC13E3"/>
    <w:rsid w:val="00DC2B3A"/>
    <w:rsid w:val="00DC6AA8"/>
    <w:rsid w:val="00DC70BD"/>
    <w:rsid w:val="00DC7EF7"/>
    <w:rsid w:val="00DD0C5D"/>
    <w:rsid w:val="00DE480E"/>
    <w:rsid w:val="00DF426F"/>
    <w:rsid w:val="00E15C36"/>
    <w:rsid w:val="00E17355"/>
    <w:rsid w:val="00E24448"/>
    <w:rsid w:val="00E34C87"/>
    <w:rsid w:val="00E46B80"/>
    <w:rsid w:val="00E64607"/>
    <w:rsid w:val="00E826C4"/>
    <w:rsid w:val="00E84E50"/>
    <w:rsid w:val="00E97BD4"/>
    <w:rsid w:val="00EA78A6"/>
    <w:rsid w:val="00EB260F"/>
    <w:rsid w:val="00EB5995"/>
    <w:rsid w:val="00EB6CF4"/>
    <w:rsid w:val="00ED2849"/>
    <w:rsid w:val="00ED5363"/>
    <w:rsid w:val="00EE446A"/>
    <w:rsid w:val="00EE745E"/>
    <w:rsid w:val="00EF5D00"/>
    <w:rsid w:val="00F01AB3"/>
    <w:rsid w:val="00F145A2"/>
    <w:rsid w:val="00F43C4B"/>
    <w:rsid w:val="00F441C4"/>
    <w:rsid w:val="00F4508C"/>
    <w:rsid w:val="00F50435"/>
    <w:rsid w:val="00F753B9"/>
    <w:rsid w:val="00F949AC"/>
    <w:rsid w:val="00FA0C0C"/>
    <w:rsid w:val="00FA27B2"/>
    <w:rsid w:val="00FB2559"/>
    <w:rsid w:val="00FB38A6"/>
    <w:rsid w:val="00FB4D08"/>
    <w:rsid w:val="00FB4F8D"/>
    <w:rsid w:val="00FB79D5"/>
    <w:rsid w:val="00FC0999"/>
    <w:rsid w:val="00FC7868"/>
    <w:rsid w:val="00FC79D2"/>
    <w:rsid w:val="00FE16AE"/>
    <w:rsid w:val="00FE38E0"/>
    <w:rsid w:val="00FF1EE7"/>
    <w:rsid w:val="00FF3431"/>
    <w:rsid w:val="00FF4CB2"/>
    <w:rsid w:val="00FF5F1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11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1311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11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11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116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1311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1161"/>
  </w:style>
  <w:style w:type="character" w:styleId="a3">
    <w:name w:val="Hyperlink"/>
    <w:basedOn w:val="a0"/>
    <w:rsid w:val="00131161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1311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131161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311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1311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1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1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11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1311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11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11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116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1311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1161"/>
  </w:style>
  <w:style w:type="character" w:styleId="a3">
    <w:name w:val="Hyperlink"/>
    <w:basedOn w:val="a0"/>
    <w:rsid w:val="00131161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1311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131161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311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1311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1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1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A927-4C4B-48D6-AD8A-F2110E90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72</Pages>
  <Words>12100</Words>
  <Characters>68970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2024-05-15T13:37:00Z</cp:lastPrinted>
  <dcterms:created xsi:type="dcterms:W3CDTF">2024-06-04T13:53:00Z</dcterms:created>
  <dcterms:modified xsi:type="dcterms:W3CDTF">2024-06-04T13:53:00Z</dcterms:modified>
</cp:coreProperties>
</file>