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230E8" w14:textId="77777777" w:rsidR="00EC1C87" w:rsidRPr="001571FC" w:rsidRDefault="00F8376C" w:rsidP="001571FC">
      <w:pPr>
        <w:tabs>
          <w:tab w:val="left" w:pos="709"/>
        </w:tabs>
        <w:ind w:firstLine="709"/>
        <w:jc w:val="center"/>
        <w:rPr>
          <w:rFonts w:cs="Arial"/>
        </w:rPr>
      </w:pPr>
      <w:r>
        <w:rPr>
          <w:rFonts w:cs="Arial"/>
          <w:noProof/>
        </w:rPr>
        <w:drawing>
          <wp:inline distT="0" distB="0" distL="0" distR="0" wp14:anchorId="6846BDA9" wp14:editId="7CE6E750">
            <wp:extent cx="476250" cy="647700"/>
            <wp:effectExtent l="0" t="0" r="0" b="0"/>
            <wp:docPr id="13"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6A5B0AE5" w14:textId="77777777" w:rsidR="00F178CC" w:rsidRPr="001571FC" w:rsidRDefault="00F178CC" w:rsidP="001571FC">
      <w:pPr>
        <w:ind w:firstLine="709"/>
        <w:jc w:val="center"/>
        <w:rPr>
          <w:rFonts w:cs="Arial"/>
        </w:rPr>
      </w:pPr>
      <w:r w:rsidRPr="001571FC">
        <w:rPr>
          <w:rFonts w:cs="Arial"/>
        </w:rPr>
        <w:t>АДМИНИСТРАЦИЯ</w:t>
      </w:r>
    </w:p>
    <w:p w14:paraId="41BDF27F" w14:textId="77777777" w:rsidR="00F178CC" w:rsidRPr="001571FC" w:rsidRDefault="00F178CC" w:rsidP="001571FC">
      <w:pPr>
        <w:ind w:firstLine="709"/>
        <w:jc w:val="center"/>
        <w:rPr>
          <w:rFonts w:cs="Arial"/>
        </w:rPr>
      </w:pPr>
      <w:r w:rsidRPr="001571FC">
        <w:rPr>
          <w:rFonts w:cs="Arial"/>
        </w:rPr>
        <w:t>КАЛАЧЕЕВСКОГО МУНИЦИПАЛЬНОГО РАЙОНА</w:t>
      </w:r>
    </w:p>
    <w:p w14:paraId="2F0CBCEB" w14:textId="77777777" w:rsidR="00F178CC" w:rsidRPr="001571FC" w:rsidRDefault="00F178CC" w:rsidP="001571FC">
      <w:pPr>
        <w:ind w:firstLine="709"/>
        <w:jc w:val="center"/>
        <w:rPr>
          <w:rFonts w:cs="Arial"/>
        </w:rPr>
      </w:pPr>
      <w:r w:rsidRPr="001571FC">
        <w:rPr>
          <w:rFonts w:cs="Arial"/>
        </w:rPr>
        <w:t>ВОРОНЕЖСКОЙ ОБЛАСТИ</w:t>
      </w:r>
    </w:p>
    <w:p w14:paraId="16B8417D" w14:textId="77777777" w:rsidR="001571FC" w:rsidRDefault="00F178CC" w:rsidP="001571FC">
      <w:pPr>
        <w:pStyle w:val="3"/>
        <w:ind w:firstLine="709"/>
        <w:jc w:val="center"/>
        <w:rPr>
          <w:b w:val="0"/>
          <w:sz w:val="24"/>
          <w:szCs w:val="24"/>
        </w:rPr>
      </w:pPr>
      <w:r w:rsidRPr="001571FC">
        <w:rPr>
          <w:b w:val="0"/>
          <w:sz w:val="24"/>
          <w:szCs w:val="24"/>
        </w:rPr>
        <w:t>ПОСТАНОВЛЕНИЕ</w:t>
      </w:r>
    </w:p>
    <w:p w14:paraId="35B52224" w14:textId="4642D280" w:rsidR="00F178CC" w:rsidRPr="001571FC" w:rsidRDefault="00010746" w:rsidP="001571FC">
      <w:pPr>
        <w:ind w:firstLine="709"/>
        <w:rPr>
          <w:rFonts w:cs="Arial"/>
        </w:rPr>
      </w:pPr>
      <w:r>
        <w:rPr>
          <w:rFonts w:cs="Arial"/>
        </w:rPr>
        <w:t xml:space="preserve"> </w:t>
      </w:r>
      <w:proofErr w:type="gramStart"/>
      <w:r>
        <w:rPr>
          <w:rFonts w:cs="Arial"/>
        </w:rPr>
        <w:t xml:space="preserve">«  </w:t>
      </w:r>
      <w:proofErr w:type="gramEnd"/>
      <w:r>
        <w:rPr>
          <w:rFonts w:cs="Arial"/>
        </w:rPr>
        <w:t xml:space="preserve">     »        </w:t>
      </w:r>
      <w:r w:rsidR="004F16C4" w:rsidRPr="001571FC">
        <w:rPr>
          <w:rFonts w:cs="Arial"/>
        </w:rPr>
        <w:t>2023</w:t>
      </w:r>
      <w:r w:rsidR="00605EDD" w:rsidRPr="001571FC">
        <w:rPr>
          <w:rFonts w:cs="Arial"/>
        </w:rPr>
        <w:t xml:space="preserve"> </w:t>
      </w:r>
      <w:r w:rsidR="0081483E" w:rsidRPr="001571FC">
        <w:rPr>
          <w:rFonts w:cs="Arial"/>
        </w:rPr>
        <w:t>г</w:t>
      </w:r>
      <w:r w:rsidR="005D55FE" w:rsidRPr="001571FC">
        <w:rPr>
          <w:rFonts w:cs="Arial"/>
        </w:rPr>
        <w:t>.</w:t>
      </w:r>
      <w:r w:rsidR="001571FC">
        <w:rPr>
          <w:rFonts w:cs="Arial"/>
        </w:rPr>
        <w:t xml:space="preserve"> </w:t>
      </w:r>
      <w:r w:rsidR="009E3C0E" w:rsidRPr="001571FC">
        <w:rPr>
          <w:rFonts w:cs="Arial"/>
        </w:rPr>
        <w:t>№</w:t>
      </w:r>
      <w:r w:rsidR="004F16C4" w:rsidRPr="001571FC">
        <w:rPr>
          <w:rFonts w:cs="Arial"/>
        </w:rPr>
        <w:t xml:space="preserve"> </w:t>
      </w:r>
      <w:r>
        <w:rPr>
          <w:rFonts w:cs="Arial"/>
        </w:rPr>
        <w:t xml:space="preserve">      </w:t>
      </w:r>
    </w:p>
    <w:p w14:paraId="00EB8EBB" w14:textId="77777777" w:rsidR="001571FC" w:rsidRDefault="001571FC" w:rsidP="001571FC">
      <w:pPr>
        <w:ind w:firstLine="709"/>
        <w:rPr>
          <w:rFonts w:cs="Arial"/>
        </w:rPr>
      </w:pPr>
      <w:r>
        <w:rPr>
          <w:rFonts w:cs="Arial"/>
        </w:rPr>
        <w:t xml:space="preserve"> </w:t>
      </w:r>
      <w:r w:rsidR="00F178CC" w:rsidRPr="001571FC">
        <w:rPr>
          <w:rFonts w:cs="Arial"/>
        </w:rPr>
        <w:t>г. Калач</w:t>
      </w:r>
    </w:p>
    <w:p w14:paraId="67CF52A1" w14:textId="77777777" w:rsidR="001571FC" w:rsidRDefault="00603FE0" w:rsidP="001571FC">
      <w:pPr>
        <w:pStyle w:val="Title"/>
      </w:pPr>
      <w:r w:rsidRPr="001571FC">
        <w:t>О</w:t>
      </w:r>
      <w:r w:rsidR="00552C52" w:rsidRPr="001571FC">
        <w:t xml:space="preserve">б утверждении </w:t>
      </w:r>
      <w:r w:rsidR="008E5922" w:rsidRPr="001571FC">
        <w:t>П</w:t>
      </w:r>
      <w:r w:rsidR="00552C52" w:rsidRPr="001571FC">
        <w:t>орядк</w:t>
      </w:r>
      <w:r w:rsidR="008E5922" w:rsidRPr="001571FC">
        <w:t xml:space="preserve">а </w:t>
      </w:r>
      <w:r w:rsidR="00CE5C0B" w:rsidRPr="001571FC">
        <w:t>частичной компенсации расходов за путевки</w:t>
      </w:r>
      <w:r w:rsidR="00B826AB" w:rsidRPr="001571FC">
        <w:t xml:space="preserve"> для </w:t>
      </w:r>
      <w:r w:rsidR="008E5922" w:rsidRPr="001571FC">
        <w:t>детей работающих граждан в загородные стационарные детские оздоровительные</w:t>
      </w:r>
      <w:r w:rsidR="00B826AB" w:rsidRPr="001571FC">
        <w:t xml:space="preserve"> </w:t>
      </w:r>
      <w:r w:rsidR="008E5922" w:rsidRPr="001571FC">
        <w:t>лагеря</w:t>
      </w:r>
      <w:r w:rsidR="00B826AB" w:rsidRPr="001571FC">
        <w:t xml:space="preserve"> </w:t>
      </w:r>
      <w:r w:rsidR="0081266F" w:rsidRPr="001571FC">
        <w:t>в 202</w:t>
      </w:r>
      <w:r w:rsidR="00182BFF" w:rsidRPr="001571FC">
        <w:t>3</w:t>
      </w:r>
      <w:r w:rsidR="008E5922" w:rsidRPr="001571FC">
        <w:t xml:space="preserve"> году </w:t>
      </w:r>
    </w:p>
    <w:p w14:paraId="17A1DB42" w14:textId="77777777" w:rsidR="003853E7" w:rsidRPr="001571FC" w:rsidRDefault="001571FC" w:rsidP="001571FC">
      <w:pPr>
        <w:pStyle w:val="ConsPlusTitle"/>
        <w:tabs>
          <w:tab w:val="left" w:pos="9072"/>
        </w:tabs>
        <w:ind w:firstLine="709"/>
        <w:jc w:val="both"/>
        <w:rPr>
          <w:rFonts w:ascii="Arial" w:hAnsi="Arial" w:cs="Arial"/>
          <w:b w:val="0"/>
          <w:sz w:val="24"/>
          <w:szCs w:val="24"/>
        </w:rPr>
      </w:pPr>
      <w:r>
        <w:rPr>
          <w:rStyle w:val="26"/>
          <w:rFonts w:ascii="Arial" w:hAnsi="Arial" w:cs="Arial"/>
          <w:b w:val="0"/>
          <w:sz w:val="24"/>
          <w:szCs w:val="24"/>
        </w:rPr>
        <w:t xml:space="preserve"> </w:t>
      </w:r>
      <w:r w:rsidR="00755011" w:rsidRPr="001571FC">
        <w:rPr>
          <w:rStyle w:val="26"/>
          <w:rFonts w:ascii="Arial" w:hAnsi="Arial" w:cs="Arial"/>
          <w:b w:val="0"/>
          <w:sz w:val="24"/>
          <w:szCs w:val="24"/>
        </w:rPr>
        <w:t xml:space="preserve">В соответствии с </w:t>
      </w:r>
      <w:r w:rsidR="00755011" w:rsidRPr="001571FC">
        <w:rPr>
          <w:rFonts w:ascii="Arial" w:hAnsi="Arial" w:cs="Arial"/>
          <w:b w:val="0"/>
          <w:sz w:val="24"/>
          <w:szCs w:val="24"/>
        </w:rPr>
        <w:t>Федеральным</w:t>
      </w:r>
      <w:r w:rsidR="00CB74FD" w:rsidRPr="001571FC">
        <w:rPr>
          <w:rFonts w:ascii="Arial" w:hAnsi="Arial" w:cs="Arial"/>
          <w:b w:val="0"/>
          <w:sz w:val="24"/>
          <w:szCs w:val="24"/>
        </w:rPr>
        <w:t>и</w:t>
      </w:r>
      <w:r>
        <w:rPr>
          <w:rFonts w:ascii="Arial" w:hAnsi="Arial" w:cs="Arial"/>
          <w:b w:val="0"/>
          <w:sz w:val="24"/>
          <w:szCs w:val="24"/>
        </w:rPr>
        <w:t xml:space="preserve"> </w:t>
      </w:r>
      <w:r w:rsidR="00CB74FD" w:rsidRPr="001571FC">
        <w:rPr>
          <w:rFonts w:ascii="Arial" w:hAnsi="Arial" w:cs="Arial"/>
          <w:b w:val="0"/>
          <w:sz w:val="24"/>
          <w:szCs w:val="24"/>
        </w:rPr>
        <w:t>законами</w:t>
      </w:r>
      <w:r w:rsidR="00755011" w:rsidRPr="001571FC">
        <w:rPr>
          <w:rFonts w:ascii="Arial" w:hAnsi="Arial" w:cs="Arial"/>
          <w:b w:val="0"/>
          <w:sz w:val="24"/>
          <w:szCs w:val="24"/>
        </w:rPr>
        <w:t xml:space="preserve"> от 24.07.1998 г. № 124-ФЗ «Об основных гарантиях прав ребенка в Российской Федерации», </w:t>
      </w:r>
      <w:r w:rsidR="00755011" w:rsidRPr="001571FC">
        <w:rPr>
          <w:rStyle w:val="26"/>
          <w:rFonts w:ascii="Arial" w:eastAsia="Arial Unicode MS" w:hAnsi="Arial" w:cs="Arial"/>
          <w:b w:val="0"/>
          <w:sz w:val="24"/>
          <w:szCs w:val="24"/>
        </w:rPr>
        <w:t xml:space="preserve">от 06.10.2003 № 131-ФЗ «Об общих принципах организации местного самоуправления в Российской Федерации», </w:t>
      </w:r>
      <w:r w:rsidR="00755011" w:rsidRPr="001571FC">
        <w:rPr>
          <w:rFonts w:ascii="Arial" w:hAnsi="Arial" w:cs="Arial"/>
          <w:b w:val="0"/>
          <w:sz w:val="24"/>
          <w:szCs w:val="24"/>
        </w:rPr>
        <w:t xml:space="preserve">от </w:t>
      </w:r>
      <w:r w:rsidR="00CA3178" w:rsidRPr="001571FC">
        <w:rPr>
          <w:rFonts w:ascii="Arial" w:hAnsi="Arial" w:cs="Arial"/>
          <w:b w:val="0"/>
          <w:sz w:val="24"/>
          <w:szCs w:val="24"/>
        </w:rPr>
        <w:t>21.12.2021</w:t>
      </w:r>
      <w:r w:rsidR="00755011" w:rsidRPr="001571FC">
        <w:rPr>
          <w:rFonts w:ascii="Arial" w:hAnsi="Arial" w:cs="Arial"/>
          <w:b w:val="0"/>
          <w:sz w:val="24"/>
          <w:szCs w:val="24"/>
        </w:rPr>
        <w:t xml:space="preserve"> г. № </w:t>
      </w:r>
      <w:r w:rsidR="00CA3178" w:rsidRPr="001571FC">
        <w:rPr>
          <w:rFonts w:ascii="Arial" w:hAnsi="Arial" w:cs="Arial"/>
          <w:b w:val="0"/>
          <w:sz w:val="24"/>
          <w:szCs w:val="24"/>
        </w:rPr>
        <w:t>414</w:t>
      </w:r>
      <w:r w:rsidR="00755011" w:rsidRPr="001571FC">
        <w:rPr>
          <w:rFonts w:ascii="Arial" w:hAnsi="Arial" w:cs="Arial"/>
          <w:b w:val="0"/>
          <w:sz w:val="24"/>
          <w:szCs w:val="24"/>
        </w:rPr>
        <w:t xml:space="preserve">-ФЗ «Об общих принципах организации </w:t>
      </w:r>
      <w:r w:rsidR="00CA3178" w:rsidRPr="001571FC">
        <w:rPr>
          <w:rFonts w:ascii="Arial" w:hAnsi="Arial" w:cs="Arial"/>
          <w:b w:val="0"/>
          <w:sz w:val="24"/>
          <w:szCs w:val="24"/>
        </w:rPr>
        <w:t xml:space="preserve">публичной власти в </w:t>
      </w:r>
      <w:r w:rsidR="00755011" w:rsidRPr="001571FC">
        <w:rPr>
          <w:rFonts w:ascii="Arial" w:hAnsi="Arial" w:cs="Arial"/>
          <w:b w:val="0"/>
          <w:sz w:val="24"/>
          <w:szCs w:val="24"/>
        </w:rPr>
        <w:t>субъект</w:t>
      </w:r>
      <w:r w:rsidR="00CA3178" w:rsidRPr="001571FC">
        <w:rPr>
          <w:rFonts w:ascii="Arial" w:hAnsi="Arial" w:cs="Arial"/>
          <w:b w:val="0"/>
          <w:sz w:val="24"/>
          <w:szCs w:val="24"/>
        </w:rPr>
        <w:t>ах</w:t>
      </w:r>
      <w:r w:rsidR="00755011" w:rsidRPr="001571FC">
        <w:rPr>
          <w:rFonts w:ascii="Arial" w:hAnsi="Arial" w:cs="Arial"/>
          <w:b w:val="0"/>
          <w:sz w:val="24"/>
          <w:szCs w:val="24"/>
        </w:rPr>
        <w:t xml:space="preserve"> Российской Федерации», Посланием Президента Российской Федерации Федеральному Собранию от 21.0</w:t>
      </w:r>
      <w:r w:rsidR="00CA3178" w:rsidRPr="001571FC">
        <w:rPr>
          <w:rFonts w:ascii="Arial" w:hAnsi="Arial" w:cs="Arial"/>
          <w:b w:val="0"/>
          <w:sz w:val="24"/>
          <w:szCs w:val="24"/>
        </w:rPr>
        <w:t>2</w:t>
      </w:r>
      <w:r w:rsidR="00755011" w:rsidRPr="001571FC">
        <w:rPr>
          <w:rFonts w:ascii="Arial" w:hAnsi="Arial" w:cs="Arial"/>
          <w:b w:val="0"/>
          <w:sz w:val="24"/>
          <w:szCs w:val="24"/>
        </w:rPr>
        <w:t>.202</w:t>
      </w:r>
      <w:r w:rsidR="00CA3178" w:rsidRPr="001571FC">
        <w:rPr>
          <w:rFonts w:ascii="Arial" w:hAnsi="Arial" w:cs="Arial"/>
          <w:b w:val="0"/>
          <w:sz w:val="24"/>
          <w:szCs w:val="24"/>
        </w:rPr>
        <w:t>3</w:t>
      </w:r>
      <w:r w:rsidR="00BB3685" w:rsidRPr="001571FC">
        <w:rPr>
          <w:rFonts w:ascii="Arial" w:hAnsi="Arial" w:cs="Arial"/>
          <w:b w:val="0"/>
          <w:sz w:val="24"/>
          <w:szCs w:val="24"/>
        </w:rPr>
        <w:t>, Законами</w:t>
      </w:r>
      <w:r>
        <w:rPr>
          <w:rFonts w:ascii="Arial" w:hAnsi="Arial" w:cs="Arial"/>
          <w:b w:val="0"/>
          <w:sz w:val="24"/>
          <w:szCs w:val="24"/>
        </w:rPr>
        <w:t xml:space="preserve"> </w:t>
      </w:r>
      <w:r w:rsidR="00755011" w:rsidRPr="001571FC">
        <w:rPr>
          <w:rFonts w:ascii="Arial" w:hAnsi="Arial" w:cs="Arial"/>
          <w:b w:val="0"/>
          <w:sz w:val="24"/>
          <w:szCs w:val="24"/>
        </w:rPr>
        <w:t xml:space="preserve">Воронежской области от 17.11.2005 г. № 68-ОЗ «О межбюджетных отношениях органов государственной власти и органов местного самоуправления в Воронежской области», от 29.12.2009 № 178-03 «Об организации и обеспечении отдыха и оздоровления детей в Воронежской области», </w:t>
      </w:r>
      <w:r w:rsidR="005033D4" w:rsidRPr="001571FC">
        <w:rPr>
          <w:rFonts w:ascii="Arial" w:hAnsi="Arial" w:cs="Arial"/>
          <w:b w:val="0"/>
          <w:sz w:val="24"/>
          <w:szCs w:val="24"/>
        </w:rPr>
        <w:t>от 19.12.2022 № 119</w:t>
      </w:r>
      <w:r w:rsidR="00755011" w:rsidRPr="001571FC">
        <w:rPr>
          <w:rFonts w:ascii="Arial" w:hAnsi="Arial" w:cs="Arial"/>
          <w:b w:val="0"/>
          <w:sz w:val="24"/>
          <w:szCs w:val="24"/>
        </w:rPr>
        <w:t>-</w:t>
      </w:r>
      <w:r w:rsidR="005033D4" w:rsidRPr="001571FC">
        <w:rPr>
          <w:rFonts w:ascii="Arial" w:hAnsi="Arial" w:cs="Arial"/>
          <w:b w:val="0"/>
          <w:sz w:val="24"/>
          <w:szCs w:val="24"/>
        </w:rPr>
        <w:t>ОЗ «Об областном бюджете на 2023</w:t>
      </w:r>
      <w:r w:rsidR="00755011" w:rsidRPr="001571FC">
        <w:rPr>
          <w:rFonts w:ascii="Arial" w:hAnsi="Arial" w:cs="Arial"/>
          <w:b w:val="0"/>
          <w:sz w:val="24"/>
          <w:szCs w:val="24"/>
        </w:rPr>
        <w:t xml:space="preserve"> год и на плановый период 202</w:t>
      </w:r>
      <w:r w:rsidR="005033D4" w:rsidRPr="001571FC">
        <w:rPr>
          <w:rFonts w:ascii="Arial" w:hAnsi="Arial" w:cs="Arial"/>
          <w:b w:val="0"/>
          <w:sz w:val="24"/>
          <w:szCs w:val="24"/>
        </w:rPr>
        <w:t>4</w:t>
      </w:r>
      <w:r w:rsidR="00755011" w:rsidRPr="001571FC">
        <w:rPr>
          <w:rFonts w:ascii="Arial" w:hAnsi="Arial" w:cs="Arial"/>
          <w:b w:val="0"/>
          <w:sz w:val="24"/>
          <w:szCs w:val="24"/>
        </w:rPr>
        <w:t xml:space="preserve"> и 202</w:t>
      </w:r>
      <w:r w:rsidR="005033D4" w:rsidRPr="001571FC">
        <w:rPr>
          <w:rFonts w:ascii="Arial" w:hAnsi="Arial" w:cs="Arial"/>
          <w:b w:val="0"/>
          <w:sz w:val="24"/>
          <w:szCs w:val="24"/>
        </w:rPr>
        <w:t>5</w:t>
      </w:r>
      <w:r w:rsidR="009B62CE" w:rsidRPr="001571FC">
        <w:rPr>
          <w:rFonts w:ascii="Arial" w:hAnsi="Arial" w:cs="Arial"/>
          <w:b w:val="0"/>
          <w:sz w:val="24"/>
          <w:szCs w:val="24"/>
        </w:rPr>
        <w:t xml:space="preserve"> годов», постановлени</w:t>
      </w:r>
      <w:r w:rsidR="00E21C6A" w:rsidRPr="001571FC">
        <w:rPr>
          <w:rFonts w:ascii="Arial" w:hAnsi="Arial" w:cs="Arial"/>
          <w:b w:val="0"/>
          <w:sz w:val="24"/>
          <w:szCs w:val="24"/>
        </w:rPr>
        <w:t>ями</w:t>
      </w:r>
      <w:r w:rsidR="009B62CE" w:rsidRPr="001571FC">
        <w:rPr>
          <w:rFonts w:ascii="Arial" w:hAnsi="Arial" w:cs="Arial"/>
          <w:b w:val="0"/>
          <w:sz w:val="24"/>
          <w:szCs w:val="24"/>
        </w:rPr>
        <w:t xml:space="preserve"> П</w:t>
      </w:r>
      <w:r w:rsidR="00755011" w:rsidRPr="001571FC">
        <w:rPr>
          <w:rFonts w:ascii="Arial" w:hAnsi="Arial" w:cs="Arial"/>
          <w:b w:val="0"/>
          <w:sz w:val="24"/>
          <w:szCs w:val="24"/>
        </w:rPr>
        <w:t>равительства Воронежской области от 31.12.2013 №</w:t>
      </w:r>
      <w:r w:rsidR="00E21C6A" w:rsidRPr="001571FC">
        <w:rPr>
          <w:rFonts w:ascii="Arial" w:hAnsi="Arial" w:cs="Arial"/>
          <w:b w:val="0"/>
          <w:sz w:val="24"/>
          <w:szCs w:val="24"/>
        </w:rPr>
        <w:t xml:space="preserve"> </w:t>
      </w:r>
      <w:r w:rsidR="00755011" w:rsidRPr="001571FC">
        <w:rPr>
          <w:rFonts w:ascii="Arial" w:hAnsi="Arial" w:cs="Arial"/>
          <w:b w:val="0"/>
          <w:sz w:val="24"/>
          <w:szCs w:val="24"/>
        </w:rPr>
        <w:t xml:space="preserve">1187 «Об утверждении государственной программы Воронежской области «Социальная поддержка граждан», </w:t>
      </w:r>
      <w:r w:rsidR="005033D4" w:rsidRPr="001571FC">
        <w:rPr>
          <w:rFonts w:ascii="Arial" w:hAnsi="Arial" w:cs="Arial"/>
          <w:b w:val="0"/>
          <w:sz w:val="24"/>
          <w:szCs w:val="24"/>
        </w:rPr>
        <w:t>от 23.12</w:t>
      </w:r>
      <w:r w:rsidR="00755011" w:rsidRPr="001571FC">
        <w:rPr>
          <w:rFonts w:ascii="Arial" w:hAnsi="Arial" w:cs="Arial"/>
          <w:b w:val="0"/>
          <w:sz w:val="24"/>
          <w:szCs w:val="24"/>
        </w:rPr>
        <w:t>.202</w:t>
      </w:r>
      <w:r w:rsidR="005033D4" w:rsidRPr="001571FC">
        <w:rPr>
          <w:rFonts w:ascii="Arial" w:hAnsi="Arial" w:cs="Arial"/>
          <w:b w:val="0"/>
          <w:sz w:val="24"/>
          <w:szCs w:val="24"/>
        </w:rPr>
        <w:t xml:space="preserve">2 </w:t>
      </w:r>
      <w:r w:rsidR="00755011" w:rsidRPr="001571FC">
        <w:rPr>
          <w:rFonts w:ascii="Arial" w:hAnsi="Arial" w:cs="Arial"/>
          <w:b w:val="0"/>
          <w:sz w:val="24"/>
          <w:szCs w:val="24"/>
        </w:rPr>
        <w:t>№</w:t>
      </w:r>
      <w:r>
        <w:rPr>
          <w:rFonts w:ascii="Arial" w:hAnsi="Arial" w:cs="Arial"/>
          <w:b w:val="0"/>
          <w:sz w:val="24"/>
          <w:szCs w:val="24"/>
        </w:rPr>
        <w:t xml:space="preserve"> </w:t>
      </w:r>
      <w:r w:rsidR="005033D4" w:rsidRPr="001571FC">
        <w:rPr>
          <w:rFonts w:ascii="Arial" w:hAnsi="Arial" w:cs="Arial"/>
          <w:b w:val="0"/>
          <w:sz w:val="24"/>
          <w:szCs w:val="24"/>
        </w:rPr>
        <w:t>958</w:t>
      </w:r>
      <w:r w:rsidR="00755011" w:rsidRPr="001571FC">
        <w:rPr>
          <w:rFonts w:ascii="Arial" w:hAnsi="Arial" w:cs="Arial"/>
          <w:b w:val="0"/>
          <w:sz w:val="24"/>
          <w:szCs w:val="24"/>
        </w:rPr>
        <w:t xml:space="preserve"> «Об определении базовой стоимости путевки в организации отдыха и оздоровления детей </w:t>
      </w:r>
      <w:r w:rsidR="001D3318" w:rsidRPr="001571FC">
        <w:rPr>
          <w:rFonts w:ascii="Arial" w:hAnsi="Arial" w:cs="Arial"/>
          <w:b w:val="0"/>
          <w:sz w:val="24"/>
          <w:szCs w:val="24"/>
        </w:rPr>
        <w:t xml:space="preserve">в </w:t>
      </w:r>
      <w:r w:rsidR="00755011" w:rsidRPr="001571FC">
        <w:rPr>
          <w:rFonts w:ascii="Arial" w:hAnsi="Arial" w:cs="Arial"/>
          <w:b w:val="0"/>
          <w:sz w:val="24"/>
          <w:szCs w:val="24"/>
        </w:rPr>
        <w:t>202</w:t>
      </w:r>
      <w:r w:rsidR="005033D4" w:rsidRPr="001571FC">
        <w:rPr>
          <w:rFonts w:ascii="Arial" w:hAnsi="Arial" w:cs="Arial"/>
          <w:b w:val="0"/>
          <w:sz w:val="24"/>
          <w:szCs w:val="24"/>
        </w:rPr>
        <w:t>3</w:t>
      </w:r>
      <w:r w:rsidR="00755011" w:rsidRPr="001571FC">
        <w:rPr>
          <w:rFonts w:ascii="Arial" w:hAnsi="Arial" w:cs="Arial"/>
          <w:b w:val="0"/>
          <w:sz w:val="24"/>
          <w:szCs w:val="24"/>
        </w:rPr>
        <w:t xml:space="preserve"> году», </w:t>
      </w:r>
      <w:r w:rsidR="005033D4" w:rsidRPr="001571FC">
        <w:rPr>
          <w:rFonts w:ascii="Arial" w:hAnsi="Arial" w:cs="Arial"/>
          <w:b w:val="0"/>
          <w:sz w:val="24"/>
          <w:szCs w:val="24"/>
        </w:rPr>
        <w:t>от 28.02.2023</w:t>
      </w:r>
      <w:r w:rsidR="00E21C6A" w:rsidRPr="001571FC">
        <w:rPr>
          <w:rFonts w:ascii="Arial" w:hAnsi="Arial" w:cs="Arial"/>
          <w:b w:val="0"/>
          <w:sz w:val="24"/>
          <w:szCs w:val="24"/>
        </w:rPr>
        <w:t xml:space="preserve"> </w:t>
      </w:r>
      <w:r w:rsidR="005033D4" w:rsidRPr="001571FC">
        <w:rPr>
          <w:rFonts w:ascii="Arial" w:hAnsi="Arial" w:cs="Arial"/>
          <w:b w:val="0"/>
          <w:sz w:val="24"/>
          <w:szCs w:val="24"/>
        </w:rPr>
        <w:t>№ 10</w:t>
      </w:r>
      <w:r w:rsidR="00755011" w:rsidRPr="001571FC">
        <w:rPr>
          <w:rFonts w:ascii="Arial" w:hAnsi="Arial" w:cs="Arial"/>
          <w:b w:val="0"/>
          <w:sz w:val="24"/>
          <w:szCs w:val="24"/>
        </w:rPr>
        <w:t>0 «О мерах по реализации Закона Воронежской области «Об организации и обеспечении отдыха и оздоровления детей Воронежской области» в 202</w:t>
      </w:r>
      <w:r w:rsidR="002C72BB" w:rsidRPr="001571FC">
        <w:rPr>
          <w:rFonts w:ascii="Arial" w:hAnsi="Arial" w:cs="Arial"/>
          <w:b w:val="0"/>
          <w:sz w:val="24"/>
          <w:szCs w:val="24"/>
        </w:rPr>
        <w:t>3</w:t>
      </w:r>
      <w:r w:rsidR="00E21C6A" w:rsidRPr="001571FC">
        <w:rPr>
          <w:rFonts w:ascii="Arial" w:hAnsi="Arial" w:cs="Arial"/>
          <w:b w:val="0"/>
          <w:sz w:val="24"/>
          <w:szCs w:val="24"/>
        </w:rPr>
        <w:t xml:space="preserve"> году»</w:t>
      </w:r>
      <w:r w:rsidR="00792B13" w:rsidRPr="001571FC">
        <w:rPr>
          <w:rFonts w:ascii="Arial" w:hAnsi="Arial" w:cs="Arial"/>
          <w:b w:val="0"/>
          <w:sz w:val="24"/>
          <w:szCs w:val="24"/>
        </w:rPr>
        <w:t>,</w:t>
      </w:r>
      <w:r w:rsidR="00A24F97" w:rsidRPr="001571FC">
        <w:rPr>
          <w:rFonts w:ascii="Arial" w:hAnsi="Arial" w:cs="Arial"/>
          <w:b w:val="0"/>
          <w:sz w:val="24"/>
          <w:szCs w:val="24"/>
        </w:rPr>
        <w:t xml:space="preserve"> </w:t>
      </w:r>
      <w:r w:rsidR="00D458E5" w:rsidRPr="001571FC">
        <w:rPr>
          <w:rFonts w:ascii="Arial" w:hAnsi="Arial" w:cs="Arial"/>
          <w:b w:val="0"/>
          <w:sz w:val="24"/>
          <w:szCs w:val="24"/>
        </w:rPr>
        <w:t>постановлением</w:t>
      </w:r>
      <w:r w:rsidR="00FB4FCE" w:rsidRPr="001571FC">
        <w:rPr>
          <w:rFonts w:ascii="Arial" w:hAnsi="Arial" w:cs="Arial"/>
          <w:b w:val="0"/>
          <w:sz w:val="24"/>
          <w:szCs w:val="24"/>
        </w:rPr>
        <w:t xml:space="preserve"> администрации Калачеевского муници</w:t>
      </w:r>
      <w:r w:rsidR="00E21C6A" w:rsidRPr="001571FC">
        <w:rPr>
          <w:rFonts w:ascii="Arial" w:hAnsi="Arial" w:cs="Arial"/>
          <w:b w:val="0"/>
          <w:sz w:val="24"/>
          <w:szCs w:val="24"/>
        </w:rPr>
        <w:t xml:space="preserve">пального района от 29.02.2012г. </w:t>
      </w:r>
      <w:r w:rsidR="00FB4FCE" w:rsidRPr="001571FC">
        <w:rPr>
          <w:rFonts w:ascii="Arial" w:hAnsi="Arial" w:cs="Arial"/>
          <w:b w:val="0"/>
          <w:sz w:val="24"/>
          <w:szCs w:val="24"/>
        </w:rPr>
        <w:t>№ 152</w:t>
      </w:r>
      <w:r w:rsidR="00AE7E3C" w:rsidRPr="001571FC">
        <w:rPr>
          <w:rFonts w:ascii="Arial" w:hAnsi="Arial" w:cs="Arial"/>
          <w:b w:val="0"/>
          <w:sz w:val="24"/>
          <w:szCs w:val="24"/>
        </w:rPr>
        <w:t xml:space="preserve"> «</w:t>
      </w:r>
      <w:r w:rsidR="00D458E5" w:rsidRPr="001571FC">
        <w:rPr>
          <w:rFonts w:ascii="Arial" w:hAnsi="Arial" w:cs="Arial"/>
          <w:b w:val="0"/>
          <w:sz w:val="24"/>
          <w:szCs w:val="24"/>
        </w:rPr>
        <w:t>Об утверждении Административного регламента администрации Калачеевского муниципального района по предоставлению му</w:t>
      </w:r>
      <w:r w:rsidR="00E21C6A" w:rsidRPr="001571FC">
        <w:rPr>
          <w:rFonts w:ascii="Arial" w:hAnsi="Arial" w:cs="Arial"/>
          <w:b w:val="0"/>
          <w:sz w:val="24"/>
          <w:szCs w:val="24"/>
        </w:rPr>
        <w:t xml:space="preserve">ниципальной услуги: </w:t>
      </w:r>
      <w:r w:rsidR="00755011" w:rsidRPr="001571FC">
        <w:rPr>
          <w:rFonts w:ascii="Arial" w:hAnsi="Arial" w:cs="Arial"/>
          <w:b w:val="0"/>
          <w:sz w:val="24"/>
          <w:szCs w:val="24"/>
        </w:rPr>
        <w:t>"Предоставление</w:t>
      </w:r>
      <w:r w:rsidR="00D458E5" w:rsidRPr="001571FC">
        <w:rPr>
          <w:rFonts w:ascii="Arial" w:hAnsi="Arial" w:cs="Arial"/>
          <w:b w:val="0"/>
          <w:sz w:val="24"/>
          <w:szCs w:val="24"/>
        </w:rPr>
        <w:t xml:space="preserve"> путевки в загородный стационарный детский оздоровительный лагерь»</w:t>
      </w:r>
      <w:r>
        <w:rPr>
          <w:rFonts w:ascii="Arial" w:hAnsi="Arial" w:cs="Arial"/>
          <w:b w:val="0"/>
          <w:sz w:val="24"/>
          <w:szCs w:val="24"/>
        </w:rPr>
        <w:t xml:space="preserve"> </w:t>
      </w:r>
      <w:r w:rsidR="001F4C84" w:rsidRPr="001571FC">
        <w:rPr>
          <w:rFonts w:ascii="Arial" w:hAnsi="Arial" w:cs="Arial"/>
          <w:b w:val="0"/>
          <w:sz w:val="24"/>
          <w:szCs w:val="24"/>
        </w:rPr>
        <w:t>(в</w:t>
      </w:r>
      <w:r>
        <w:rPr>
          <w:rFonts w:ascii="Arial" w:hAnsi="Arial" w:cs="Arial"/>
          <w:b w:val="0"/>
          <w:sz w:val="24"/>
          <w:szCs w:val="24"/>
        </w:rPr>
        <w:t xml:space="preserve"> </w:t>
      </w:r>
      <w:r w:rsidR="001F4C84" w:rsidRPr="001571FC">
        <w:rPr>
          <w:rFonts w:ascii="Arial" w:hAnsi="Arial" w:cs="Arial"/>
          <w:b w:val="0"/>
          <w:sz w:val="24"/>
          <w:szCs w:val="24"/>
        </w:rPr>
        <w:t>редакции</w:t>
      </w:r>
      <w:r>
        <w:rPr>
          <w:rFonts w:ascii="Arial" w:hAnsi="Arial" w:cs="Arial"/>
          <w:b w:val="0"/>
          <w:sz w:val="24"/>
          <w:szCs w:val="24"/>
        </w:rPr>
        <w:t xml:space="preserve"> </w:t>
      </w:r>
      <w:r w:rsidR="001F4C84" w:rsidRPr="001571FC">
        <w:rPr>
          <w:rFonts w:ascii="Arial" w:hAnsi="Arial" w:cs="Arial"/>
          <w:b w:val="0"/>
          <w:sz w:val="24"/>
          <w:szCs w:val="24"/>
        </w:rPr>
        <w:t>постановлений</w:t>
      </w:r>
      <w:r>
        <w:rPr>
          <w:rFonts w:ascii="Arial" w:hAnsi="Arial" w:cs="Arial"/>
          <w:b w:val="0"/>
          <w:sz w:val="24"/>
          <w:szCs w:val="24"/>
        </w:rPr>
        <w:t xml:space="preserve"> </w:t>
      </w:r>
      <w:r w:rsidR="001F4C84" w:rsidRPr="001571FC">
        <w:rPr>
          <w:rFonts w:ascii="Arial" w:hAnsi="Arial" w:cs="Arial"/>
          <w:b w:val="0"/>
          <w:sz w:val="24"/>
          <w:szCs w:val="24"/>
        </w:rPr>
        <w:t>от</w:t>
      </w:r>
      <w:r>
        <w:rPr>
          <w:rFonts w:ascii="Arial" w:hAnsi="Arial" w:cs="Arial"/>
          <w:b w:val="0"/>
          <w:sz w:val="24"/>
          <w:szCs w:val="24"/>
        </w:rPr>
        <w:t xml:space="preserve"> </w:t>
      </w:r>
      <w:r w:rsidR="001F4C84" w:rsidRPr="001571FC">
        <w:rPr>
          <w:rFonts w:ascii="Arial" w:hAnsi="Arial" w:cs="Arial"/>
          <w:b w:val="0"/>
          <w:sz w:val="24"/>
          <w:szCs w:val="24"/>
        </w:rPr>
        <w:t>31.01.2014 г.</w:t>
      </w:r>
      <w:r>
        <w:rPr>
          <w:rFonts w:ascii="Arial" w:hAnsi="Arial" w:cs="Arial"/>
          <w:b w:val="0"/>
          <w:sz w:val="24"/>
          <w:szCs w:val="24"/>
        </w:rPr>
        <w:t xml:space="preserve"> </w:t>
      </w:r>
      <w:r w:rsidR="00C85326" w:rsidRPr="001571FC">
        <w:rPr>
          <w:rFonts w:ascii="Arial" w:hAnsi="Arial" w:cs="Arial"/>
          <w:b w:val="0"/>
          <w:sz w:val="24"/>
          <w:szCs w:val="24"/>
        </w:rPr>
        <w:t>№ 86, от</w:t>
      </w:r>
      <w:r w:rsidR="00E77944" w:rsidRPr="001571FC">
        <w:rPr>
          <w:rFonts w:ascii="Arial" w:hAnsi="Arial" w:cs="Arial"/>
          <w:b w:val="0"/>
          <w:sz w:val="24"/>
          <w:szCs w:val="24"/>
        </w:rPr>
        <w:t xml:space="preserve"> </w:t>
      </w:r>
      <w:r w:rsidR="001F4C84" w:rsidRPr="001571FC">
        <w:rPr>
          <w:rFonts w:ascii="Arial" w:hAnsi="Arial" w:cs="Arial"/>
          <w:b w:val="0"/>
          <w:sz w:val="24"/>
          <w:szCs w:val="24"/>
        </w:rPr>
        <w:t>13.05.2014</w:t>
      </w:r>
      <w:r w:rsidR="006E7A7E" w:rsidRPr="001571FC">
        <w:rPr>
          <w:rFonts w:ascii="Arial" w:hAnsi="Arial" w:cs="Arial"/>
          <w:b w:val="0"/>
          <w:sz w:val="24"/>
          <w:szCs w:val="24"/>
        </w:rPr>
        <w:t xml:space="preserve"> </w:t>
      </w:r>
      <w:r w:rsidR="001F4C84" w:rsidRPr="001571FC">
        <w:rPr>
          <w:rFonts w:ascii="Arial" w:hAnsi="Arial" w:cs="Arial"/>
          <w:b w:val="0"/>
          <w:sz w:val="24"/>
          <w:szCs w:val="24"/>
        </w:rPr>
        <w:t>г.</w:t>
      </w:r>
      <w:r w:rsidR="00792B13" w:rsidRPr="001571FC">
        <w:rPr>
          <w:rFonts w:ascii="Arial" w:hAnsi="Arial" w:cs="Arial"/>
          <w:b w:val="0"/>
          <w:sz w:val="24"/>
          <w:szCs w:val="24"/>
        </w:rPr>
        <w:t xml:space="preserve"> </w:t>
      </w:r>
      <w:r w:rsidR="001F4C84" w:rsidRPr="001571FC">
        <w:rPr>
          <w:rFonts w:ascii="Arial" w:hAnsi="Arial" w:cs="Arial"/>
          <w:b w:val="0"/>
          <w:sz w:val="24"/>
          <w:szCs w:val="24"/>
        </w:rPr>
        <w:t>№</w:t>
      </w:r>
      <w:r w:rsidR="00607A57" w:rsidRPr="001571FC">
        <w:rPr>
          <w:rFonts w:ascii="Arial" w:hAnsi="Arial" w:cs="Arial"/>
          <w:b w:val="0"/>
          <w:sz w:val="24"/>
          <w:szCs w:val="24"/>
        </w:rPr>
        <w:t xml:space="preserve"> </w:t>
      </w:r>
      <w:r w:rsidR="001F4C84" w:rsidRPr="001571FC">
        <w:rPr>
          <w:rFonts w:ascii="Arial" w:hAnsi="Arial" w:cs="Arial"/>
          <w:b w:val="0"/>
          <w:sz w:val="24"/>
          <w:szCs w:val="24"/>
        </w:rPr>
        <w:t>363)</w:t>
      </w:r>
      <w:r w:rsidR="00792B13" w:rsidRPr="001571FC">
        <w:rPr>
          <w:rFonts w:ascii="Arial" w:hAnsi="Arial" w:cs="Arial"/>
          <w:b w:val="0"/>
          <w:sz w:val="24"/>
          <w:szCs w:val="24"/>
        </w:rPr>
        <w:t>,</w:t>
      </w:r>
      <w:r w:rsidR="00E21C6A" w:rsidRPr="001571FC">
        <w:rPr>
          <w:rFonts w:ascii="Arial" w:hAnsi="Arial" w:cs="Arial"/>
          <w:b w:val="0"/>
          <w:sz w:val="24"/>
          <w:szCs w:val="24"/>
        </w:rPr>
        <w:t xml:space="preserve"> </w:t>
      </w:r>
      <w:r w:rsidR="00607A57" w:rsidRPr="001571FC">
        <w:rPr>
          <w:rFonts w:ascii="Arial" w:hAnsi="Arial" w:cs="Arial"/>
          <w:b w:val="0"/>
          <w:sz w:val="24"/>
          <w:szCs w:val="24"/>
        </w:rPr>
        <w:t>а</w:t>
      </w:r>
      <w:r w:rsidR="00BF7A7E" w:rsidRPr="001571FC">
        <w:rPr>
          <w:rFonts w:ascii="Arial" w:hAnsi="Arial" w:cs="Arial"/>
          <w:b w:val="0"/>
          <w:sz w:val="24"/>
          <w:szCs w:val="24"/>
        </w:rPr>
        <w:t>дминистрация</w:t>
      </w:r>
      <w:r>
        <w:rPr>
          <w:rFonts w:ascii="Arial" w:hAnsi="Arial" w:cs="Arial"/>
          <w:b w:val="0"/>
          <w:sz w:val="24"/>
          <w:szCs w:val="24"/>
        </w:rPr>
        <w:t xml:space="preserve"> </w:t>
      </w:r>
      <w:r w:rsidR="00BF7A7E" w:rsidRPr="001571FC">
        <w:rPr>
          <w:rFonts w:ascii="Arial" w:hAnsi="Arial" w:cs="Arial"/>
          <w:b w:val="0"/>
          <w:sz w:val="24"/>
          <w:szCs w:val="24"/>
        </w:rPr>
        <w:t>Калачеевского</w:t>
      </w:r>
      <w:r>
        <w:rPr>
          <w:rFonts w:ascii="Arial" w:hAnsi="Arial" w:cs="Arial"/>
          <w:b w:val="0"/>
          <w:sz w:val="24"/>
          <w:szCs w:val="24"/>
        </w:rPr>
        <w:t xml:space="preserve"> </w:t>
      </w:r>
      <w:r w:rsidR="00BF7A7E" w:rsidRPr="001571FC">
        <w:rPr>
          <w:rFonts w:ascii="Arial" w:hAnsi="Arial" w:cs="Arial"/>
          <w:b w:val="0"/>
          <w:sz w:val="24"/>
          <w:szCs w:val="24"/>
        </w:rPr>
        <w:t>муниципального</w:t>
      </w:r>
      <w:r>
        <w:rPr>
          <w:rFonts w:ascii="Arial" w:hAnsi="Arial" w:cs="Arial"/>
          <w:b w:val="0"/>
          <w:sz w:val="24"/>
          <w:szCs w:val="24"/>
        </w:rPr>
        <w:t xml:space="preserve"> </w:t>
      </w:r>
      <w:r w:rsidR="00BF7A7E" w:rsidRPr="001571FC">
        <w:rPr>
          <w:rFonts w:ascii="Arial" w:hAnsi="Arial" w:cs="Arial"/>
          <w:b w:val="0"/>
          <w:sz w:val="24"/>
          <w:szCs w:val="24"/>
        </w:rPr>
        <w:t>района</w:t>
      </w:r>
      <w:r>
        <w:rPr>
          <w:rFonts w:ascii="Arial" w:hAnsi="Arial" w:cs="Arial"/>
          <w:b w:val="0"/>
          <w:sz w:val="24"/>
          <w:szCs w:val="24"/>
        </w:rPr>
        <w:t xml:space="preserve"> </w:t>
      </w:r>
      <w:r w:rsidR="004B779E" w:rsidRPr="001571FC">
        <w:rPr>
          <w:rFonts w:ascii="Arial" w:hAnsi="Arial" w:cs="Arial"/>
          <w:b w:val="0"/>
          <w:sz w:val="24"/>
          <w:szCs w:val="24"/>
        </w:rPr>
        <w:t>п о с т а н о в л я е т:</w:t>
      </w:r>
    </w:p>
    <w:p w14:paraId="37654014" w14:textId="77777777" w:rsidR="00603FE0" w:rsidRPr="001571FC" w:rsidRDefault="00603FE0" w:rsidP="001571FC">
      <w:pPr>
        <w:pStyle w:val="ConsPlusTitle"/>
        <w:ind w:firstLine="709"/>
        <w:jc w:val="both"/>
        <w:rPr>
          <w:rFonts w:ascii="Arial" w:hAnsi="Arial" w:cs="Arial"/>
          <w:b w:val="0"/>
          <w:sz w:val="24"/>
          <w:szCs w:val="24"/>
        </w:rPr>
      </w:pPr>
      <w:r w:rsidRPr="001571FC">
        <w:rPr>
          <w:rFonts w:ascii="Arial" w:hAnsi="Arial" w:cs="Arial"/>
          <w:b w:val="0"/>
          <w:sz w:val="24"/>
          <w:szCs w:val="24"/>
        </w:rPr>
        <w:t xml:space="preserve">1. Утвердить </w:t>
      </w:r>
      <w:r w:rsidR="00AE7E3C" w:rsidRPr="001571FC">
        <w:rPr>
          <w:rFonts w:ascii="Arial" w:hAnsi="Arial" w:cs="Arial"/>
          <w:b w:val="0"/>
          <w:sz w:val="24"/>
          <w:szCs w:val="24"/>
        </w:rPr>
        <w:t xml:space="preserve">прилагаемый </w:t>
      </w:r>
      <w:r w:rsidR="00552C52" w:rsidRPr="001571FC">
        <w:rPr>
          <w:rFonts w:ascii="Arial" w:hAnsi="Arial" w:cs="Arial"/>
          <w:b w:val="0"/>
          <w:sz w:val="24"/>
          <w:szCs w:val="24"/>
        </w:rPr>
        <w:t>По</w:t>
      </w:r>
      <w:r w:rsidR="00CE5C0B" w:rsidRPr="001571FC">
        <w:rPr>
          <w:rFonts w:ascii="Arial" w:hAnsi="Arial" w:cs="Arial"/>
          <w:b w:val="0"/>
          <w:sz w:val="24"/>
          <w:szCs w:val="24"/>
        </w:rPr>
        <w:t xml:space="preserve">рядок частичной компенсации </w:t>
      </w:r>
      <w:r w:rsidR="00C85326" w:rsidRPr="001571FC">
        <w:rPr>
          <w:rFonts w:ascii="Arial" w:hAnsi="Arial" w:cs="Arial"/>
          <w:b w:val="0"/>
          <w:sz w:val="24"/>
          <w:szCs w:val="24"/>
        </w:rPr>
        <w:t>расходов за</w:t>
      </w:r>
      <w:r w:rsidR="00CE5C0B" w:rsidRPr="001571FC">
        <w:rPr>
          <w:rFonts w:ascii="Arial" w:hAnsi="Arial" w:cs="Arial"/>
          <w:b w:val="0"/>
          <w:sz w:val="24"/>
          <w:szCs w:val="24"/>
        </w:rPr>
        <w:t xml:space="preserve"> путевки</w:t>
      </w:r>
      <w:r w:rsidR="006E587C" w:rsidRPr="001571FC">
        <w:rPr>
          <w:rFonts w:ascii="Arial" w:hAnsi="Arial" w:cs="Arial"/>
          <w:b w:val="0"/>
          <w:sz w:val="24"/>
          <w:szCs w:val="24"/>
        </w:rPr>
        <w:t xml:space="preserve"> </w:t>
      </w:r>
      <w:r w:rsidR="00A05EE2" w:rsidRPr="001571FC">
        <w:rPr>
          <w:rFonts w:ascii="Arial" w:hAnsi="Arial" w:cs="Arial"/>
          <w:b w:val="0"/>
          <w:sz w:val="24"/>
          <w:szCs w:val="24"/>
        </w:rPr>
        <w:t>для детей работающих граждан</w:t>
      </w:r>
      <w:r w:rsidR="00CE5C0B" w:rsidRPr="001571FC">
        <w:rPr>
          <w:rFonts w:ascii="Arial" w:hAnsi="Arial" w:cs="Arial"/>
          <w:b w:val="0"/>
          <w:sz w:val="24"/>
          <w:szCs w:val="24"/>
        </w:rPr>
        <w:t xml:space="preserve"> в загородные стационарные детские оздоровительные лагеря </w:t>
      </w:r>
      <w:r w:rsidR="00755011" w:rsidRPr="001571FC">
        <w:rPr>
          <w:rFonts w:ascii="Arial" w:hAnsi="Arial" w:cs="Arial"/>
          <w:b w:val="0"/>
          <w:sz w:val="24"/>
          <w:szCs w:val="24"/>
        </w:rPr>
        <w:t>в 202</w:t>
      </w:r>
      <w:r w:rsidR="002C72BB" w:rsidRPr="001571FC">
        <w:rPr>
          <w:rFonts w:ascii="Arial" w:hAnsi="Arial" w:cs="Arial"/>
          <w:b w:val="0"/>
          <w:sz w:val="24"/>
          <w:szCs w:val="24"/>
        </w:rPr>
        <w:t>3</w:t>
      </w:r>
      <w:r w:rsidR="00552C52" w:rsidRPr="001571FC">
        <w:rPr>
          <w:rFonts w:ascii="Arial" w:hAnsi="Arial" w:cs="Arial"/>
          <w:b w:val="0"/>
          <w:sz w:val="24"/>
          <w:szCs w:val="24"/>
        </w:rPr>
        <w:t xml:space="preserve"> году</w:t>
      </w:r>
      <w:r w:rsidR="006E587C" w:rsidRPr="001571FC">
        <w:rPr>
          <w:rFonts w:ascii="Arial" w:hAnsi="Arial" w:cs="Arial"/>
          <w:b w:val="0"/>
          <w:sz w:val="24"/>
          <w:szCs w:val="24"/>
        </w:rPr>
        <w:t>.</w:t>
      </w:r>
    </w:p>
    <w:p w14:paraId="42581595" w14:textId="77777777" w:rsidR="00F37813" w:rsidRPr="001571FC" w:rsidRDefault="00603FE0" w:rsidP="001571FC">
      <w:pPr>
        <w:shd w:val="clear" w:color="auto" w:fill="FFFFFF"/>
        <w:ind w:firstLine="709"/>
        <w:rPr>
          <w:rFonts w:cs="Arial"/>
        </w:rPr>
      </w:pPr>
      <w:r w:rsidRPr="001571FC">
        <w:rPr>
          <w:rFonts w:cs="Arial"/>
        </w:rPr>
        <w:t>2. Назначить отдел по образованию администрации Калачеевского муниципального района уполномоченным органом за целевым использованием денежных средств, выделенных из областного и муниципального бюджетов, на приобретение путевок в загородные оздоровительные лагеря детям работающих граждан в Калачеев</w:t>
      </w:r>
      <w:r w:rsidR="00C85326" w:rsidRPr="001571FC">
        <w:rPr>
          <w:rFonts w:cs="Arial"/>
        </w:rPr>
        <w:t>ском муниципальном районе на 202</w:t>
      </w:r>
      <w:r w:rsidR="002C72BB" w:rsidRPr="001571FC">
        <w:rPr>
          <w:rFonts w:cs="Arial"/>
        </w:rPr>
        <w:t>3</w:t>
      </w:r>
      <w:r w:rsidR="0039504E" w:rsidRPr="001571FC">
        <w:rPr>
          <w:rFonts w:cs="Arial"/>
        </w:rPr>
        <w:t xml:space="preserve"> </w:t>
      </w:r>
      <w:r w:rsidRPr="001571FC">
        <w:rPr>
          <w:rFonts w:cs="Arial"/>
        </w:rPr>
        <w:t>год.</w:t>
      </w:r>
      <w:r w:rsidR="00F37813" w:rsidRPr="001571FC">
        <w:rPr>
          <w:rFonts w:cs="Arial"/>
        </w:rPr>
        <w:t xml:space="preserve"> </w:t>
      </w:r>
    </w:p>
    <w:p w14:paraId="4840D88F" w14:textId="77777777" w:rsidR="00004374" w:rsidRPr="001571FC" w:rsidRDefault="003015E3" w:rsidP="001571FC">
      <w:pPr>
        <w:shd w:val="clear" w:color="auto" w:fill="FFFFFF"/>
        <w:ind w:firstLine="709"/>
        <w:rPr>
          <w:rFonts w:cs="Arial"/>
          <w:color w:val="FF0000"/>
        </w:rPr>
      </w:pPr>
      <w:r w:rsidRPr="001571FC">
        <w:rPr>
          <w:rFonts w:cs="Arial"/>
        </w:rPr>
        <w:t>3</w:t>
      </w:r>
      <w:r w:rsidR="00F202C6" w:rsidRPr="001571FC">
        <w:rPr>
          <w:rFonts w:cs="Arial"/>
        </w:rPr>
        <w:t>.</w:t>
      </w:r>
      <w:r w:rsidR="00F202C6" w:rsidRPr="001571FC">
        <w:rPr>
          <w:rFonts w:cs="Arial"/>
          <w:color w:val="FF0000"/>
        </w:rPr>
        <w:t xml:space="preserve"> </w:t>
      </w:r>
      <w:r w:rsidR="00A05EE2" w:rsidRPr="001571FC">
        <w:rPr>
          <w:rFonts w:cs="Arial"/>
        </w:rPr>
        <w:t>Опубликовать настоящее постановление</w:t>
      </w:r>
      <w:r w:rsidR="00317700" w:rsidRPr="001571FC">
        <w:rPr>
          <w:rFonts w:cs="Arial"/>
        </w:rPr>
        <w:t xml:space="preserve"> в </w:t>
      </w:r>
      <w:r w:rsidR="00004374" w:rsidRPr="001571FC">
        <w:rPr>
          <w:rFonts w:cs="Arial"/>
        </w:rPr>
        <w:t>Вестнике муниципальных правовых актов Калачеевского муниципального района Воронежской области.</w:t>
      </w:r>
    </w:p>
    <w:p w14:paraId="7AC0C135" w14:textId="77777777" w:rsidR="001571FC" w:rsidRDefault="00F202C6" w:rsidP="001571FC">
      <w:pPr>
        <w:ind w:firstLine="709"/>
        <w:rPr>
          <w:rFonts w:cs="Arial"/>
        </w:rPr>
      </w:pPr>
      <w:r w:rsidRPr="001571FC">
        <w:rPr>
          <w:rFonts w:cs="Arial"/>
        </w:rPr>
        <w:lastRenderedPageBreak/>
        <w:t>4</w:t>
      </w:r>
      <w:r w:rsidR="00BF7A7E" w:rsidRPr="001571FC">
        <w:rPr>
          <w:rFonts w:cs="Arial"/>
        </w:rPr>
        <w:t>. Контроль за исполнением настоящего постановления возложить на заместителя главы администрации</w:t>
      </w:r>
      <w:r w:rsidR="00C85326" w:rsidRPr="001571FC">
        <w:rPr>
          <w:rFonts w:cs="Arial"/>
        </w:rPr>
        <w:t xml:space="preserve"> – руководителя отдела по образованию администрации </w:t>
      </w:r>
      <w:r w:rsidR="00BF7A7E" w:rsidRPr="001571FC">
        <w:rPr>
          <w:rFonts w:cs="Arial"/>
        </w:rPr>
        <w:t xml:space="preserve">Калачеевского муниципального района </w:t>
      </w:r>
      <w:r w:rsidR="00C85326" w:rsidRPr="001571FC">
        <w:rPr>
          <w:rFonts w:cs="Arial"/>
        </w:rPr>
        <w:t>Пономарева</w:t>
      </w:r>
      <w:r w:rsidR="004073CA" w:rsidRPr="001571FC">
        <w:rPr>
          <w:rFonts w:cs="Arial"/>
        </w:rPr>
        <w:t xml:space="preserve"> А.</w:t>
      </w:r>
      <w:r w:rsidR="00C85326" w:rsidRPr="001571FC">
        <w:rPr>
          <w:rFonts w:cs="Arial"/>
        </w:rPr>
        <w:t>В</w:t>
      </w:r>
      <w:r w:rsidR="00BF7A7E" w:rsidRPr="001571FC">
        <w:rPr>
          <w:rFonts w:cs="Arial"/>
        </w:rPr>
        <w:t>.</w:t>
      </w:r>
    </w:p>
    <w:tbl>
      <w:tblPr>
        <w:tblW w:w="0" w:type="auto"/>
        <w:tblLook w:val="04A0" w:firstRow="1" w:lastRow="0" w:firstColumn="1" w:lastColumn="0" w:noHBand="0" w:noVBand="1"/>
      </w:tblPr>
      <w:tblGrid>
        <w:gridCol w:w="3285"/>
        <w:gridCol w:w="3286"/>
        <w:gridCol w:w="3286"/>
      </w:tblGrid>
      <w:tr w:rsidR="00DA5889" w:rsidRPr="006C57EB" w14:paraId="007F576D" w14:textId="77777777" w:rsidTr="006C57EB">
        <w:tc>
          <w:tcPr>
            <w:tcW w:w="3285" w:type="dxa"/>
            <w:shd w:val="clear" w:color="auto" w:fill="auto"/>
          </w:tcPr>
          <w:p w14:paraId="4FC11799" w14:textId="77777777" w:rsidR="00DA5889" w:rsidRPr="006C57EB" w:rsidRDefault="00DA5889" w:rsidP="006C57EB">
            <w:pPr>
              <w:ind w:firstLine="0"/>
              <w:rPr>
                <w:rFonts w:cs="Arial"/>
              </w:rPr>
            </w:pPr>
            <w:r w:rsidRPr="006C57EB">
              <w:rPr>
                <w:rFonts w:cs="Arial"/>
              </w:rPr>
              <w:t>Глава администрации</w:t>
            </w:r>
          </w:p>
          <w:p w14:paraId="3DB32079" w14:textId="77777777" w:rsidR="00DA5889" w:rsidRPr="006C57EB" w:rsidRDefault="00DA5889" w:rsidP="006C57EB">
            <w:pPr>
              <w:ind w:firstLine="0"/>
              <w:rPr>
                <w:rFonts w:cs="Arial"/>
              </w:rPr>
            </w:pPr>
            <w:r w:rsidRPr="006C57EB">
              <w:rPr>
                <w:rFonts w:cs="Arial"/>
              </w:rPr>
              <w:t xml:space="preserve">Калачеевского муниципального района </w:t>
            </w:r>
          </w:p>
          <w:p w14:paraId="1BF19E45" w14:textId="77777777" w:rsidR="00DA5889" w:rsidRPr="006C57EB" w:rsidRDefault="00DA5889" w:rsidP="006C57EB">
            <w:pPr>
              <w:ind w:firstLine="0"/>
              <w:rPr>
                <w:rFonts w:cs="Arial"/>
              </w:rPr>
            </w:pPr>
          </w:p>
          <w:p w14:paraId="1F518E84" w14:textId="77777777" w:rsidR="00DA5889" w:rsidRPr="006C57EB" w:rsidRDefault="00DA5889" w:rsidP="006C57EB">
            <w:pPr>
              <w:ind w:firstLine="0"/>
              <w:rPr>
                <w:rFonts w:cs="Arial"/>
              </w:rPr>
            </w:pPr>
          </w:p>
        </w:tc>
        <w:tc>
          <w:tcPr>
            <w:tcW w:w="3286" w:type="dxa"/>
            <w:shd w:val="clear" w:color="auto" w:fill="auto"/>
          </w:tcPr>
          <w:p w14:paraId="16D52271" w14:textId="77777777" w:rsidR="00DA5889" w:rsidRPr="006C57EB" w:rsidRDefault="00DA5889" w:rsidP="006C57EB">
            <w:pPr>
              <w:ind w:firstLine="0"/>
              <w:rPr>
                <w:rFonts w:cs="Arial"/>
              </w:rPr>
            </w:pPr>
          </w:p>
        </w:tc>
        <w:tc>
          <w:tcPr>
            <w:tcW w:w="3286" w:type="dxa"/>
            <w:shd w:val="clear" w:color="auto" w:fill="auto"/>
          </w:tcPr>
          <w:p w14:paraId="0996FD48" w14:textId="77777777" w:rsidR="00DA5889" w:rsidRPr="006C57EB" w:rsidRDefault="00DA5889" w:rsidP="006C57EB">
            <w:pPr>
              <w:ind w:firstLine="0"/>
              <w:rPr>
                <w:rFonts w:cs="Arial"/>
              </w:rPr>
            </w:pPr>
            <w:r w:rsidRPr="006C57EB">
              <w:rPr>
                <w:rFonts w:cs="Arial"/>
              </w:rPr>
              <w:t>Н.Т. Котолевский</w:t>
            </w:r>
          </w:p>
        </w:tc>
      </w:tr>
    </w:tbl>
    <w:p w14:paraId="3049A0C7" w14:textId="77777777" w:rsidR="001571FC" w:rsidRDefault="001571FC" w:rsidP="001571FC">
      <w:pPr>
        <w:ind w:firstLine="709"/>
        <w:rPr>
          <w:rFonts w:cs="Arial"/>
        </w:rPr>
      </w:pPr>
    </w:p>
    <w:p w14:paraId="13A9C445" w14:textId="77777777" w:rsidR="001571FC" w:rsidRDefault="001571FC" w:rsidP="001571FC">
      <w:pPr>
        <w:ind w:firstLine="709"/>
        <w:rPr>
          <w:rFonts w:cs="Arial"/>
        </w:rPr>
      </w:pPr>
    </w:p>
    <w:p w14:paraId="72DB3F1A" w14:textId="77777777" w:rsidR="001571FC" w:rsidRDefault="001571FC" w:rsidP="001571FC">
      <w:pPr>
        <w:ind w:firstLine="709"/>
        <w:rPr>
          <w:rFonts w:cs="Arial"/>
        </w:rPr>
      </w:pPr>
    </w:p>
    <w:p w14:paraId="6010BB32" w14:textId="77777777" w:rsidR="001571FC" w:rsidRDefault="001571FC" w:rsidP="001571FC">
      <w:pPr>
        <w:ind w:firstLine="709"/>
        <w:rPr>
          <w:rFonts w:cs="Arial"/>
        </w:rPr>
      </w:pPr>
    </w:p>
    <w:p w14:paraId="7CEA6139" w14:textId="77777777" w:rsidR="001571FC" w:rsidRDefault="001571FC" w:rsidP="001571FC">
      <w:pPr>
        <w:ind w:firstLine="709"/>
        <w:rPr>
          <w:rFonts w:cs="Arial"/>
        </w:rPr>
      </w:pPr>
    </w:p>
    <w:p w14:paraId="46A0D5C5" w14:textId="77777777" w:rsidR="001571FC" w:rsidRDefault="001571FC" w:rsidP="001571FC">
      <w:pPr>
        <w:ind w:firstLine="709"/>
        <w:rPr>
          <w:rFonts w:cs="Arial"/>
        </w:rPr>
      </w:pPr>
    </w:p>
    <w:p w14:paraId="2335CF65" w14:textId="77777777" w:rsidR="001571FC" w:rsidRDefault="001571FC" w:rsidP="001571FC">
      <w:pPr>
        <w:ind w:firstLine="709"/>
        <w:rPr>
          <w:rFonts w:cs="Arial"/>
        </w:rPr>
      </w:pPr>
    </w:p>
    <w:p w14:paraId="62620D96" w14:textId="77777777" w:rsidR="001571FC" w:rsidRDefault="001571FC" w:rsidP="001571FC">
      <w:pPr>
        <w:ind w:firstLine="709"/>
        <w:rPr>
          <w:rFonts w:cs="Arial"/>
        </w:rPr>
      </w:pPr>
    </w:p>
    <w:p w14:paraId="66B020A9" w14:textId="77777777" w:rsidR="001571FC" w:rsidRDefault="001571FC" w:rsidP="001571FC">
      <w:pPr>
        <w:ind w:firstLine="709"/>
        <w:rPr>
          <w:rFonts w:cs="Arial"/>
        </w:rPr>
      </w:pPr>
    </w:p>
    <w:p w14:paraId="0DE1E630" w14:textId="77777777" w:rsidR="001571FC" w:rsidRDefault="001571FC" w:rsidP="001571FC">
      <w:pPr>
        <w:ind w:firstLine="709"/>
        <w:rPr>
          <w:rFonts w:cs="Arial"/>
        </w:rPr>
      </w:pPr>
    </w:p>
    <w:p w14:paraId="2E487D68" w14:textId="77777777" w:rsidR="001571FC" w:rsidRDefault="001571FC" w:rsidP="001571FC">
      <w:pPr>
        <w:ind w:firstLine="709"/>
        <w:rPr>
          <w:rFonts w:cs="Arial"/>
        </w:rPr>
      </w:pPr>
    </w:p>
    <w:p w14:paraId="2DFFBA93" w14:textId="77777777" w:rsidR="00E21C6A" w:rsidRPr="001571FC" w:rsidRDefault="00E21C6A" w:rsidP="001571FC">
      <w:pPr>
        <w:ind w:firstLine="709"/>
        <w:rPr>
          <w:rFonts w:cs="Arial"/>
        </w:rPr>
      </w:pPr>
    </w:p>
    <w:p w14:paraId="46A5714B" w14:textId="77777777" w:rsidR="00605EDD" w:rsidRPr="001571FC" w:rsidRDefault="00DA5889" w:rsidP="00DA5889">
      <w:pPr>
        <w:ind w:left="5670" w:firstLine="0"/>
        <w:rPr>
          <w:rFonts w:cs="Arial"/>
        </w:rPr>
      </w:pPr>
      <w:r>
        <w:rPr>
          <w:rFonts w:cs="Arial"/>
        </w:rPr>
        <w:br w:type="page"/>
      </w:r>
      <w:r w:rsidR="00AE7E3C" w:rsidRPr="001571FC">
        <w:rPr>
          <w:rFonts w:cs="Arial"/>
        </w:rPr>
        <w:lastRenderedPageBreak/>
        <w:t>Утверждено</w:t>
      </w:r>
      <w:r>
        <w:rPr>
          <w:rFonts w:cs="Arial"/>
        </w:rPr>
        <w:t xml:space="preserve"> </w:t>
      </w:r>
      <w:r w:rsidR="00605EDD" w:rsidRPr="001571FC">
        <w:rPr>
          <w:rFonts w:cs="Arial"/>
        </w:rPr>
        <w:t>постановл</w:t>
      </w:r>
      <w:r w:rsidR="002B4CC5" w:rsidRPr="001571FC">
        <w:rPr>
          <w:rFonts w:cs="Arial"/>
        </w:rPr>
        <w:t>ени</w:t>
      </w:r>
      <w:r w:rsidR="00AE7E3C" w:rsidRPr="001571FC">
        <w:rPr>
          <w:rFonts w:cs="Arial"/>
        </w:rPr>
        <w:t>ем</w:t>
      </w:r>
      <w:r w:rsidR="00605EDD" w:rsidRPr="001571FC">
        <w:rPr>
          <w:rFonts w:cs="Arial"/>
        </w:rPr>
        <w:t xml:space="preserve"> администрации</w:t>
      </w:r>
      <w:r>
        <w:rPr>
          <w:rFonts w:cs="Arial"/>
        </w:rPr>
        <w:t xml:space="preserve"> </w:t>
      </w:r>
      <w:r w:rsidR="00605EDD" w:rsidRPr="001571FC">
        <w:rPr>
          <w:rFonts w:cs="Arial"/>
        </w:rPr>
        <w:t>Калачеевского муниципального района</w:t>
      </w:r>
      <w:r w:rsidR="001571FC">
        <w:rPr>
          <w:rFonts w:cs="Arial"/>
        </w:rPr>
        <w:t xml:space="preserve"> </w:t>
      </w:r>
    </w:p>
    <w:p w14:paraId="53F8268F" w14:textId="77777777" w:rsidR="001571FC" w:rsidRDefault="00597728" w:rsidP="00DA5889">
      <w:pPr>
        <w:pStyle w:val="21"/>
        <w:spacing w:after="0" w:line="240" w:lineRule="auto"/>
        <w:ind w:left="5670" w:firstLine="0"/>
        <w:rPr>
          <w:rFonts w:cs="Arial"/>
        </w:rPr>
      </w:pPr>
      <w:r w:rsidRPr="001571FC">
        <w:rPr>
          <w:rFonts w:cs="Arial"/>
        </w:rPr>
        <w:t>о</w:t>
      </w:r>
      <w:r w:rsidR="002B4CC5" w:rsidRPr="001571FC">
        <w:rPr>
          <w:rFonts w:cs="Arial"/>
        </w:rPr>
        <w:t>т</w:t>
      </w:r>
      <w:r w:rsidR="001571FC">
        <w:rPr>
          <w:rFonts w:cs="Arial"/>
        </w:rPr>
        <w:t xml:space="preserve"> </w:t>
      </w:r>
      <w:r w:rsidR="00DA5889">
        <w:rPr>
          <w:rFonts w:cs="Arial"/>
        </w:rPr>
        <w:t xml:space="preserve">17.05.2023 г. </w:t>
      </w:r>
      <w:r w:rsidR="001571FC">
        <w:rPr>
          <w:rFonts w:cs="Arial"/>
        </w:rPr>
        <w:t xml:space="preserve"> </w:t>
      </w:r>
      <w:r w:rsidR="00605EDD" w:rsidRPr="001571FC">
        <w:rPr>
          <w:rFonts w:cs="Arial"/>
        </w:rPr>
        <w:t xml:space="preserve">№ </w:t>
      </w:r>
      <w:r w:rsidR="00DA5889">
        <w:rPr>
          <w:rFonts w:cs="Arial"/>
        </w:rPr>
        <w:t>403</w:t>
      </w:r>
    </w:p>
    <w:p w14:paraId="71EC0D65" w14:textId="77777777" w:rsidR="001571FC" w:rsidRDefault="00755011" w:rsidP="00DA5889">
      <w:pPr>
        <w:pStyle w:val="42"/>
        <w:shd w:val="clear" w:color="auto" w:fill="auto"/>
        <w:spacing w:after="0" w:line="240" w:lineRule="auto"/>
        <w:ind w:firstLine="709"/>
        <w:jc w:val="both"/>
        <w:rPr>
          <w:rFonts w:cs="Arial"/>
          <w:b w:val="0"/>
          <w:sz w:val="24"/>
          <w:szCs w:val="24"/>
        </w:rPr>
      </w:pPr>
      <w:r w:rsidRPr="001571FC">
        <w:rPr>
          <w:rFonts w:cs="Arial"/>
          <w:b w:val="0"/>
          <w:sz w:val="24"/>
          <w:szCs w:val="24"/>
        </w:rPr>
        <w:t>Порядок частичной</w:t>
      </w:r>
      <w:r w:rsidR="00605EDD" w:rsidRPr="001571FC">
        <w:rPr>
          <w:rFonts w:cs="Arial"/>
          <w:b w:val="0"/>
          <w:sz w:val="24"/>
          <w:szCs w:val="24"/>
        </w:rPr>
        <w:t xml:space="preserve"> компенсации расходов за путевки для детей работающих граждан в загородные стационарные детс</w:t>
      </w:r>
      <w:r w:rsidR="00C85326" w:rsidRPr="001571FC">
        <w:rPr>
          <w:rFonts w:cs="Arial"/>
          <w:b w:val="0"/>
          <w:sz w:val="24"/>
          <w:szCs w:val="24"/>
        </w:rPr>
        <w:t>к</w:t>
      </w:r>
      <w:r w:rsidRPr="001571FC">
        <w:rPr>
          <w:rFonts w:cs="Arial"/>
          <w:b w:val="0"/>
          <w:sz w:val="24"/>
          <w:szCs w:val="24"/>
        </w:rPr>
        <w:t>ие оздоровительные лагеря в 202</w:t>
      </w:r>
      <w:r w:rsidR="002C72BB" w:rsidRPr="001571FC">
        <w:rPr>
          <w:rFonts w:cs="Arial"/>
          <w:b w:val="0"/>
          <w:sz w:val="24"/>
          <w:szCs w:val="24"/>
        </w:rPr>
        <w:t>3</w:t>
      </w:r>
      <w:r w:rsidR="00605EDD" w:rsidRPr="001571FC">
        <w:rPr>
          <w:rFonts w:cs="Arial"/>
          <w:b w:val="0"/>
          <w:sz w:val="24"/>
          <w:szCs w:val="24"/>
        </w:rPr>
        <w:t xml:space="preserve"> году </w:t>
      </w:r>
    </w:p>
    <w:p w14:paraId="07CAC68B" w14:textId="77777777" w:rsidR="009B62CE" w:rsidRPr="001571FC" w:rsidRDefault="002B4CC5" w:rsidP="001571FC">
      <w:pPr>
        <w:pStyle w:val="42"/>
        <w:numPr>
          <w:ilvl w:val="0"/>
          <w:numId w:val="38"/>
        </w:numPr>
        <w:shd w:val="clear" w:color="auto" w:fill="auto"/>
        <w:spacing w:after="0" w:line="240" w:lineRule="auto"/>
        <w:ind w:left="0" w:firstLine="709"/>
        <w:jc w:val="both"/>
        <w:rPr>
          <w:rFonts w:cs="Arial"/>
          <w:b w:val="0"/>
          <w:sz w:val="24"/>
          <w:szCs w:val="24"/>
        </w:rPr>
      </w:pPr>
      <w:r w:rsidRPr="001571FC">
        <w:rPr>
          <w:rFonts w:cs="Arial"/>
          <w:b w:val="0"/>
          <w:sz w:val="24"/>
          <w:szCs w:val="24"/>
        </w:rPr>
        <w:t>Общее положение.</w:t>
      </w:r>
    </w:p>
    <w:p w14:paraId="092F76E0" w14:textId="77777777" w:rsidR="00605EDD" w:rsidRPr="001571FC" w:rsidRDefault="00605EDD" w:rsidP="001571FC">
      <w:pPr>
        <w:pStyle w:val="23"/>
        <w:numPr>
          <w:ilvl w:val="1"/>
          <w:numId w:val="37"/>
        </w:numPr>
        <w:shd w:val="clear" w:color="auto" w:fill="auto"/>
        <w:tabs>
          <w:tab w:val="left" w:pos="709"/>
          <w:tab w:val="left" w:pos="851"/>
        </w:tabs>
        <w:spacing w:line="240" w:lineRule="auto"/>
        <w:ind w:left="0" w:firstLine="709"/>
        <w:jc w:val="both"/>
        <w:rPr>
          <w:rFonts w:cs="Arial"/>
          <w:sz w:val="24"/>
          <w:szCs w:val="24"/>
        </w:rPr>
      </w:pPr>
      <w:r w:rsidRPr="001571FC">
        <w:rPr>
          <w:rFonts w:cs="Arial"/>
          <w:sz w:val="24"/>
          <w:szCs w:val="24"/>
        </w:rPr>
        <w:t xml:space="preserve">Право на получение компенсации части стоимости путевки в </w:t>
      </w:r>
      <w:r w:rsidR="002B4CC5" w:rsidRPr="001571FC">
        <w:rPr>
          <w:rFonts w:cs="Arial"/>
          <w:sz w:val="24"/>
          <w:szCs w:val="24"/>
        </w:rPr>
        <w:t>загородный стационарный детский оздоровительный лагерь в 202</w:t>
      </w:r>
      <w:r w:rsidR="002C72BB" w:rsidRPr="001571FC">
        <w:rPr>
          <w:rFonts w:cs="Arial"/>
          <w:sz w:val="24"/>
          <w:szCs w:val="24"/>
        </w:rPr>
        <w:t>3</w:t>
      </w:r>
      <w:r w:rsidR="002B4CC5" w:rsidRPr="001571FC">
        <w:rPr>
          <w:rFonts w:cs="Arial"/>
          <w:sz w:val="24"/>
          <w:szCs w:val="24"/>
        </w:rPr>
        <w:t xml:space="preserve"> году </w:t>
      </w:r>
      <w:r w:rsidRPr="001571FC">
        <w:rPr>
          <w:rFonts w:cs="Arial"/>
          <w:sz w:val="24"/>
          <w:szCs w:val="24"/>
        </w:rPr>
        <w:t xml:space="preserve">(далее - </w:t>
      </w:r>
      <w:r w:rsidR="003371F3" w:rsidRPr="001571FC">
        <w:rPr>
          <w:rFonts w:cs="Arial"/>
          <w:sz w:val="24"/>
          <w:szCs w:val="24"/>
        </w:rPr>
        <w:t>компенсации) за</w:t>
      </w:r>
      <w:r w:rsidRPr="001571FC">
        <w:rPr>
          <w:rFonts w:cs="Arial"/>
          <w:sz w:val="24"/>
          <w:szCs w:val="24"/>
        </w:rPr>
        <w:t xml:space="preserve"> счет субсидий имеют:</w:t>
      </w:r>
    </w:p>
    <w:p w14:paraId="7CF02193" w14:textId="69503AFE" w:rsidR="00605EDD" w:rsidRPr="001571FC" w:rsidRDefault="00605EDD" w:rsidP="001571FC">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1571FC">
        <w:rPr>
          <w:rFonts w:cs="Arial"/>
          <w:sz w:val="24"/>
          <w:szCs w:val="24"/>
        </w:rPr>
        <w:t xml:space="preserve"> работающие граждане</w:t>
      </w:r>
      <w:r w:rsidR="002C72BB" w:rsidRPr="001571FC">
        <w:rPr>
          <w:rFonts w:cs="Arial"/>
          <w:sz w:val="24"/>
          <w:szCs w:val="24"/>
        </w:rPr>
        <w:t xml:space="preserve"> (самозанятые граждане)</w:t>
      </w:r>
      <w:r w:rsidRPr="001571FC">
        <w:rPr>
          <w:rFonts w:cs="Arial"/>
          <w:sz w:val="24"/>
          <w:szCs w:val="24"/>
        </w:rPr>
        <w:t xml:space="preserve"> для детей (в том числе детей, находящихся под опекой (попечительством)</w:t>
      </w:r>
      <w:r w:rsidR="001D3318" w:rsidRPr="001571FC">
        <w:rPr>
          <w:rFonts w:cs="Arial"/>
          <w:sz w:val="24"/>
          <w:szCs w:val="24"/>
        </w:rPr>
        <w:t xml:space="preserve">, </w:t>
      </w:r>
      <w:r w:rsidR="00010746" w:rsidRPr="001571FC">
        <w:rPr>
          <w:rFonts w:cs="Arial"/>
          <w:sz w:val="24"/>
          <w:szCs w:val="24"/>
        </w:rPr>
        <w:t>детей,</w:t>
      </w:r>
      <w:r w:rsidR="001D3318" w:rsidRPr="001571FC">
        <w:rPr>
          <w:rFonts w:cs="Arial"/>
          <w:sz w:val="24"/>
          <w:szCs w:val="24"/>
        </w:rPr>
        <w:t xml:space="preserve"> </w:t>
      </w:r>
      <w:r w:rsidRPr="001571FC">
        <w:rPr>
          <w:rFonts w:cs="Arial"/>
          <w:sz w:val="24"/>
          <w:szCs w:val="24"/>
        </w:rPr>
        <w:t>находящихся в приемных семьях, а также пасынков и падчериц), которые проживают или работают на территории муниципального района Воронежской области;</w:t>
      </w:r>
    </w:p>
    <w:p w14:paraId="2344F911" w14:textId="77777777" w:rsidR="00605EDD" w:rsidRPr="001571FC" w:rsidRDefault="00605EDD" w:rsidP="001571FC">
      <w:pPr>
        <w:pStyle w:val="23"/>
        <w:numPr>
          <w:ilvl w:val="0"/>
          <w:numId w:val="31"/>
        </w:numPr>
        <w:shd w:val="clear" w:color="auto" w:fill="auto"/>
        <w:tabs>
          <w:tab w:val="left" w:pos="709"/>
        </w:tabs>
        <w:spacing w:line="240" w:lineRule="auto"/>
        <w:ind w:firstLine="709"/>
        <w:jc w:val="both"/>
        <w:rPr>
          <w:rFonts w:cs="Arial"/>
          <w:sz w:val="24"/>
          <w:szCs w:val="24"/>
        </w:rPr>
      </w:pPr>
      <w:r w:rsidRPr="001571FC">
        <w:rPr>
          <w:rFonts w:cs="Arial"/>
          <w:sz w:val="24"/>
          <w:szCs w:val="24"/>
        </w:rPr>
        <w:t xml:space="preserve"> организации (индивидуальные предприниматели) - работодатели в отношении своих работников</w:t>
      </w:r>
      <w:r w:rsidR="003371F3" w:rsidRPr="001571FC">
        <w:rPr>
          <w:rFonts w:cs="Arial"/>
          <w:sz w:val="24"/>
          <w:szCs w:val="24"/>
        </w:rPr>
        <w:t>, имеющих детей</w:t>
      </w:r>
      <w:r w:rsidRPr="001571FC">
        <w:rPr>
          <w:rFonts w:cs="Arial"/>
          <w:sz w:val="24"/>
          <w:szCs w:val="24"/>
        </w:rPr>
        <w:t xml:space="preserve"> (далее - работодатели);</w:t>
      </w:r>
    </w:p>
    <w:p w14:paraId="2813D3F9" w14:textId="77777777" w:rsid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 xml:space="preserve"> </w:t>
      </w:r>
      <w:r w:rsidR="003371F3" w:rsidRPr="001571FC">
        <w:rPr>
          <w:rFonts w:cs="Arial"/>
          <w:sz w:val="24"/>
          <w:szCs w:val="24"/>
        </w:rPr>
        <w:t>д</w:t>
      </w:r>
      <w:r w:rsidR="002B4CC5" w:rsidRPr="001571FC">
        <w:rPr>
          <w:rFonts w:cs="Arial"/>
          <w:sz w:val="24"/>
          <w:szCs w:val="24"/>
        </w:rPr>
        <w:t>етские оздоровительные лагеря (далее</w:t>
      </w:r>
      <w:r w:rsidR="004B15EE" w:rsidRPr="001571FC">
        <w:rPr>
          <w:rFonts w:cs="Arial"/>
          <w:sz w:val="24"/>
          <w:szCs w:val="24"/>
        </w:rPr>
        <w:t xml:space="preserve"> -</w:t>
      </w:r>
      <w:r w:rsidR="002B4CC5" w:rsidRPr="001571FC">
        <w:rPr>
          <w:rFonts w:cs="Arial"/>
          <w:sz w:val="24"/>
          <w:szCs w:val="24"/>
        </w:rPr>
        <w:t xml:space="preserve"> ДОЛ)</w:t>
      </w:r>
      <w:r w:rsidRPr="001571FC">
        <w:rPr>
          <w:rFonts w:cs="Arial"/>
          <w:sz w:val="24"/>
          <w:szCs w:val="24"/>
        </w:rPr>
        <w:t>, реализующие путевки гражданам и работодателям по стоимости за вычетом размера компенсации.</w:t>
      </w:r>
    </w:p>
    <w:p w14:paraId="1BB7C649" w14:textId="77777777" w:rsidR="00B41A39" w:rsidRPr="001571FC" w:rsidRDefault="002B4CC5" w:rsidP="001571FC">
      <w:pPr>
        <w:pStyle w:val="23"/>
        <w:numPr>
          <w:ilvl w:val="0"/>
          <w:numId w:val="38"/>
        </w:numPr>
        <w:shd w:val="clear" w:color="auto" w:fill="auto"/>
        <w:tabs>
          <w:tab w:val="left" w:pos="851"/>
        </w:tabs>
        <w:spacing w:line="240" w:lineRule="auto"/>
        <w:ind w:left="0" w:firstLine="709"/>
        <w:jc w:val="both"/>
        <w:rPr>
          <w:rFonts w:cs="Arial"/>
          <w:sz w:val="24"/>
          <w:szCs w:val="24"/>
        </w:rPr>
      </w:pPr>
      <w:r w:rsidRPr="001571FC">
        <w:rPr>
          <w:rFonts w:cs="Arial"/>
          <w:sz w:val="24"/>
          <w:szCs w:val="24"/>
        </w:rPr>
        <w:t>Получение</w:t>
      </w:r>
      <w:r w:rsidR="004B40C2" w:rsidRPr="001571FC">
        <w:rPr>
          <w:rFonts w:cs="Arial"/>
          <w:sz w:val="24"/>
          <w:szCs w:val="24"/>
        </w:rPr>
        <w:t xml:space="preserve"> компенсации за путевку, полученную за счет средств областного и местных бюджетов. </w:t>
      </w:r>
    </w:p>
    <w:p w14:paraId="743E954A" w14:textId="77777777" w:rsidR="0049349F" w:rsidRPr="001571FC" w:rsidRDefault="00605EDD" w:rsidP="001571FC">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1571FC">
        <w:rPr>
          <w:rFonts w:cs="Arial"/>
          <w:sz w:val="24"/>
          <w:szCs w:val="24"/>
        </w:rPr>
        <w:t>Компенсация за путевку составляет:</w:t>
      </w:r>
    </w:p>
    <w:p w14:paraId="1FF22F9F" w14:textId="77777777" w:rsidR="00605EDD" w:rsidRPr="001571FC" w:rsidRDefault="004B15EE"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 xml:space="preserve">2.1.1. </w:t>
      </w:r>
      <w:r w:rsidR="00605EDD" w:rsidRPr="001571FC">
        <w:rPr>
          <w:rFonts w:cs="Arial"/>
          <w:sz w:val="24"/>
          <w:szCs w:val="24"/>
        </w:rPr>
        <w:t>За счет средств областного бюджета:</w:t>
      </w:r>
    </w:p>
    <w:p w14:paraId="2919A46E" w14:textId="77777777" w:rsidR="0063531E" w:rsidRPr="001571FC" w:rsidRDefault="001571FC" w:rsidP="001571FC">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- 80</w:t>
      </w:r>
      <w:r w:rsidR="00D15697" w:rsidRPr="001571FC">
        <w:rPr>
          <w:rFonts w:cs="Arial"/>
          <w:sz w:val="24"/>
          <w:szCs w:val="24"/>
        </w:rPr>
        <w:t xml:space="preserve"> </w:t>
      </w:r>
      <w:r w:rsidR="00605EDD" w:rsidRPr="001571FC">
        <w:rPr>
          <w:rFonts w:cs="Arial"/>
          <w:sz w:val="24"/>
          <w:szCs w:val="24"/>
        </w:rPr>
        <w:t>процентов от базовой стоимости путевки, установленной постановлением</w:t>
      </w:r>
      <w:r>
        <w:rPr>
          <w:rFonts w:cs="Arial"/>
          <w:sz w:val="24"/>
          <w:szCs w:val="24"/>
        </w:rPr>
        <w:t xml:space="preserve"> </w:t>
      </w:r>
      <w:r w:rsidR="00605EDD" w:rsidRPr="001571FC">
        <w:rPr>
          <w:rFonts w:cs="Arial"/>
          <w:sz w:val="24"/>
          <w:szCs w:val="24"/>
        </w:rPr>
        <w:t>правительства</w:t>
      </w:r>
      <w:r>
        <w:rPr>
          <w:rFonts w:cs="Arial"/>
          <w:sz w:val="24"/>
          <w:szCs w:val="24"/>
        </w:rPr>
        <w:t xml:space="preserve"> </w:t>
      </w:r>
      <w:r w:rsidR="00605EDD" w:rsidRPr="001571FC">
        <w:rPr>
          <w:rFonts w:cs="Arial"/>
          <w:sz w:val="24"/>
          <w:szCs w:val="24"/>
        </w:rPr>
        <w:t>Воронежской</w:t>
      </w:r>
      <w:r>
        <w:rPr>
          <w:rFonts w:cs="Arial"/>
          <w:sz w:val="24"/>
          <w:szCs w:val="24"/>
        </w:rPr>
        <w:t xml:space="preserve"> </w:t>
      </w:r>
      <w:r w:rsidR="00605EDD" w:rsidRPr="001571FC">
        <w:rPr>
          <w:rFonts w:cs="Arial"/>
          <w:sz w:val="24"/>
          <w:szCs w:val="24"/>
        </w:rPr>
        <w:t>области</w:t>
      </w:r>
      <w:r>
        <w:rPr>
          <w:rFonts w:cs="Arial"/>
          <w:sz w:val="24"/>
          <w:szCs w:val="24"/>
        </w:rPr>
        <w:t xml:space="preserve"> </w:t>
      </w:r>
      <w:r w:rsidR="0049349F" w:rsidRPr="001571FC">
        <w:rPr>
          <w:rFonts w:cs="Arial"/>
          <w:sz w:val="24"/>
          <w:szCs w:val="24"/>
        </w:rPr>
        <w:t xml:space="preserve">от </w:t>
      </w:r>
      <w:r w:rsidR="00EF2475" w:rsidRPr="001571FC">
        <w:rPr>
          <w:rFonts w:cs="Arial"/>
          <w:sz w:val="24"/>
          <w:szCs w:val="24"/>
        </w:rPr>
        <w:t>23.12.2022</w:t>
      </w:r>
      <w:r w:rsidR="0049349F" w:rsidRPr="001571FC">
        <w:rPr>
          <w:rFonts w:cs="Arial"/>
          <w:sz w:val="24"/>
          <w:szCs w:val="24"/>
        </w:rPr>
        <w:t xml:space="preserve"> № </w:t>
      </w:r>
      <w:r w:rsidR="00EF2475" w:rsidRPr="001571FC">
        <w:rPr>
          <w:rFonts w:cs="Arial"/>
          <w:sz w:val="24"/>
          <w:szCs w:val="24"/>
        </w:rPr>
        <w:t>958</w:t>
      </w:r>
      <w:r w:rsidR="0049349F" w:rsidRPr="001571FC">
        <w:rPr>
          <w:rFonts w:cs="Arial"/>
          <w:sz w:val="24"/>
          <w:szCs w:val="24"/>
        </w:rPr>
        <w:t xml:space="preserve"> "Об определении базовой стоимости путевки в организации отдыха детей и их оздоровления в 202</w:t>
      </w:r>
      <w:r w:rsidR="00EF2475" w:rsidRPr="001571FC">
        <w:rPr>
          <w:rFonts w:cs="Arial"/>
          <w:sz w:val="24"/>
          <w:szCs w:val="24"/>
        </w:rPr>
        <w:t>3</w:t>
      </w:r>
      <w:r w:rsidR="0049349F" w:rsidRPr="001571FC">
        <w:rPr>
          <w:rFonts w:cs="Arial"/>
          <w:sz w:val="24"/>
          <w:szCs w:val="24"/>
        </w:rPr>
        <w:t xml:space="preserve"> году"</w:t>
      </w:r>
      <w:r w:rsidR="00605EDD" w:rsidRPr="001571FC">
        <w:rPr>
          <w:rFonts w:cs="Arial"/>
          <w:sz w:val="24"/>
          <w:szCs w:val="24"/>
        </w:rPr>
        <w:t>,</w:t>
      </w:r>
      <w:r w:rsidR="0063531E" w:rsidRPr="001571FC">
        <w:rPr>
          <w:rFonts w:cs="Arial"/>
          <w:sz w:val="24"/>
          <w:szCs w:val="24"/>
        </w:rPr>
        <w:t xml:space="preserve"> длительностью смены в течени</w:t>
      </w:r>
      <w:r w:rsidR="00EF2475" w:rsidRPr="001571FC">
        <w:rPr>
          <w:rFonts w:cs="Arial"/>
          <w:sz w:val="24"/>
          <w:szCs w:val="24"/>
        </w:rPr>
        <w:t>и</w:t>
      </w:r>
      <w:r w:rsidR="0063531E" w:rsidRPr="001571FC">
        <w:rPr>
          <w:rFonts w:cs="Arial"/>
          <w:sz w:val="24"/>
          <w:szCs w:val="24"/>
        </w:rPr>
        <w:t xml:space="preserve"> 14 дней,</w:t>
      </w:r>
      <w:r>
        <w:rPr>
          <w:rFonts w:cs="Arial"/>
          <w:sz w:val="24"/>
          <w:szCs w:val="24"/>
        </w:rPr>
        <w:t xml:space="preserve"> </w:t>
      </w:r>
      <w:r w:rsidR="00605EDD" w:rsidRPr="001571FC">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1571FC">
        <w:rPr>
          <w:rFonts w:cs="Arial"/>
          <w:sz w:val="24"/>
          <w:szCs w:val="24"/>
        </w:rPr>
        <w:t>–</w:t>
      </w:r>
      <w:r w:rsidR="00605EDD" w:rsidRPr="001571FC">
        <w:rPr>
          <w:rFonts w:cs="Arial"/>
          <w:sz w:val="24"/>
          <w:szCs w:val="24"/>
        </w:rPr>
        <w:t xml:space="preserve"> </w:t>
      </w:r>
    </w:p>
    <w:p w14:paraId="57C5D63E" w14:textId="77777777" w:rsidR="00605EDD" w:rsidRPr="001571FC" w:rsidRDefault="00EF2475" w:rsidP="001571FC">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1571FC">
        <w:rPr>
          <w:rFonts w:cs="Arial"/>
          <w:sz w:val="24"/>
          <w:szCs w:val="24"/>
        </w:rPr>
        <w:t>10 382, 4</w:t>
      </w:r>
      <w:r w:rsidR="0063531E" w:rsidRPr="001571FC">
        <w:rPr>
          <w:rFonts w:cs="Arial"/>
          <w:sz w:val="24"/>
          <w:szCs w:val="24"/>
        </w:rPr>
        <w:t xml:space="preserve">0 </w:t>
      </w:r>
      <w:r w:rsidR="00605EDD" w:rsidRPr="001571FC">
        <w:rPr>
          <w:rFonts w:cs="Arial"/>
          <w:sz w:val="24"/>
          <w:szCs w:val="24"/>
        </w:rPr>
        <w:t>руб</w:t>
      </w:r>
      <w:r w:rsidR="00350983" w:rsidRPr="001571FC">
        <w:rPr>
          <w:rFonts w:cs="Arial"/>
          <w:sz w:val="24"/>
          <w:szCs w:val="24"/>
        </w:rPr>
        <w:t>.</w:t>
      </w:r>
      <w:r w:rsidR="00605EDD" w:rsidRPr="001571FC">
        <w:rPr>
          <w:rFonts w:cs="Arial"/>
          <w:sz w:val="24"/>
          <w:szCs w:val="24"/>
        </w:rPr>
        <w:t xml:space="preserve"> (</w:t>
      </w:r>
      <w:r w:rsidRPr="001571FC">
        <w:rPr>
          <w:rFonts w:cs="Arial"/>
          <w:sz w:val="24"/>
          <w:szCs w:val="24"/>
        </w:rPr>
        <w:t>десять тысяч триста восемьдесят два рубля</w:t>
      </w:r>
      <w:r w:rsidR="001571FC">
        <w:rPr>
          <w:rFonts w:cs="Arial"/>
          <w:sz w:val="24"/>
          <w:szCs w:val="24"/>
        </w:rPr>
        <w:t xml:space="preserve"> </w:t>
      </w:r>
      <w:r w:rsidRPr="001571FC">
        <w:rPr>
          <w:rFonts w:cs="Arial"/>
          <w:sz w:val="24"/>
          <w:szCs w:val="24"/>
        </w:rPr>
        <w:t>4</w:t>
      </w:r>
      <w:r w:rsidR="00DB0CE9" w:rsidRPr="001571FC">
        <w:rPr>
          <w:rFonts w:cs="Arial"/>
          <w:sz w:val="24"/>
          <w:szCs w:val="24"/>
        </w:rPr>
        <w:t>0</w:t>
      </w:r>
      <w:r w:rsidR="00350983" w:rsidRPr="001571FC">
        <w:rPr>
          <w:rFonts w:cs="Arial"/>
          <w:sz w:val="24"/>
          <w:szCs w:val="24"/>
        </w:rPr>
        <w:t xml:space="preserve"> коп.</w:t>
      </w:r>
      <w:r w:rsidR="00605EDD" w:rsidRPr="001571FC">
        <w:rPr>
          <w:rFonts w:cs="Arial"/>
          <w:sz w:val="24"/>
          <w:szCs w:val="24"/>
        </w:rPr>
        <w:t>);</w:t>
      </w:r>
    </w:p>
    <w:p w14:paraId="5BB8F0E6" w14:textId="77777777" w:rsidR="00605EDD" w:rsidRPr="001571FC" w:rsidRDefault="00B41A39"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 xml:space="preserve"> </w:t>
      </w:r>
      <w:r w:rsidR="00605EDD" w:rsidRPr="001571FC">
        <w:rPr>
          <w:rFonts w:cs="Arial"/>
          <w:sz w:val="24"/>
          <w:szCs w:val="24"/>
        </w:rPr>
        <w:t xml:space="preserve">- 50 процентов от базовой стоимости путевки, </w:t>
      </w:r>
      <w:r w:rsidR="0049349F" w:rsidRPr="001571FC">
        <w:rPr>
          <w:rFonts w:cs="Arial"/>
          <w:sz w:val="24"/>
          <w:szCs w:val="24"/>
        </w:rPr>
        <w:t xml:space="preserve">постановлением </w:t>
      </w:r>
      <w:r w:rsidR="00275638" w:rsidRPr="001571FC">
        <w:rPr>
          <w:rFonts w:cs="Arial"/>
          <w:sz w:val="24"/>
          <w:szCs w:val="24"/>
        </w:rPr>
        <w:t>правительства Воронежской области от</w:t>
      </w:r>
      <w:r w:rsidR="0049349F" w:rsidRPr="001571FC">
        <w:rPr>
          <w:rFonts w:cs="Arial"/>
          <w:sz w:val="24"/>
          <w:szCs w:val="24"/>
        </w:rPr>
        <w:t xml:space="preserve"> </w:t>
      </w:r>
      <w:r w:rsidR="00EF2475" w:rsidRPr="001571FC">
        <w:rPr>
          <w:rFonts w:cs="Arial"/>
          <w:sz w:val="24"/>
          <w:szCs w:val="24"/>
        </w:rPr>
        <w:t xml:space="preserve">23.12.2022 № 958 </w:t>
      </w:r>
      <w:r w:rsidR="0049349F" w:rsidRPr="001571FC">
        <w:rPr>
          <w:rFonts w:cs="Arial"/>
          <w:sz w:val="24"/>
          <w:szCs w:val="24"/>
        </w:rPr>
        <w:t>"Об определении базовой стоимости путевки в организации отдыха детей и их оздоровления в 202</w:t>
      </w:r>
      <w:r w:rsidR="00EF2475" w:rsidRPr="001571FC">
        <w:rPr>
          <w:rFonts w:cs="Arial"/>
          <w:sz w:val="24"/>
          <w:szCs w:val="24"/>
        </w:rPr>
        <w:t xml:space="preserve">3 </w:t>
      </w:r>
      <w:r w:rsidR="0049349F" w:rsidRPr="001571FC">
        <w:rPr>
          <w:rFonts w:cs="Arial"/>
          <w:sz w:val="24"/>
          <w:szCs w:val="24"/>
        </w:rPr>
        <w:t>году"</w:t>
      </w:r>
      <w:r w:rsidR="00605EDD" w:rsidRPr="001571FC">
        <w:rPr>
          <w:rFonts w:cs="Arial"/>
          <w:sz w:val="24"/>
          <w:szCs w:val="24"/>
        </w:rPr>
        <w:t>,</w:t>
      </w:r>
      <w:r w:rsidR="00DB0CE9" w:rsidRPr="001571FC">
        <w:rPr>
          <w:rFonts w:cs="Arial"/>
          <w:sz w:val="24"/>
          <w:szCs w:val="24"/>
        </w:rPr>
        <w:t xml:space="preserve"> длительностью смены в течении 14 дней,</w:t>
      </w:r>
      <w:r w:rsidR="00605EDD" w:rsidRPr="001571FC">
        <w:rPr>
          <w:rFonts w:cs="Arial"/>
          <w:sz w:val="24"/>
          <w:szCs w:val="24"/>
        </w:rPr>
        <w:t xml:space="preserve"> для детей работников иных организаций </w:t>
      </w:r>
      <w:r w:rsidR="00E16DBD" w:rsidRPr="001571FC">
        <w:rPr>
          <w:rFonts w:cs="Arial"/>
          <w:sz w:val="24"/>
          <w:szCs w:val="24"/>
        </w:rPr>
        <w:t>–</w:t>
      </w:r>
      <w:r w:rsidR="00605EDD" w:rsidRPr="001571FC">
        <w:rPr>
          <w:rFonts w:cs="Arial"/>
          <w:sz w:val="24"/>
          <w:szCs w:val="24"/>
        </w:rPr>
        <w:t xml:space="preserve"> </w:t>
      </w:r>
      <w:r w:rsidR="00EF2475" w:rsidRPr="001571FC">
        <w:rPr>
          <w:rFonts w:cs="Arial"/>
          <w:sz w:val="24"/>
          <w:szCs w:val="24"/>
        </w:rPr>
        <w:t>6 489</w:t>
      </w:r>
      <w:r w:rsidR="00DB0CE9" w:rsidRPr="001571FC">
        <w:rPr>
          <w:rFonts w:cs="Arial"/>
          <w:sz w:val="24"/>
          <w:szCs w:val="24"/>
        </w:rPr>
        <w:t>,00</w:t>
      </w:r>
      <w:r w:rsidR="00605EDD" w:rsidRPr="001571FC">
        <w:rPr>
          <w:rFonts w:cs="Arial"/>
          <w:sz w:val="24"/>
          <w:szCs w:val="24"/>
        </w:rPr>
        <w:t xml:space="preserve"> руб.</w:t>
      </w:r>
      <w:r w:rsidR="00350983" w:rsidRPr="001571FC">
        <w:rPr>
          <w:rFonts w:cs="Arial"/>
          <w:sz w:val="24"/>
          <w:szCs w:val="24"/>
        </w:rPr>
        <w:t xml:space="preserve"> </w:t>
      </w:r>
      <w:r w:rsidR="00605EDD" w:rsidRPr="001571FC">
        <w:rPr>
          <w:rFonts w:cs="Arial"/>
          <w:sz w:val="24"/>
          <w:szCs w:val="24"/>
        </w:rPr>
        <w:t>(</w:t>
      </w:r>
      <w:r w:rsidR="00EF2475" w:rsidRPr="001571FC">
        <w:rPr>
          <w:rFonts w:cs="Arial"/>
          <w:sz w:val="24"/>
          <w:szCs w:val="24"/>
        </w:rPr>
        <w:t>шесть тысяч четыреста восемьдесят девять</w:t>
      </w:r>
      <w:r w:rsidR="001571FC">
        <w:rPr>
          <w:rFonts w:cs="Arial"/>
          <w:sz w:val="24"/>
          <w:szCs w:val="24"/>
        </w:rPr>
        <w:t xml:space="preserve"> </w:t>
      </w:r>
      <w:r w:rsidR="00275638" w:rsidRPr="001571FC">
        <w:rPr>
          <w:rFonts w:cs="Arial"/>
          <w:sz w:val="24"/>
          <w:szCs w:val="24"/>
        </w:rPr>
        <w:t>рублей</w:t>
      </w:r>
      <w:r w:rsidR="00605EDD" w:rsidRPr="001571FC">
        <w:rPr>
          <w:rFonts w:cs="Arial"/>
          <w:sz w:val="24"/>
          <w:szCs w:val="24"/>
        </w:rPr>
        <w:t xml:space="preserve"> </w:t>
      </w:r>
      <w:r w:rsidR="00DB0CE9" w:rsidRPr="001571FC">
        <w:rPr>
          <w:rFonts w:cs="Arial"/>
          <w:sz w:val="24"/>
          <w:szCs w:val="24"/>
        </w:rPr>
        <w:t>00</w:t>
      </w:r>
      <w:r w:rsidR="00605EDD" w:rsidRPr="001571FC">
        <w:rPr>
          <w:rFonts w:cs="Arial"/>
          <w:sz w:val="24"/>
          <w:szCs w:val="24"/>
        </w:rPr>
        <w:t xml:space="preserve"> коп</w:t>
      </w:r>
      <w:r w:rsidR="00A650FC" w:rsidRPr="001571FC">
        <w:rPr>
          <w:rFonts w:cs="Arial"/>
          <w:sz w:val="24"/>
          <w:szCs w:val="24"/>
        </w:rPr>
        <w:t>.</w:t>
      </w:r>
      <w:r w:rsidR="00605EDD" w:rsidRPr="001571FC">
        <w:rPr>
          <w:rFonts w:cs="Arial"/>
          <w:sz w:val="24"/>
          <w:szCs w:val="24"/>
        </w:rPr>
        <w:t>)</w:t>
      </w:r>
      <w:r w:rsidR="00A650FC" w:rsidRPr="001571FC">
        <w:rPr>
          <w:rFonts w:cs="Arial"/>
          <w:sz w:val="24"/>
          <w:szCs w:val="24"/>
        </w:rPr>
        <w:t>;</w:t>
      </w:r>
    </w:p>
    <w:p w14:paraId="60FE825E" w14:textId="77777777" w:rsidR="00EF043E" w:rsidRPr="001571FC" w:rsidRDefault="004B15EE"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2.1</w:t>
      </w:r>
      <w:r w:rsidR="00893918" w:rsidRPr="001571FC">
        <w:rPr>
          <w:rFonts w:cs="Arial"/>
          <w:sz w:val="24"/>
          <w:szCs w:val="24"/>
        </w:rPr>
        <w:t>.</w:t>
      </w:r>
      <w:r w:rsidRPr="001571FC">
        <w:rPr>
          <w:rFonts w:cs="Arial"/>
          <w:sz w:val="24"/>
          <w:szCs w:val="24"/>
        </w:rPr>
        <w:t>2.</w:t>
      </w:r>
      <w:r w:rsidR="004B40C2" w:rsidRPr="001571FC">
        <w:rPr>
          <w:rFonts w:cs="Arial"/>
          <w:sz w:val="24"/>
          <w:szCs w:val="24"/>
        </w:rPr>
        <w:t xml:space="preserve"> </w:t>
      </w:r>
      <w:r w:rsidR="00605EDD" w:rsidRPr="001571FC">
        <w:rPr>
          <w:rFonts w:cs="Arial"/>
          <w:sz w:val="24"/>
          <w:szCs w:val="24"/>
        </w:rPr>
        <w:t>За счет средств муниципального бюджета 1</w:t>
      </w:r>
      <w:r w:rsidR="00EF2475" w:rsidRPr="001571FC">
        <w:rPr>
          <w:rFonts w:cs="Arial"/>
          <w:sz w:val="24"/>
          <w:szCs w:val="24"/>
        </w:rPr>
        <w:t xml:space="preserve">297,80 </w:t>
      </w:r>
      <w:r w:rsidR="00605EDD" w:rsidRPr="001571FC">
        <w:rPr>
          <w:rFonts w:cs="Arial"/>
          <w:sz w:val="24"/>
          <w:szCs w:val="24"/>
        </w:rPr>
        <w:t xml:space="preserve">руб. (одна тысяча </w:t>
      </w:r>
      <w:r w:rsidR="00EF2475" w:rsidRPr="001571FC">
        <w:rPr>
          <w:rFonts w:cs="Arial"/>
          <w:sz w:val="24"/>
          <w:szCs w:val="24"/>
        </w:rPr>
        <w:t>двести девяносто семь рублей 80</w:t>
      </w:r>
      <w:r w:rsidR="00A650FC" w:rsidRPr="001571FC">
        <w:rPr>
          <w:rFonts w:cs="Arial"/>
          <w:sz w:val="24"/>
          <w:szCs w:val="24"/>
        </w:rPr>
        <w:t xml:space="preserve"> коп.</w:t>
      </w:r>
      <w:r w:rsidR="00605EDD" w:rsidRPr="001571FC">
        <w:rPr>
          <w:rFonts w:cs="Arial"/>
          <w:sz w:val="24"/>
          <w:szCs w:val="24"/>
        </w:rPr>
        <w:t>)</w:t>
      </w:r>
      <w:r w:rsidR="00EF043E" w:rsidRPr="001571FC">
        <w:rPr>
          <w:rFonts w:cs="Arial"/>
          <w:sz w:val="24"/>
          <w:szCs w:val="24"/>
        </w:rPr>
        <w:t>, длительностью смены в течении 14 дней,</w:t>
      </w:r>
      <w:r w:rsidR="00605EDD" w:rsidRPr="001571FC">
        <w:rPr>
          <w:rFonts w:cs="Arial"/>
          <w:sz w:val="24"/>
          <w:szCs w:val="24"/>
        </w:rPr>
        <w:t xml:space="preserve"> для детей работников бюджетных организаций.</w:t>
      </w:r>
    </w:p>
    <w:p w14:paraId="1EDC2FAF" w14:textId="77777777" w:rsidR="00275638" w:rsidRPr="001571FC" w:rsidRDefault="004B15EE" w:rsidP="001571FC">
      <w:pPr>
        <w:pStyle w:val="23"/>
        <w:shd w:val="clear" w:color="auto" w:fill="auto"/>
        <w:autoSpaceDE w:val="0"/>
        <w:autoSpaceDN w:val="0"/>
        <w:adjustRightInd w:val="0"/>
        <w:spacing w:line="240" w:lineRule="auto"/>
        <w:ind w:firstLine="709"/>
        <w:jc w:val="both"/>
        <w:rPr>
          <w:rFonts w:cs="Arial"/>
          <w:sz w:val="24"/>
          <w:szCs w:val="24"/>
        </w:rPr>
      </w:pPr>
      <w:r w:rsidRPr="001571FC">
        <w:rPr>
          <w:rFonts w:cs="Arial"/>
          <w:sz w:val="24"/>
          <w:szCs w:val="24"/>
        </w:rPr>
        <w:t xml:space="preserve">2.1.3. </w:t>
      </w:r>
      <w:r w:rsidR="00605EDD" w:rsidRPr="001571FC">
        <w:rPr>
          <w:rFonts w:cs="Arial"/>
          <w:sz w:val="24"/>
          <w:szCs w:val="24"/>
        </w:rPr>
        <w:t xml:space="preserve">Оставшаяся до полной стоимости путевки сумма средств подлежит оплате за счет иных источников финансирования (профсоюзных </w:t>
      </w:r>
      <w:r w:rsidR="00DB0CE9" w:rsidRPr="001571FC">
        <w:rPr>
          <w:rFonts w:cs="Arial"/>
          <w:sz w:val="24"/>
          <w:szCs w:val="24"/>
        </w:rPr>
        <w:t>средств, средств работодателей,</w:t>
      </w:r>
      <w:r w:rsidR="00605EDD" w:rsidRPr="001571FC">
        <w:rPr>
          <w:rFonts w:cs="Arial"/>
          <w:sz w:val="24"/>
          <w:szCs w:val="24"/>
        </w:rPr>
        <w:t xml:space="preserve"> родителей и иных источников).</w:t>
      </w:r>
    </w:p>
    <w:p w14:paraId="001E16C2" w14:textId="77777777" w:rsidR="00B41A39" w:rsidRPr="001571FC" w:rsidRDefault="00275638" w:rsidP="001571FC">
      <w:pPr>
        <w:tabs>
          <w:tab w:val="left" w:pos="0"/>
        </w:tabs>
        <w:ind w:firstLine="709"/>
        <w:rPr>
          <w:rFonts w:cs="Arial"/>
        </w:rPr>
      </w:pPr>
      <w:r w:rsidRPr="001571FC">
        <w:rPr>
          <w:rFonts w:cs="Arial"/>
        </w:rPr>
        <w:t>2.</w:t>
      </w:r>
      <w:r w:rsidR="004B15EE" w:rsidRPr="001571FC">
        <w:rPr>
          <w:rFonts w:cs="Arial"/>
        </w:rPr>
        <w:t>1.4</w:t>
      </w:r>
      <w:r w:rsidRPr="001571FC">
        <w:rPr>
          <w:rFonts w:cs="Arial"/>
        </w:rPr>
        <w:t>.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w:t>
      </w:r>
    </w:p>
    <w:p w14:paraId="1D5BBD36" w14:textId="77777777" w:rsidR="00605EDD" w:rsidRPr="001571FC" w:rsidRDefault="00275638" w:rsidP="001571FC">
      <w:pPr>
        <w:tabs>
          <w:tab w:val="left" w:pos="0"/>
        </w:tabs>
        <w:ind w:firstLine="709"/>
        <w:rPr>
          <w:rFonts w:cs="Arial"/>
        </w:rPr>
      </w:pPr>
      <w:r w:rsidRPr="001571FC">
        <w:rPr>
          <w:rFonts w:cs="Arial"/>
        </w:rPr>
        <w:t xml:space="preserve"> </w:t>
      </w:r>
    </w:p>
    <w:p w14:paraId="637684F4" w14:textId="77777777" w:rsidR="00605EDD" w:rsidRPr="001571FC" w:rsidRDefault="00605EDD" w:rsidP="001571FC">
      <w:pPr>
        <w:pStyle w:val="50"/>
        <w:numPr>
          <w:ilvl w:val="0"/>
          <w:numId w:val="38"/>
        </w:numPr>
        <w:shd w:val="clear" w:color="auto" w:fill="auto"/>
        <w:spacing w:before="0" w:line="240" w:lineRule="auto"/>
        <w:ind w:left="0" w:firstLine="709"/>
        <w:rPr>
          <w:rFonts w:cs="Arial"/>
          <w:i w:val="0"/>
          <w:sz w:val="24"/>
          <w:szCs w:val="24"/>
        </w:rPr>
      </w:pPr>
      <w:r w:rsidRPr="001571FC">
        <w:rPr>
          <w:rFonts w:cs="Arial"/>
          <w:i w:val="0"/>
          <w:sz w:val="24"/>
          <w:szCs w:val="24"/>
        </w:rPr>
        <w:t>Получение компенсации за путевки, приобретенные по полной</w:t>
      </w:r>
    </w:p>
    <w:p w14:paraId="54D75FAD" w14:textId="77777777" w:rsidR="009B62CE" w:rsidRPr="001571FC" w:rsidRDefault="009B62CE" w:rsidP="001571FC">
      <w:pPr>
        <w:pStyle w:val="50"/>
        <w:shd w:val="clear" w:color="auto" w:fill="auto"/>
        <w:spacing w:before="0" w:line="240" w:lineRule="auto"/>
        <w:ind w:firstLine="709"/>
        <w:rPr>
          <w:rFonts w:cs="Arial"/>
          <w:i w:val="0"/>
          <w:sz w:val="24"/>
          <w:szCs w:val="24"/>
        </w:rPr>
      </w:pPr>
      <w:r w:rsidRPr="001571FC">
        <w:rPr>
          <w:rFonts w:cs="Arial"/>
          <w:i w:val="0"/>
          <w:sz w:val="24"/>
          <w:szCs w:val="24"/>
        </w:rPr>
        <w:t>с</w:t>
      </w:r>
      <w:r w:rsidR="00605EDD" w:rsidRPr="001571FC">
        <w:rPr>
          <w:rFonts w:cs="Arial"/>
          <w:i w:val="0"/>
          <w:sz w:val="24"/>
          <w:szCs w:val="24"/>
        </w:rPr>
        <w:t>тоимости</w:t>
      </w:r>
    </w:p>
    <w:p w14:paraId="657E6449" w14:textId="77777777" w:rsidR="00275638" w:rsidRPr="001571FC" w:rsidRDefault="00E07902" w:rsidP="001571FC">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1571FC">
        <w:rPr>
          <w:rFonts w:cs="Arial"/>
          <w:sz w:val="24"/>
          <w:szCs w:val="24"/>
        </w:rPr>
        <w:lastRenderedPageBreak/>
        <w:t>3.</w:t>
      </w:r>
      <w:r w:rsidR="00421E38" w:rsidRPr="001571FC">
        <w:rPr>
          <w:rFonts w:cs="Arial"/>
          <w:sz w:val="24"/>
          <w:szCs w:val="24"/>
        </w:rPr>
        <w:t>1.</w:t>
      </w:r>
      <w:r w:rsidRPr="001571FC">
        <w:rPr>
          <w:rFonts w:cs="Arial"/>
          <w:sz w:val="24"/>
          <w:szCs w:val="24"/>
        </w:rPr>
        <w:t xml:space="preserve"> </w:t>
      </w:r>
      <w:r w:rsidR="00334B14" w:rsidRPr="001571FC">
        <w:rPr>
          <w:rFonts w:cs="Arial"/>
          <w:sz w:val="24"/>
          <w:szCs w:val="24"/>
        </w:rPr>
        <w:t>Работники</w:t>
      </w:r>
      <w:r w:rsidR="00605EDD" w:rsidRPr="001571FC">
        <w:rPr>
          <w:rFonts w:cs="Arial"/>
          <w:sz w:val="24"/>
          <w:szCs w:val="24"/>
        </w:rPr>
        <w:t xml:space="preserve">, которые приобрели путевку за полную стоимость у ДОЛ, самостоятельно реализующего путевки, или у иной организации, реализующей путевки в ДОЛ, </w:t>
      </w:r>
      <w:r w:rsidR="00F546FB" w:rsidRPr="001571FC">
        <w:rPr>
          <w:rFonts w:cs="Arial"/>
          <w:sz w:val="24"/>
          <w:szCs w:val="24"/>
        </w:rPr>
        <w:t>обращаются самостоятельно или направляют документы с помощью онлайн</w:t>
      </w:r>
      <w:r w:rsidR="00CB4C86" w:rsidRPr="001571FC">
        <w:rPr>
          <w:rFonts w:cs="Arial"/>
          <w:sz w:val="24"/>
          <w:szCs w:val="24"/>
        </w:rPr>
        <w:t xml:space="preserve">-ресурсов (с последующим подтверждением на бумажном носителе) </w:t>
      </w:r>
      <w:r w:rsidR="00605EDD" w:rsidRPr="001571FC">
        <w:rPr>
          <w:rFonts w:cs="Arial"/>
          <w:sz w:val="24"/>
          <w:szCs w:val="24"/>
        </w:rPr>
        <w:t>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004B15EE" w:rsidRPr="001571FC">
        <w:rPr>
          <w:rFonts w:cs="Arial"/>
          <w:sz w:val="24"/>
          <w:szCs w:val="24"/>
        </w:rPr>
        <w:t xml:space="preserve"> к настоящему Порядку</w:t>
      </w:r>
      <w:r w:rsidR="001571FC">
        <w:rPr>
          <w:rFonts w:cs="Arial"/>
          <w:sz w:val="24"/>
          <w:szCs w:val="24"/>
        </w:rPr>
        <w:t xml:space="preserve"> </w:t>
      </w:r>
      <w:r w:rsidR="00605EDD" w:rsidRPr="001571FC">
        <w:rPr>
          <w:rFonts w:cs="Arial"/>
          <w:sz w:val="24"/>
          <w:szCs w:val="24"/>
        </w:rPr>
        <w:t>и представляют следующие документы:</w:t>
      </w:r>
    </w:p>
    <w:p w14:paraId="3CDA28B3" w14:textId="77777777" w:rsidR="00275638" w:rsidRPr="001571FC" w:rsidRDefault="00275638" w:rsidP="001571FC">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1571FC">
        <w:rPr>
          <w:rFonts w:cs="Arial"/>
          <w:sz w:val="24"/>
          <w:szCs w:val="24"/>
        </w:rPr>
        <w:t xml:space="preserve">- договор (заверенную копию) на приобретение путевки в </w:t>
      </w:r>
      <w:r w:rsidR="004B15EE" w:rsidRPr="001571FC">
        <w:rPr>
          <w:rFonts w:cs="Arial"/>
          <w:sz w:val="24"/>
          <w:szCs w:val="24"/>
        </w:rPr>
        <w:t>ДОЛ</w:t>
      </w:r>
      <w:r w:rsidRPr="001571FC">
        <w:rPr>
          <w:rFonts w:cs="Arial"/>
          <w:sz w:val="24"/>
          <w:szCs w:val="24"/>
        </w:rPr>
        <w:t>;</w:t>
      </w:r>
    </w:p>
    <w:p w14:paraId="18582F40"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оригинал или заверенную копию отрывного талона к путевке (с указанием фамилии, имени, отчества ребенка, срока пребывания в ДОЛ);</w:t>
      </w:r>
    </w:p>
    <w:p w14:paraId="0A196406"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14:paraId="0B1EEF62"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паспорт работника или временное удостоверение личности гражданина Российской Федерации, выдаваемое на период оформления паспорта;</w:t>
      </w:r>
    </w:p>
    <w:p w14:paraId="3CD234BB"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паспорт ребенка, достигшего 14 лет;</w:t>
      </w:r>
    </w:p>
    <w:p w14:paraId="673DB143"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свидетельство о рождении ребенка</w:t>
      </w:r>
      <w:r w:rsidR="001D3318" w:rsidRPr="001571FC">
        <w:rPr>
          <w:rFonts w:ascii="Arial" w:hAnsi="Arial" w:cs="Arial"/>
        </w:rPr>
        <w:t>, не достигшего 14 лет</w:t>
      </w:r>
      <w:r w:rsidRPr="001571FC">
        <w:rPr>
          <w:rFonts w:ascii="Arial" w:hAnsi="Arial" w:cs="Arial"/>
        </w:rPr>
        <w:t>;</w:t>
      </w:r>
    </w:p>
    <w:p w14:paraId="44C6548C" w14:textId="77777777" w:rsidR="00CB4C86" w:rsidRPr="001571FC" w:rsidRDefault="00B41A39" w:rsidP="001571FC">
      <w:pPr>
        <w:pStyle w:val="af6"/>
        <w:autoSpaceDE w:val="0"/>
        <w:autoSpaceDN w:val="0"/>
        <w:adjustRightInd w:val="0"/>
        <w:ind w:left="0" w:firstLine="709"/>
        <w:rPr>
          <w:rFonts w:ascii="Arial" w:hAnsi="Arial" w:cs="Arial"/>
        </w:rPr>
      </w:pPr>
      <w:r w:rsidRPr="001571FC">
        <w:rPr>
          <w:rFonts w:ascii="Arial" w:hAnsi="Arial" w:cs="Arial"/>
        </w:rPr>
        <w:t xml:space="preserve">- </w:t>
      </w:r>
      <w:r w:rsidR="00275638" w:rsidRPr="001571FC">
        <w:rPr>
          <w:rFonts w:ascii="Arial" w:hAnsi="Arial" w:cs="Arial"/>
        </w:rPr>
        <w:t>справку с места работы гражданина, заверенную подписью руководителя организации и печатью организации;</w:t>
      </w:r>
    </w:p>
    <w:p w14:paraId="07A64658"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копию свидетельства о регистрации в налоговом органе в качестве индивидуального предпринимателя</w:t>
      </w:r>
      <w:r w:rsidR="00CB4C86" w:rsidRPr="001571FC">
        <w:rPr>
          <w:rFonts w:ascii="Arial" w:hAnsi="Arial" w:cs="Arial"/>
        </w:rPr>
        <w:t xml:space="preserve"> или самозанятого гражданина</w:t>
      </w:r>
      <w:r w:rsidR="001571FC">
        <w:rPr>
          <w:rFonts w:ascii="Arial" w:hAnsi="Arial" w:cs="Arial"/>
        </w:rPr>
        <w:t xml:space="preserve"> </w:t>
      </w:r>
      <w:r w:rsidRPr="001571FC">
        <w:rPr>
          <w:rFonts w:ascii="Arial" w:hAnsi="Arial" w:cs="Arial"/>
        </w:rPr>
        <w:t>(для физических лиц, зарегистрированных в качестве индивидуальных предпринимателей</w:t>
      </w:r>
      <w:r w:rsidR="00CB4C86" w:rsidRPr="001571FC">
        <w:rPr>
          <w:rFonts w:ascii="Arial" w:hAnsi="Arial" w:cs="Arial"/>
        </w:rPr>
        <w:t xml:space="preserve"> или самозанятых граждан</w:t>
      </w:r>
      <w:r w:rsidRPr="001571FC">
        <w:rPr>
          <w:rFonts w:ascii="Arial" w:hAnsi="Arial" w:cs="Arial"/>
        </w:rPr>
        <w:t>);</w:t>
      </w:r>
    </w:p>
    <w:p w14:paraId="10E55C63"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копию лицевой стороны сберегательной книжки или данные лицевого счета;</w:t>
      </w:r>
    </w:p>
    <w:p w14:paraId="4A160134" w14:textId="77777777" w:rsidR="00275638" w:rsidRPr="001571FC" w:rsidRDefault="00275638" w:rsidP="001571FC">
      <w:pPr>
        <w:pStyle w:val="af6"/>
        <w:autoSpaceDE w:val="0"/>
        <w:autoSpaceDN w:val="0"/>
        <w:adjustRightInd w:val="0"/>
        <w:ind w:left="0" w:firstLine="709"/>
        <w:rPr>
          <w:rFonts w:ascii="Arial" w:hAnsi="Arial" w:cs="Arial"/>
        </w:rPr>
      </w:pPr>
      <w:r w:rsidRPr="001571FC">
        <w:rPr>
          <w:rFonts w:ascii="Arial" w:hAnsi="Arial" w:cs="Arial"/>
        </w:rPr>
        <w:t>- согласие на обработку персональных данных.</w:t>
      </w:r>
    </w:p>
    <w:p w14:paraId="49390D6B" w14:textId="77777777" w:rsidR="00275638" w:rsidRPr="001571FC" w:rsidRDefault="00275638" w:rsidP="001571FC">
      <w:pPr>
        <w:shd w:val="clear" w:color="auto" w:fill="FFFFFF"/>
        <w:ind w:firstLine="709"/>
        <w:rPr>
          <w:rFonts w:cs="Arial"/>
        </w:rPr>
      </w:pPr>
      <w:r w:rsidRPr="001571FC">
        <w:rPr>
          <w:rFonts w:cs="Arial"/>
        </w:rPr>
        <w:t>Компенсация осуществляется путем перечисления средств на лицевые счета граждан.</w:t>
      </w:r>
    </w:p>
    <w:p w14:paraId="2CC4A06F" w14:textId="77777777" w:rsidR="00605EDD" w:rsidRPr="001571FC" w:rsidRDefault="00E07902"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3.</w:t>
      </w:r>
      <w:r w:rsidR="00421E38" w:rsidRPr="001571FC">
        <w:rPr>
          <w:rFonts w:cs="Arial"/>
          <w:sz w:val="24"/>
          <w:szCs w:val="24"/>
        </w:rPr>
        <w:t xml:space="preserve">2. </w:t>
      </w:r>
      <w:r w:rsidR="00605EDD" w:rsidRPr="001571FC">
        <w:rPr>
          <w:rFonts w:cs="Arial"/>
          <w:sz w:val="24"/>
          <w:szCs w:val="24"/>
        </w:rPr>
        <w:t>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w:t>
      </w:r>
      <w:r w:rsidR="00CB4C86" w:rsidRPr="001571FC">
        <w:rPr>
          <w:rFonts w:cs="Arial"/>
          <w:sz w:val="24"/>
          <w:szCs w:val="24"/>
        </w:rPr>
        <w:t xml:space="preserve">я в уполномоченный орган, либо направляют документы с помощью онлайн-ресурсов (с последующим подтверждением на бумажном носителе) </w:t>
      </w:r>
      <w:r w:rsidR="00605EDD" w:rsidRPr="001571FC">
        <w:rPr>
          <w:rFonts w:cs="Arial"/>
          <w:sz w:val="24"/>
          <w:szCs w:val="24"/>
        </w:rPr>
        <w:t xml:space="preserve">за получением соответствующей компенсации с заявкой </w:t>
      </w:r>
      <w:r w:rsidR="00334B14" w:rsidRPr="001571FC">
        <w:rPr>
          <w:rFonts w:cs="Arial"/>
          <w:sz w:val="24"/>
          <w:szCs w:val="24"/>
        </w:rPr>
        <w:t>по форме согласно приложению № 2</w:t>
      </w:r>
      <w:r w:rsidR="00605EDD" w:rsidRPr="001571FC">
        <w:rPr>
          <w:rFonts w:cs="Arial"/>
          <w:sz w:val="24"/>
          <w:szCs w:val="24"/>
        </w:rPr>
        <w:t xml:space="preserve"> </w:t>
      </w:r>
      <w:r w:rsidR="004B15EE" w:rsidRPr="001571FC">
        <w:rPr>
          <w:rFonts w:cs="Arial"/>
          <w:sz w:val="24"/>
          <w:szCs w:val="24"/>
        </w:rPr>
        <w:t xml:space="preserve">к настоящему Порядку </w:t>
      </w:r>
      <w:r w:rsidR="00605EDD" w:rsidRPr="001571FC">
        <w:rPr>
          <w:rFonts w:cs="Arial"/>
          <w:sz w:val="24"/>
          <w:szCs w:val="24"/>
        </w:rPr>
        <w:t>и представляют следующие документы:</w:t>
      </w:r>
    </w:p>
    <w:p w14:paraId="0E4B7EA5" w14:textId="77777777" w:rsidR="00605EDD" w:rsidRPr="001571FC" w:rsidRDefault="00605EDD" w:rsidP="001571FC">
      <w:pPr>
        <w:pStyle w:val="23"/>
        <w:shd w:val="clear" w:color="auto" w:fill="auto"/>
        <w:tabs>
          <w:tab w:val="left" w:pos="709"/>
          <w:tab w:val="left" w:pos="851"/>
          <w:tab w:val="left" w:pos="993"/>
        </w:tabs>
        <w:spacing w:line="240" w:lineRule="auto"/>
        <w:ind w:firstLine="709"/>
        <w:jc w:val="both"/>
        <w:rPr>
          <w:rFonts w:cs="Arial"/>
          <w:sz w:val="24"/>
          <w:szCs w:val="24"/>
        </w:rPr>
      </w:pPr>
      <w:r w:rsidRPr="001571FC">
        <w:rPr>
          <w:rFonts w:cs="Arial"/>
          <w:sz w:val="24"/>
          <w:szCs w:val="24"/>
        </w:rPr>
        <w:t>-</w:t>
      </w:r>
      <w:r w:rsidR="001571FC">
        <w:rPr>
          <w:rFonts w:cs="Arial"/>
          <w:sz w:val="24"/>
          <w:szCs w:val="24"/>
        </w:rPr>
        <w:t xml:space="preserve"> </w:t>
      </w:r>
      <w:r w:rsidRPr="001571FC">
        <w:rPr>
          <w:rFonts w:cs="Arial"/>
          <w:sz w:val="24"/>
          <w:szCs w:val="24"/>
        </w:rPr>
        <w:t>копии договоров на приобретение путевок;</w:t>
      </w:r>
    </w:p>
    <w:p w14:paraId="01463BE3"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w:t>
      </w:r>
      <w:r w:rsidR="00EC3C95" w:rsidRPr="001571FC">
        <w:rPr>
          <w:rFonts w:cs="Arial"/>
          <w:sz w:val="24"/>
          <w:szCs w:val="24"/>
        </w:rPr>
        <w:t xml:space="preserve"> </w:t>
      </w:r>
      <w:r w:rsidRPr="001571FC">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14:paraId="7E7432ED"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w:t>
      </w:r>
      <w:r w:rsidR="001571FC">
        <w:rPr>
          <w:rFonts w:cs="Arial"/>
          <w:sz w:val="24"/>
          <w:szCs w:val="24"/>
        </w:rPr>
        <w:t xml:space="preserve"> </w:t>
      </w:r>
      <w:r w:rsidR="00334B14" w:rsidRPr="001571FC">
        <w:rPr>
          <w:rFonts w:cs="Arial"/>
          <w:sz w:val="24"/>
          <w:szCs w:val="24"/>
        </w:rPr>
        <w:t>реестры</w:t>
      </w:r>
      <w:r w:rsidRPr="001571FC">
        <w:rPr>
          <w:rFonts w:cs="Arial"/>
          <w:sz w:val="24"/>
          <w:szCs w:val="24"/>
        </w:rPr>
        <w:t xml:space="preserve"> детей, для которых были приобретены путевки; </w:t>
      </w:r>
    </w:p>
    <w:p w14:paraId="4AD2A888" w14:textId="77777777" w:rsidR="00605EDD" w:rsidRPr="001571FC" w:rsidRDefault="001571FC" w:rsidP="001571FC">
      <w:pPr>
        <w:pStyle w:val="23"/>
        <w:shd w:val="clear" w:color="auto" w:fill="auto"/>
        <w:tabs>
          <w:tab w:val="left" w:pos="709"/>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w:t>
      </w:r>
      <w:r w:rsidR="00D96D10" w:rsidRPr="001571FC">
        <w:rPr>
          <w:rFonts w:cs="Arial"/>
          <w:sz w:val="24"/>
          <w:szCs w:val="24"/>
        </w:rPr>
        <w:t xml:space="preserve"> </w:t>
      </w:r>
      <w:r w:rsidR="00605EDD" w:rsidRPr="001571FC">
        <w:rPr>
          <w:rFonts w:cs="Arial"/>
          <w:sz w:val="24"/>
          <w:szCs w:val="24"/>
        </w:rPr>
        <w:t>заверенные копии отрывных талонов к путевкам (с указанием фамилии, имени, отчества ребенка, срока пребывания в ДОЛ).</w:t>
      </w:r>
    </w:p>
    <w:p w14:paraId="0E984725" w14:textId="77777777" w:rsidR="00605EDD" w:rsidRPr="001571FC" w:rsidRDefault="00E07902" w:rsidP="001571FC">
      <w:pPr>
        <w:pStyle w:val="23"/>
        <w:shd w:val="clear" w:color="auto" w:fill="auto"/>
        <w:spacing w:line="240" w:lineRule="auto"/>
        <w:ind w:firstLine="709"/>
        <w:jc w:val="both"/>
        <w:rPr>
          <w:rFonts w:cs="Arial"/>
          <w:sz w:val="24"/>
          <w:szCs w:val="24"/>
        </w:rPr>
      </w:pPr>
      <w:r w:rsidRPr="001571FC">
        <w:rPr>
          <w:rFonts w:cs="Arial"/>
          <w:sz w:val="24"/>
          <w:szCs w:val="24"/>
        </w:rPr>
        <w:t>3.</w:t>
      </w:r>
      <w:r w:rsidR="00605EDD" w:rsidRPr="001571FC">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14:paraId="02EE12D6" w14:textId="77777777" w:rsidR="001571FC" w:rsidRDefault="00E07902" w:rsidP="001571FC">
      <w:pPr>
        <w:pStyle w:val="23"/>
        <w:shd w:val="clear" w:color="auto" w:fill="auto"/>
        <w:spacing w:line="240" w:lineRule="auto"/>
        <w:ind w:firstLine="709"/>
        <w:jc w:val="both"/>
        <w:rPr>
          <w:rFonts w:cs="Arial"/>
          <w:sz w:val="24"/>
          <w:szCs w:val="24"/>
        </w:rPr>
      </w:pPr>
      <w:r w:rsidRPr="001571FC">
        <w:rPr>
          <w:rFonts w:cs="Arial"/>
          <w:sz w:val="24"/>
          <w:szCs w:val="24"/>
        </w:rPr>
        <w:t>3.</w:t>
      </w:r>
      <w:r w:rsidR="00605EDD" w:rsidRPr="001571FC">
        <w:rPr>
          <w:rFonts w:cs="Arial"/>
          <w:sz w:val="24"/>
          <w:szCs w:val="24"/>
        </w:rPr>
        <w:t xml:space="preserve">4. Уполномоченный орган после проверки представленных документов, </w:t>
      </w:r>
      <w:r w:rsidR="000031D5" w:rsidRPr="001571FC">
        <w:rPr>
          <w:rFonts w:cs="Arial"/>
          <w:sz w:val="24"/>
          <w:szCs w:val="24"/>
        </w:rPr>
        <w:t>издает</w:t>
      </w:r>
      <w:r w:rsidR="00605EDD" w:rsidRPr="001571FC">
        <w:rPr>
          <w:rFonts w:cs="Arial"/>
          <w:sz w:val="24"/>
          <w:szCs w:val="24"/>
        </w:rPr>
        <w:t xml:space="preserve"> акт о выплате компенсации за путевки, приобретенные по полной стоимости.</w:t>
      </w:r>
    </w:p>
    <w:p w14:paraId="02555EA8" w14:textId="77777777" w:rsidR="00605EDD" w:rsidRPr="001571FC" w:rsidRDefault="00E07902" w:rsidP="001571FC">
      <w:pPr>
        <w:pStyle w:val="50"/>
        <w:shd w:val="clear" w:color="auto" w:fill="auto"/>
        <w:spacing w:before="0" w:line="240" w:lineRule="auto"/>
        <w:ind w:firstLine="709"/>
        <w:rPr>
          <w:rFonts w:cs="Arial"/>
          <w:i w:val="0"/>
          <w:sz w:val="24"/>
          <w:szCs w:val="24"/>
        </w:rPr>
      </w:pPr>
      <w:r w:rsidRPr="001571FC">
        <w:rPr>
          <w:rFonts w:cs="Arial"/>
          <w:i w:val="0"/>
          <w:sz w:val="24"/>
          <w:szCs w:val="24"/>
          <w:lang w:val="en-US"/>
        </w:rPr>
        <w:t>IV</w:t>
      </w:r>
      <w:r w:rsidRPr="001571FC">
        <w:rPr>
          <w:rFonts w:cs="Arial"/>
          <w:i w:val="0"/>
          <w:sz w:val="24"/>
          <w:szCs w:val="24"/>
        </w:rPr>
        <w:t>.</w:t>
      </w:r>
      <w:r w:rsidR="00571841" w:rsidRPr="001571FC">
        <w:rPr>
          <w:rFonts w:cs="Arial"/>
          <w:i w:val="0"/>
          <w:sz w:val="24"/>
          <w:szCs w:val="24"/>
        </w:rPr>
        <w:t xml:space="preserve"> </w:t>
      </w:r>
      <w:r w:rsidR="00605EDD" w:rsidRPr="001571FC">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14:paraId="201D0E61" w14:textId="77777777" w:rsidR="00605EDD" w:rsidRPr="001571FC" w:rsidRDefault="00605EDD" w:rsidP="001571FC">
      <w:pPr>
        <w:pStyle w:val="23"/>
        <w:numPr>
          <w:ilvl w:val="1"/>
          <w:numId w:val="40"/>
        </w:numPr>
        <w:shd w:val="clear" w:color="auto" w:fill="auto"/>
        <w:tabs>
          <w:tab w:val="left" w:pos="142"/>
          <w:tab w:val="left" w:pos="709"/>
        </w:tabs>
        <w:spacing w:line="240" w:lineRule="auto"/>
        <w:ind w:left="0" w:firstLine="709"/>
        <w:jc w:val="both"/>
        <w:rPr>
          <w:rFonts w:cs="Arial"/>
          <w:sz w:val="24"/>
          <w:szCs w:val="24"/>
        </w:rPr>
      </w:pPr>
      <w:r w:rsidRPr="001571FC">
        <w:rPr>
          <w:rFonts w:cs="Arial"/>
          <w:sz w:val="24"/>
          <w:szCs w:val="24"/>
        </w:rPr>
        <w:lastRenderedPageBreak/>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14:paraId="15BD6452" w14:textId="77777777" w:rsidR="00605EDD" w:rsidRPr="001571FC" w:rsidRDefault="00605EDD" w:rsidP="001571FC">
      <w:pPr>
        <w:pStyle w:val="23"/>
        <w:numPr>
          <w:ilvl w:val="1"/>
          <w:numId w:val="40"/>
        </w:numPr>
        <w:shd w:val="clear" w:color="auto" w:fill="auto"/>
        <w:spacing w:line="240" w:lineRule="auto"/>
        <w:ind w:left="0" w:firstLine="709"/>
        <w:jc w:val="both"/>
        <w:rPr>
          <w:rFonts w:cs="Arial"/>
          <w:sz w:val="24"/>
          <w:szCs w:val="24"/>
        </w:rPr>
      </w:pPr>
      <w:r w:rsidRPr="001571FC">
        <w:rPr>
          <w:rFonts w:cs="Arial"/>
          <w:sz w:val="24"/>
          <w:szCs w:val="24"/>
        </w:rPr>
        <w:t>Граждане, желающие самостоятельно приобрести путевку, обращаются в ДОЛ,</w:t>
      </w:r>
      <w:r w:rsidR="001571FC">
        <w:rPr>
          <w:rFonts w:cs="Arial"/>
          <w:sz w:val="24"/>
          <w:szCs w:val="24"/>
        </w:rPr>
        <w:t xml:space="preserve"> </w:t>
      </w:r>
      <w:r w:rsidR="00FB4A62" w:rsidRPr="001571FC">
        <w:rPr>
          <w:rFonts w:cs="Arial"/>
          <w:sz w:val="24"/>
          <w:szCs w:val="24"/>
        </w:rPr>
        <w:t xml:space="preserve">либо направляют документы с помощью онлайн-ресурсов (с последующим подтверждением на бумажном носителе), </w:t>
      </w:r>
      <w:r w:rsidRPr="001571FC">
        <w:rPr>
          <w:rFonts w:cs="Arial"/>
          <w:sz w:val="24"/>
          <w:szCs w:val="24"/>
        </w:rPr>
        <w:t>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14:paraId="1DBE5BC2" w14:textId="77777777" w:rsidR="00334B14" w:rsidRPr="001571FC" w:rsidRDefault="001571FC" w:rsidP="001571FC">
      <w:pPr>
        <w:tabs>
          <w:tab w:val="left" w:pos="709"/>
        </w:tabs>
        <w:ind w:firstLine="709"/>
        <w:rPr>
          <w:rFonts w:cs="Arial"/>
        </w:rPr>
      </w:pPr>
      <w:r>
        <w:rPr>
          <w:rFonts w:cs="Arial"/>
          <w:bCs/>
        </w:rPr>
        <w:t xml:space="preserve"> </w:t>
      </w:r>
      <w:r w:rsidR="00334B14" w:rsidRPr="001571FC">
        <w:rPr>
          <w:rFonts w:cs="Arial"/>
          <w:bCs/>
        </w:rPr>
        <w:t>- с</w:t>
      </w:r>
      <w:r w:rsidR="00334B14" w:rsidRPr="001571FC">
        <w:rPr>
          <w:rFonts w:cs="Arial"/>
        </w:rPr>
        <w:t>правка с места работы гражданина, заверенная подписью руководителя организации и печатью организации;</w:t>
      </w:r>
    </w:p>
    <w:p w14:paraId="2AD2DD45" w14:textId="77777777" w:rsidR="00334B14" w:rsidRPr="001571FC" w:rsidRDefault="001571FC" w:rsidP="001571FC">
      <w:pPr>
        <w:ind w:firstLine="709"/>
        <w:rPr>
          <w:rFonts w:cs="Arial"/>
          <w:bCs/>
        </w:rPr>
      </w:pPr>
      <w:r>
        <w:rPr>
          <w:rFonts w:cs="Arial"/>
        </w:rPr>
        <w:t xml:space="preserve"> </w:t>
      </w:r>
      <w:r w:rsidR="00334B14" w:rsidRPr="001571FC">
        <w:rPr>
          <w:rFonts w:cs="Arial"/>
        </w:rPr>
        <w:t xml:space="preserve">- копия свидетельства о регистрации в налоговом органе в качестве индивидуального предпринимателя </w:t>
      </w:r>
      <w:r w:rsidR="00FB4A62" w:rsidRPr="001571FC">
        <w:rPr>
          <w:rFonts w:cs="Arial"/>
        </w:rPr>
        <w:t>или самозанятого гражданина (для физических лиц, зарегистрированных в качестве индивидуальных предпринимателей или самозанятых граждан)</w:t>
      </w:r>
      <w:r w:rsidR="00334B14" w:rsidRPr="001571FC">
        <w:rPr>
          <w:rFonts w:cs="Arial"/>
        </w:rPr>
        <w:t>;</w:t>
      </w:r>
    </w:p>
    <w:p w14:paraId="767F77F4" w14:textId="77777777" w:rsidR="00334B14" w:rsidRPr="001571FC" w:rsidRDefault="00334B14" w:rsidP="001571FC">
      <w:pPr>
        <w:ind w:firstLine="709"/>
        <w:rPr>
          <w:rFonts w:cs="Arial"/>
        </w:rPr>
      </w:pPr>
      <w:r w:rsidRPr="001571FC">
        <w:rPr>
          <w:rFonts w:cs="Arial"/>
        </w:rPr>
        <w:t>- паспорт работника или временное удостоверение личности гражданина Российской Федерации, выдаваемое на период оформления паспорта;</w:t>
      </w:r>
    </w:p>
    <w:p w14:paraId="1329CE52" w14:textId="77777777" w:rsidR="00334B14" w:rsidRPr="001571FC" w:rsidRDefault="00334B14" w:rsidP="001571FC">
      <w:pPr>
        <w:ind w:firstLine="709"/>
        <w:rPr>
          <w:rFonts w:cs="Arial"/>
        </w:rPr>
      </w:pPr>
      <w:r w:rsidRPr="001571FC">
        <w:rPr>
          <w:rFonts w:cs="Arial"/>
        </w:rPr>
        <w:t>- паспорт ребенка, достигшего 14 лет;</w:t>
      </w:r>
    </w:p>
    <w:p w14:paraId="45DCCADF" w14:textId="77777777" w:rsidR="00334B14" w:rsidRPr="001571FC" w:rsidRDefault="00334B14" w:rsidP="001571FC">
      <w:pPr>
        <w:ind w:firstLine="709"/>
        <w:rPr>
          <w:rFonts w:cs="Arial"/>
        </w:rPr>
      </w:pPr>
      <w:r w:rsidRPr="001571FC">
        <w:rPr>
          <w:rFonts w:cs="Arial"/>
        </w:rPr>
        <w:t>- свидетельство о рождении ребенка</w:t>
      </w:r>
      <w:r w:rsidR="001D3318" w:rsidRPr="001571FC">
        <w:rPr>
          <w:rFonts w:cs="Arial"/>
        </w:rPr>
        <w:t>, не достигшего 14 лет.</w:t>
      </w:r>
    </w:p>
    <w:p w14:paraId="425FB7DC" w14:textId="77777777" w:rsidR="00605EDD" w:rsidRPr="001571FC" w:rsidRDefault="00605EDD" w:rsidP="001571FC">
      <w:pPr>
        <w:pStyle w:val="23"/>
        <w:numPr>
          <w:ilvl w:val="1"/>
          <w:numId w:val="40"/>
        </w:numPr>
        <w:shd w:val="clear" w:color="auto" w:fill="auto"/>
        <w:tabs>
          <w:tab w:val="left" w:pos="709"/>
        </w:tabs>
        <w:spacing w:line="240" w:lineRule="auto"/>
        <w:ind w:left="0" w:firstLine="709"/>
        <w:jc w:val="both"/>
        <w:rPr>
          <w:rFonts w:cs="Arial"/>
          <w:sz w:val="24"/>
          <w:szCs w:val="24"/>
        </w:rPr>
      </w:pPr>
      <w:r w:rsidRPr="001571FC">
        <w:rPr>
          <w:rFonts w:cs="Arial"/>
          <w:sz w:val="24"/>
          <w:szCs w:val="24"/>
        </w:rPr>
        <w:t xml:space="preserve">Работодатели, желающие приобрести путевки для детей работников, обращаются в ДОЛ, </w:t>
      </w:r>
      <w:r w:rsidR="00FB4A62" w:rsidRPr="001571FC">
        <w:rPr>
          <w:rFonts w:cs="Arial"/>
          <w:sz w:val="24"/>
          <w:szCs w:val="24"/>
        </w:rPr>
        <w:t>либо направляют документы с помощью онлайн-ресурсов (с последующим подтверждением на бумажном носителе)</w:t>
      </w:r>
      <w:r w:rsidR="006B67FF" w:rsidRPr="001571FC">
        <w:rPr>
          <w:rFonts w:cs="Arial"/>
          <w:sz w:val="24"/>
          <w:szCs w:val="24"/>
        </w:rPr>
        <w:t xml:space="preserve">, </w:t>
      </w:r>
      <w:r w:rsidRPr="001571FC">
        <w:rPr>
          <w:rFonts w:cs="Arial"/>
          <w:sz w:val="24"/>
          <w:szCs w:val="24"/>
        </w:rPr>
        <w:t>если он самостоятельно реализует путевки, или в иную организацию, реализующую путевки в ДОЛ, с</w:t>
      </w:r>
      <w:r w:rsidR="00571841" w:rsidRPr="001571FC">
        <w:rPr>
          <w:rFonts w:cs="Arial"/>
          <w:sz w:val="24"/>
          <w:szCs w:val="24"/>
        </w:rPr>
        <w:t xml:space="preserve"> заявкой согласно приложению № </w:t>
      </w:r>
      <w:r w:rsidR="00334B14" w:rsidRPr="001571FC">
        <w:rPr>
          <w:rFonts w:cs="Arial"/>
          <w:sz w:val="24"/>
          <w:szCs w:val="24"/>
        </w:rPr>
        <w:t>3</w:t>
      </w:r>
      <w:r w:rsidR="004B15EE" w:rsidRPr="001571FC">
        <w:rPr>
          <w:rFonts w:cs="Arial"/>
          <w:sz w:val="24"/>
          <w:szCs w:val="24"/>
        </w:rPr>
        <w:t xml:space="preserve"> к настоящему Порядку</w:t>
      </w:r>
      <w:r w:rsidRPr="001571FC">
        <w:rPr>
          <w:rFonts w:cs="Arial"/>
          <w:sz w:val="24"/>
          <w:szCs w:val="24"/>
        </w:rPr>
        <w:t>, к которой прилагаются следующие документы:</w:t>
      </w:r>
    </w:p>
    <w:p w14:paraId="6D1D4D82"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реестр детей сотрудников по форме согласно приложению</w:t>
      </w:r>
      <w:r w:rsidR="001571FC">
        <w:rPr>
          <w:rFonts w:cs="Arial"/>
          <w:sz w:val="24"/>
          <w:szCs w:val="24"/>
        </w:rPr>
        <w:t xml:space="preserve"> </w:t>
      </w:r>
      <w:r w:rsidR="00334B14" w:rsidRPr="001571FC">
        <w:rPr>
          <w:rFonts w:cs="Arial"/>
          <w:sz w:val="24"/>
          <w:szCs w:val="24"/>
        </w:rPr>
        <w:t>№ 4</w:t>
      </w:r>
      <w:r w:rsidR="004B15EE" w:rsidRPr="001571FC">
        <w:rPr>
          <w:rFonts w:cs="Arial"/>
          <w:sz w:val="24"/>
          <w:szCs w:val="24"/>
        </w:rPr>
        <w:t xml:space="preserve"> к настоящему Порядку</w:t>
      </w:r>
      <w:r w:rsidRPr="001571FC">
        <w:rPr>
          <w:rFonts w:cs="Arial"/>
          <w:sz w:val="24"/>
          <w:szCs w:val="24"/>
        </w:rPr>
        <w:t>;</w:t>
      </w:r>
    </w:p>
    <w:p w14:paraId="18336539"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заполненных страниц паспортов сотрудников;</w:t>
      </w:r>
    </w:p>
    <w:p w14:paraId="06BEEBE4"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свидетельств о рождении детей или копии заполненных страниц паспортов детей.</w:t>
      </w:r>
    </w:p>
    <w:p w14:paraId="656C356F" w14:textId="77777777" w:rsidR="00605EDD" w:rsidRPr="001571FC" w:rsidRDefault="00605EDD" w:rsidP="001571FC">
      <w:pPr>
        <w:pStyle w:val="23"/>
        <w:numPr>
          <w:ilvl w:val="1"/>
          <w:numId w:val="40"/>
        </w:numPr>
        <w:shd w:val="clear" w:color="auto" w:fill="auto"/>
        <w:tabs>
          <w:tab w:val="left" w:pos="709"/>
        </w:tabs>
        <w:spacing w:line="240" w:lineRule="auto"/>
        <w:ind w:left="0" w:firstLine="709"/>
        <w:jc w:val="both"/>
        <w:rPr>
          <w:rFonts w:cs="Arial"/>
          <w:sz w:val="24"/>
          <w:szCs w:val="24"/>
        </w:rPr>
      </w:pPr>
      <w:r w:rsidRPr="001571FC">
        <w:rPr>
          <w:rFonts w:cs="Arial"/>
          <w:sz w:val="24"/>
          <w:szCs w:val="24"/>
        </w:rPr>
        <w:t>ДОЛ, самостоятельно реализующий путевки, или иная организация, реализующая путевки в ДОЛ:</w:t>
      </w:r>
    </w:p>
    <w:p w14:paraId="034AD897" w14:textId="77777777" w:rsidR="00334B14" w:rsidRPr="001571FC" w:rsidRDefault="00334B14" w:rsidP="001571FC">
      <w:pPr>
        <w:ind w:firstLine="709"/>
        <w:rPr>
          <w:rFonts w:cs="Arial"/>
        </w:rPr>
      </w:pPr>
      <w:r w:rsidRPr="001571FC">
        <w:rPr>
          <w:rFonts w:cs="Arial"/>
        </w:rPr>
        <w:t>- оформляет необходимые документы на</w:t>
      </w:r>
      <w:r w:rsidR="003371F3" w:rsidRPr="001571FC">
        <w:rPr>
          <w:rFonts w:cs="Arial"/>
        </w:rPr>
        <w:t xml:space="preserve"> оплату путевки по стоимости за </w:t>
      </w:r>
      <w:r w:rsidRPr="001571FC">
        <w:rPr>
          <w:rFonts w:cs="Arial"/>
        </w:rPr>
        <w:t>вычетом размера компенсации;</w:t>
      </w:r>
    </w:p>
    <w:p w14:paraId="6963D698" w14:textId="77777777" w:rsidR="00334B14" w:rsidRPr="001571FC" w:rsidRDefault="001571FC" w:rsidP="001571FC">
      <w:pPr>
        <w:ind w:firstLine="709"/>
        <w:rPr>
          <w:rFonts w:cs="Arial"/>
        </w:rPr>
      </w:pPr>
      <w:r>
        <w:rPr>
          <w:rFonts w:cs="Arial"/>
        </w:rPr>
        <w:t xml:space="preserve"> </w:t>
      </w:r>
      <w:r w:rsidR="00334B14" w:rsidRPr="001571FC">
        <w:rPr>
          <w:rFonts w:cs="Arial"/>
        </w:rPr>
        <w:t>-</w:t>
      </w:r>
      <w:r>
        <w:rPr>
          <w:rFonts w:cs="Arial"/>
        </w:rPr>
        <w:t xml:space="preserve"> </w:t>
      </w:r>
      <w:r w:rsidR="00334B14" w:rsidRPr="001571FC">
        <w:rPr>
          <w:rFonts w:cs="Arial"/>
        </w:rPr>
        <w:t>выдает путевки гражданам или работодателям после произведения ими оплаты.</w:t>
      </w:r>
    </w:p>
    <w:p w14:paraId="362C78D6" w14:textId="77777777" w:rsidR="009D148B"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4.5.</w:t>
      </w:r>
      <w:r w:rsidR="001571FC">
        <w:rPr>
          <w:rFonts w:cs="Arial"/>
          <w:sz w:val="24"/>
          <w:szCs w:val="24"/>
        </w:rPr>
        <w:t xml:space="preserve"> </w:t>
      </w:r>
      <w:r w:rsidRPr="001571FC">
        <w:rPr>
          <w:rFonts w:cs="Arial"/>
          <w:sz w:val="24"/>
          <w:szCs w:val="24"/>
        </w:rPr>
        <w:t>По заявлению ДОЛ и в соответствии с предварительным реестром для выплаты компен</w:t>
      </w:r>
      <w:r w:rsidR="004B15EE" w:rsidRPr="001571FC">
        <w:rPr>
          <w:rFonts w:cs="Arial"/>
          <w:sz w:val="24"/>
          <w:szCs w:val="24"/>
        </w:rPr>
        <w:t>сации за путевки (Приложение №7)</w:t>
      </w:r>
      <w:r w:rsidRPr="001571FC">
        <w:rPr>
          <w:rFonts w:cs="Arial"/>
          <w:sz w:val="24"/>
          <w:szCs w:val="24"/>
        </w:rPr>
        <w:t xml:space="preserve"> </w:t>
      </w:r>
      <w:r w:rsidR="004B15EE" w:rsidRPr="001571FC">
        <w:rPr>
          <w:rFonts w:cs="Arial"/>
          <w:sz w:val="24"/>
          <w:szCs w:val="24"/>
        </w:rPr>
        <w:t xml:space="preserve">к настоящему Порядку </w:t>
      </w:r>
      <w:r w:rsidRPr="001571FC">
        <w:rPr>
          <w:rFonts w:cs="Arial"/>
          <w:sz w:val="24"/>
          <w:szCs w:val="24"/>
        </w:rPr>
        <w:t>уполномоченный орган принимает правовой акт о выплате 50% компенсации за путевки. Оставшуюся сумму уполномоченный орган перечисляет на основании п. 4.6. настоящего Порядка. Компенсации за путевки, неиспользованные в текущем финансовом году, подлежат</w:t>
      </w:r>
      <w:r w:rsidR="001571FC">
        <w:rPr>
          <w:rFonts w:cs="Arial"/>
          <w:sz w:val="24"/>
          <w:szCs w:val="24"/>
        </w:rPr>
        <w:t xml:space="preserve"> </w:t>
      </w:r>
      <w:r w:rsidRPr="001571FC">
        <w:rPr>
          <w:rFonts w:cs="Arial"/>
          <w:sz w:val="24"/>
          <w:szCs w:val="24"/>
        </w:rPr>
        <w:t>возврату</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доход</w:t>
      </w:r>
      <w:r w:rsidR="001571FC">
        <w:rPr>
          <w:rFonts w:cs="Arial"/>
          <w:sz w:val="24"/>
          <w:szCs w:val="24"/>
        </w:rPr>
        <w:t xml:space="preserve"> </w:t>
      </w:r>
      <w:r w:rsidRPr="001571FC">
        <w:rPr>
          <w:rFonts w:cs="Arial"/>
          <w:sz w:val="24"/>
          <w:szCs w:val="24"/>
        </w:rPr>
        <w:t>муниципального бюджета до 31.08.202</w:t>
      </w:r>
      <w:r w:rsidR="00644AB3" w:rsidRPr="001571FC">
        <w:rPr>
          <w:rFonts w:cs="Arial"/>
          <w:sz w:val="24"/>
          <w:szCs w:val="24"/>
        </w:rPr>
        <w:t>3</w:t>
      </w:r>
      <w:r w:rsidRPr="001571FC">
        <w:rPr>
          <w:rFonts w:cs="Arial"/>
          <w:sz w:val="24"/>
          <w:szCs w:val="24"/>
        </w:rPr>
        <w:t xml:space="preserve"> г.</w:t>
      </w:r>
    </w:p>
    <w:p w14:paraId="63247EA2" w14:textId="77777777" w:rsidR="00605EDD"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4.6.</w:t>
      </w:r>
      <w:r w:rsidR="001571FC">
        <w:rPr>
          <w:rFonts w:cs="Arial"/>
          <w:sz w:val="24"/>
          <w:szCs w:val="24"/>
        </w:rPr>
        <w:t xml:space="preserve"> </w:t>
      </w:r>
      <w:r w:rsidR="00334B14" w:rsidRPr="001571FC">
        <w:rPr>
          <w:rFonts w:cs="Arial"/>
          <w:sz w:val="24"/>
          <w:szCs w:val="24"/>
        </w:rPr>
        <w:t>В</w:t>
      </w:r>
      <w:r w:rsidR="00605EDD" w:rsidRPr="001571FC">
        <w:rPr>
          <w:rFonts w:cs="Arial"/>
          <w:sz w:val="24"/>
          <w:szCs w:val="24"/>
        </w:rPr>
        <w:t xml:space="preserve"> срок не позднее трех рабочих дней по окончании смены формирует заявку в уполномоченный орган </w:t>
      </w:r>
      <w:r w:rsidR="00893918" w:rsidRPr="001571FC">
        <w:rPr>
          <w:rFonts w:cs="Arial"/>
          <w:sz w:val="24"/>
          <w:szCs w:val="24"/>
        </w:rPr>
        <w:t xml:space="preserve">по форме согласно приложению № </w:t>
      </w:r>
      <w:r w:rsidR="00334B14" w:rsidRPr="001571FC">
        <w:rPr>
          <w:rFonts w:cs="Arial"/>
          <w:sz w:val="24"/>
          <w:szCs w:val="24"/>
        </w:rPr>
        <w:t>5</w:t>
      </w:r>
      <w:r w:rsidR="00605EDD" w:rsidRPr="001571FC">
        <w:rPr>
          <w:rFonts w:cs="Arial"/>
          <w:sz w:val="24"/>
          <w:szCs w:val="24"/>
        </w:rPr>
        <w:t xml:space="preserve"> </w:t>
      </w:r>
      <w:r w:rsidR="004B15EE" w:rsidRPr="001571FC">
        <w:rPr>
          <w:rFonts w:cs="Arial"/>
          <w:sz w:val="24"/>
          <w:szCs w:val="24"/>
        </w:rPr>
        <w:t xml:space="preserve">к настоящему Порядку </w:t>
      </w:r>
      <w:r w:rsidR="00605EDD" w:rsidRPr="001571FC">
        <w:rPr>
          <w:rFonts w:cs="Arial"/>
          <w:sz w:val="24"/>
          <w:szCs w:val="24"/>
        </w:rPr>
        <w:t>для возмещения компенсируемой части путевки. К заявке прилагаются следующие документы:</w:t>
      </w:r>
    </w:p>
    <w:p w14:paraId="0A1B0557"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заверенные копии отрывных талонов к путевкам (с указанием фамилии, имени, отчества ребенка, срока пребывания в ДОЛ);</w:t>
      </w:r>
    </w:p>
    <w:p w14:paraId="49A89114"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lastRenderedPageBreak/>
        <w:t>заверенные копии платежных документов, подтверждающих оплату за путевки;</w:t>
      </w:r>
    </w:p>
    <w:p w14:paraId="62D28820"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 xml:space="preserve">реестры </w:t>
      </w:r>
      <w:r w:rsidR="00334B14" w:rsidRPr="001571FC">
        <w:rPr>
          <w:rFonts w:cs="Arial"/>
          <w:sz w:val="24"/>
          <w:szCs w:val="24"/>
        </w:rPr>
        <w:t>по форме согласно приложению № 6</w:t>
      </w:r>
      <w:r w:rsidRPr="001571FC">
        <w:rPr>
          <w:rFonts w:cs="Arial"/>
          <w:sz w:val="24"/>
          <w:szCs w:val="24"/>
        </w:rPr>
        <w:t xml:space="preserve"> </w:t>
      </w:r>
      <w:r w:rsidR="004B15EE" w:rsidRPr="001571FC">
        <w:rPr>
          <w:rFonts w:cs="Arial"/>
          <w:sz w:val="24"/>
          <w:szCs w:val="24"/>
        </w:rPr>
        <w:t xml:space="preserve">к настоящему Порядку </w:t>
      </w:r>
      <w:r w:rsidRPr="001571FC">
        <w:rPr>
          <w:rFonts w:cs="Arial"/>
          <w:sz w:val="24"/>
          <w:szCs w:val="24"/>
        </w:rPr>
        <w:t>отдельно на детей граждан, работающих в бюджетных организациях, и на детей граждан, работающих во внебюджетных организациях;</w:t>
      </w:r>
    </w:p>
    <w:p w14:paraId="41BD27FD" w14:textId="77777777"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документов, подтверждающих место работы граждан, приобретавших путевки самостоятельно или через работодателя.</w:t>
      </w:r>
    </w:p>
    <w:p w14:paraId="10B3F220" w14:textId="77777777" w:rsidR="00605EDD"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4.7.</w:t>
      </w:r>
      <w:r w:rsidR="001571FC">
        <w:rPr>
          <w:rFonts w:cs="Arial"/>
          <w:sz w:val="24"/>
          <w:szCs w:val="24"/>
        </w:rPr>
        <w:t xml:space="preserve"> </w:t>
      </w:r>
      <w:r w:rsidR="00605EDD" w:rsidRPr="001571FC">
        <w:rPr>
          <w:rFonts w:cs="Arial"/>
          <w:sz w:val="24"/>
          <w:szCs w:val="24"/>
        </w:rPr>
        <w:t xml:space="preserve">Уполномоченный орган после проверки предоставленных документов ежемесячно, до 15-го числа месяца, следующего за отчетным периодом, готовит </w:t>
      </w:r>
      <w:r w:rsidR="00644AB3" w:rsidRPr="001571FC">
        <w:rPr>
          <w:rFonts w:cs="Arial"/>
          <w:sz w:val="24"/>
          <w:szCs w:val="24"/>
        </w:rPr>
        <w:t xml:space="preserve">муниципальный правовой </w:t>
      </w:r>
      <w:r w:rsidR="00605EDD" w:rsidRPr="001571FC">
        <w:rPr>
          <w:rFonts w:cs="Arial"/>
          <w:sz w:val="24"/>
          <w:szCs w:val="24"/>
        </w:rPr>
        <w:t>акт о выплате компенсации за путевки, реализованные по стоимости за вычетом размера компенсации.</w:t>
      </w:r>
    </w:p>
    <w:p w14:paraId="625C679A" w14:textId="77777777" w:rsidR="00605EDD" w:rsidRPr="001571FC" w:rsidRDefault="009D148B" w:rsidP="001571FC">
      <w:pPr>
        <w:pStyle w:val="23"/>
        <w:shd w:val="clear" w:color="auto" w:fill="auto"/>
        <w:tabs>
          <w:tab w:val="left" w:pos="709"/>
        </w:tabs>
        <w:spacing w:line="240" w:lineRule="auto"/>
        <w:ind w:firstLine="709"/>
        <w:jc w:val="both"/>
        <w:rPr>
          <w:rFonts w:cs="Arial"/>
          <w:sz w:val="24"/>
          <w:szCs w:val="24"/>
        </w:rPr>
        <w:sectPr w:rsidR="00605EDD" w:rsidRPr="001571FC" w:rsidSect="001571FC">
          <w:headerReference w:type="even" r:id="rId9"/>
          <w:footerReference w:type="even" r:id="rId10"/>
          <w:type w:val="nextColumn"/>
          <w:pgSz w:w="11909" w:h="16838"/>
          <w:pgMar w:top="2268" w:right="567" w:bottom="567" w:left="1701" w:header="0" w:footer="0" w:gutter="0"/>
          <w:cols w:space="720"/>
          <w:noEndnote/>
          <w:docGrid w:linePitch="360"/>
        </w:sectPr>
      </w:pPr>
      <w:r w:rsidRPr="001571FC">
        <w:rPr>
          <w:rFonts w:cs="Arial"/>
          <w:sz w:val="24"/>
          <w:szCs w:val="24"/>
        </w:rPr>
        <w:t>4.8.</w:t>
      </w:r>
      <w:r w:rsidR="001571FC">
        <w:rPr>
          <w:rFonts w:cs="Arial"/>
          <w:sz w:val="24"/>
          <w:szCs w:val="24"/>
        </w:rPr>
        <w:t xml:space="preserve"> </w:t>
      </w:r>
      <w:r w:rsidR="00605EDD" w:rsidRPr="001571FC">
        <w:rPr>
          <w:rFonts w:cs="Arial"/>
          <w:sz w:val="24"/>
          <w:szCs w:val="24"/>
        </w:rPr>
        <w:t>Ответственность</w:t>
      </w:r>
      <w:r w:rsidR="001571FC">
        <w:rPr>
          <w:rFonts w:cs="Arial"/>
          <w:sz w:val="24"/>
          <w:szCs w:val="24"/>
        </w:rPr>
        <w:t xml:space="preserve"> </w:t>
      </w:r>
      <w:r w:rsidR="00605EDD" w:rsidRPr="001571FC">
        <w:rPr>
          <w:rFonts w:cs="Arial"/>
          <w:sz w:val="24"/>
          <w:szCs w:val="24"/>
        </w:rPr>
        <w:t>за</w:t>
      </w:r>
      <w:r w:rsidR="001571FC">
        <w:rPr>
          <w:rFonts w:cs="Arial"/>
          <w:sz w:val="24"/>
          <w:szCs w:val="24"/>
        </w:rPr>
        <w:t xml:space="preserve"> </w:t>
      </w:r>
      <w:r w:rsidR="00605EDD" w:rsidRPr="001571FC">
        <w:rPr>
          <w:rFonts w:cs="Arial"/>
          <w:sz w:val="24"/>
          <w:szCs w:val="24"/>
        </w:rPr>
        <w:t>своевременность,</w:t>
      </w:r>
      <w:r w:rsidR="001571FC">
        <w:rPr>
          <w:rFonts w:cs="Arial"/>
          <w:sz w:val="24"/>
          <w:szCs w:val="24"/>
        </w:rPr>
        <w:t xml:space="preserve"> </w:t>
      </w:r>
      <w:r w:rsidR="00605EDD" w:rsidRPr="001571FC">
        <w:rPr>
          <w:rFonts w:cs="Arial"/>
          <w:sz w:val="24"/>
          <w:szCs w:val="24"/>
        </w:rPr>
        <w:t>полноту</w:t>
      </w:r>
      <w:r w:rsidR="001571FC">
        <w:rPr>
          <w:rFonts w:cs="Arial"/>
          <w:sz w:val="24"/>
          <w:szCs w:val="24"/>
        </w:rPr>
        <w:t xml:space="preserve"> </w:t>
      </w:r>
      <w:r w:rsidR="00605EDD" w:rsidRPr="001571FC">
        <w:rPr>
          <w:rFonts w:cs="Arial"/>
          <w:sz w:val="24"/>
          <w:szCs w:val="24"/>
        </w:rPr>
        <w:t>и</w:t>
      </w:r>
      <w:r w:rsidR="001571FC">
        <w:rPr>
          <w:rFonts w:cs="Arial"/>
          <w:sz w:val="24"/>
          <w:szCs w:val="24"/>
        </w:rPr>
        <w:t xml:space="preserve"> </w:t>
      </w:r>
      <w:r w:rsidR="004C2354" w:rsidRPr="001571FC">
        <w:rPr>
          <w:rFonts w:cs="Arial"/>
          <w:sz w:val="24"/>
          <w:szCs w:val="24"/>
        </w:rPr>
        <w:t xml:space="preserve">достоверность </w:t>
      </w:r>
      <w:r w:rsidR="00605EDD" w:rsidRPr="001571FC">
        <w:rPr>
          <w:rFonts w:cs="Arial"/>
          <w:sz w:val="24"/>
          <w:szCs w:val="24"/>
        </w:rPr>
        <w:t>сведений,</w:t>
      </w:r>
      <w:r w:rsidRPr="001571FC">
        <w:rPr>
          <w:rFonts w:cs="Arial"/>
          <w:sz w:val="24"/>
          <w:szCs w:val="24"/>
        </w:rPr>
        <w:t xml:space="preserve"> </w:t>
      </w:r>
      <w:r w:rsidR="00605EDD" w:rsidRPr="001571FC">
        <w:rPr>
          <w:rFonts w:cs="Arial"/>
          <w:sz w:val="24"/>
          <w:szCs w:val="24"/>
        </w:rPr>
        <w:t>предоставляемых</w:t>
      </w:r>
      <w:r w:rsidR="001571FC">
        <w:rPr>
          <w:rFonts w:cs="Arial"/>
          <w:sz w:val="24"/>
          <w:szCs w:val="24"/>
        </w:rPr>
        <w:t xml:space="preserve"> </w:t>
      </w:r>
      <w:r w:rsidR="00605EDD" w:rsidRPr="001571FC">
        <w:rPr>
          <w:rFonts w:cs="Arial"/>
          <w:sz w:val="24"/>
          <w:szCs w:val="24"/>
        </w:rPr>
        <w:t>для</w:t>
      </w:r>
      <w:r w:rsidR="001571FC">
        <w:rPr>
          <w:rFonts w:cs="Arial"/>
          <w:sz w:val="24"/>
          <w:szCs w:val="24"/>
        </w:rPr>
        <w:t xml:space="preserve"> </w:t>
      </w:r>
      <w:r w:rsidR="00605EDD" w:rsidRPr="001571FC">
        <w:rPr>
          <w:rFonts w:cs="Arial"/>
          <w:sz w:val="24"/>
          <w:szCs w:val="24"/>
        </w:rPr>
        <w:t>возмещения</w:t>
      </w:r>
      <w:r w:rsidR="001571FC">
        <w:rPr>
          <w:rFonts w:cs="Arial"/>
          <w:sz w:val="24"/>
          <w:szCs w:val="24"/>
        </w:rPr>
        <w:t xml:space="preserve"> </w:t>
      </w:r>
      <w:r w:rsidR="00605EDD" w:rsidRPr="001571FC">
        <w:rPr>
          <w:rFonts w:cs="Arial"/>
          <w:sz w:val="24"/>
          <w:szCs w:val="24"/>
        </w:rPr>
        <w:t>компенсируемой</w:t>
      </w:r>
      <w:r w:rsidR="001571FC">
        <w:rPr>
          <w:rFonts w:cs="Arial"/>
          <w:sz w:val="24"/>
          <w:szCs w:val="24"/>
        </w:rPr>
        <w:t xml:space="preserve"> </w:t>
      </w:r>
      <w:r w:rsidR="00605EDD" w:rsidRPr="001571FC">
        <w:rPr>
          <w:rFonts w:cs="Arial"/>
          <w:sz w:val="24"/>
          <w:szCs w:val="24"/>
        </w:rPr>
        <w:t>части путевки,</w:t>
      </w:r>
      <w:r w:rsidR="001571FC">
        <w:rPr>
          <w:rFonts w:cs="Arial"/>
          <w:sz w:val="24"/>
          <w:szCs w:val="24"/>
        </w:rPr>
        <w:t xml:space="preserve"> </w:t>
      </w:r>
      <w:r w:rsidR="00605EDD" w:rsidRPr="001571FC">
        <w:rPr>
          <w:rFonts w:cs="Arial"/>
          <w:sz w:val="24"/>
          <w:szCs w:val="24"/>
        </w:rPr>
        <w:t>возлагается</w:t>
      </w:r>
      <w:r w:rsidR="001571FC">
        <w:rPr>
          <w:rFonts w:cs="Arial"/>
          <w:sz w:val="24"/>
          <w:szCs w:val="24"/>
        </w:rPr>
        <w:t xml:space="preserve"> </w:t>
      </w:r>
      <w:r w:rsidR="00605EDD" w:rsidRPr="001571FC">
        <w:rPr>
          <w:rFonts w:cs="Arial"/>
          <w:sz w:val="24"/>
          <w:szCs w:val="24"/>
        </w:rPr>
        <w:t>на</w:t>
      </w:r>
      <w:r w:rsidR="001571FC">
        <w:rPr>
          <w:rFonts w:cs="Arial"/>
          <w:sz w:val="24"/>
          <w:szCs w:val="24"/>
        </w:rPr>
        <w:t xml:space="preserve"> </w:t>
      </w:r>
      <w:r w:rsidR="00605EDD" w:rsidRPr="001571FC">
        <w:rPr>
          <w:rFonts w:cs="Arial"/>
          <w:sz w:val="24"/>
          <w:szCs w:val="24"/>
        </w:rPr>
        <w:t>ДОЛ,</w:t>
      </w:r>
      <w:r w:rsidR="001571FC">
        <w:rPr>
          <w:rFonts w:cs="Arial"/>
          <w:sz w:val="24"/>
          <w:szCs w:val="24"/>
        </w:rPr>
        <w:t xml:space="preserve"> </w:t>
      </w:r>
      <w:r w:rsidR="00605EDD" w:rsidRPr="001571FC">
        <w:rPr>
          <w:rFonts w:cs="Arial"/>
          <w:sz w:val="24"/>
          <w:szCs w:val="24"/>
        </w:rPr>
        <w:t>само</w:t>
      </w:r>
      <w:r w:rsidRPr="001571FC">
        <w:rPr>
          <w:rFonts w:cs="Arial"/>
          <w:sz w:val="24"/>
          <w:szCs w:val="24"/>
        </w:rPr>
        <w:t>стоятельно</w:t>
      </w:r>
      <w:r w:rsidR="001571FC">
        <w:rPr>
          <w:rFonts w:cs="Arial"/>
          <w:sz w:val="24"/>
          <w:szCs w:val="24"/>
        </w:rPr>
        <w:t xml:space="preserve"> </w:t>
      </w:r>
      <w:r w:rsidRPr="001571FC">
        <w:rPr>
          <w:rFonts w:cs="Arial"/>
          <w:sz w:val="24"/>
          <w:szCs w:val="24"/>
        </w:rPr>
        <w:t xml:space="preserve">реализующий путевки, </w:t>
      </w:r>
      <w:r w:rsidR="00605EDD" w:rsidRPr="001571FC">
        <w:rPr>
          <w:rFonts w:cs="Arial"/>
          <w:sz w:val="24"/>
          <w:szCs w:val="24"/>
        </w:rPr>
        <w:t>или иную организацию, реализующую</w:t>
      </w:r>
      <w:r w:rsidRPr="001571FC">
        <w:rPr>
          <w:rFonts w:cs="Arial"/>
          <w:sz w:val="24"/>
          <w:szCs w:val="24"/>
        </w:rPr>
        <w:t xml:space="preserve"> путевки </w:t>
      </w:r>
      <w:r w:rsidR="00605EDD" w:rsidRPr="001571FC">
        <w:rPr>
          <w:rFonts w:cs="Arial"/>
          <w:sz w:val="24"/>
          <w:szCs w:val="24"/>
        </w:rPr>
        <w:t>в ДОЛ.</w:t>
      </w:r>
    </w:p>
    <w:p w14:paraId="0DFF5EB5" w14:textId="77777777" w:rsidR="001571FC" w:rsidRDefault="00605EDD" w:rsidP="00DA5889">
      <w:pPr>
        <w:pStyle w:val="23"/>
        <w:shd w:val="clear" w:color="auto" w:fill="auto"/>
        <w:tabs>
          <w:tab w:val="left" w:leader="underscore" w:pos="9297"/>
        </w:tabs>
        <w:spacing w:line="240" w:lineRule="auto"/>
        <w:ind w:left="5670" w:firstLine="0"/>
        <w:jc w:val="both"/>
        <w:rPr>
          <w:rFonts w:cs="Arial"/>
          <w:sz w:val="24"/>
          <w:szCs w:val="24"/>
        </w:rPr>
      </w:pPr>
      <w:r w:rsidRPr="001571FC">
        <w:rPr>
          <w:rFonts w:cs="Arial"/>
          <w:sz w:val="24"/>
          <w:szCs w:val="24"/>
        </w:rPr>
        <w:lastRenderedPageBreak/>
        <w:t>Приложение №1 к Порядку</w:t>
      </w:r>
      <w:r w:rsidR="008E55F4" w:rsidRPr="001571FC">
        <w:rPr>
          <w:rFonts w:cs="Arial"/>
          <w:sz w:val="24"/>
          <w:szCs w:val="24"/>
        </w:rPr>
        <w:t xml:space="preserve">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14:paraId="18E0FE7A" w14:textId="77777777"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В_______________________________</w:t>
      </w:r>
    </w:p>
    <w:p w14:paraId="0A8F550E" w14:textId="77777777"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(наименование уполномоченного органа)</w:t>
      </w:r>
    </w:p>
    <w:p w14:paraId="37BEBF8C" w14:textId="77777777"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от_______________________________</w:t>
      </w:r>
    </w:p>
    <w:p w14:paraId="2BC71FF3" w14:textId="77777777"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(Ф.И.О. родителя)</w:t>
      </w:r>
    </w:p>
    <w:p w14:paraId="112168B3" w14:textId="77777777"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_______________________________</w:t>
      </w:r>
    </w:p>
    <w:p w14:paraId="49BA5014" w14:textId="77777777" w:rsid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(паспортные данные с указанием места жительства)</w:t>
      </w:r>
    </w:p>
    <w:p w14:paraId="0B9ED9D3" w14:textId="77777777" w:rsidR="001571FC" w:rsidRDefault="001571FC" w:rsidP="00DA5889">
      <w:pPr>
        <w:pStyle w:val="ConsPlusNonformat"/>
        <w:tabs>
          <w:tab w:val="left" w:pos="4860"/>
        </w:tabs>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Место работы ____________________</w:t>
      </w:r>
    </w:p>
    <w:p w14:paraId="68171CDC" w14:textId="77777777" w:rsidR="003371F3" w:rsidRPr="001571FC" w:rsidRDefault="003371F3" w:rsidP="00DA5889">
      <w:pPr>
        <w:pStyle w:val="ConsPlusNonformat"/>
        <w:ind w:left="5670"/>
        <w:jc w:val="both"/>
        <w:rPr>
          <w:rFonts w:ascii="Arial" w:hAnsi="Arial" w:cs="Arial"/>
          <w:sz w:val="24"/>
          <w:szCs w:val="24"/>
        </w:rPr>
      </w:pPr>
    </w:p>
    <w:p w14:paraId="59BB2060" w14:textId="77777777" w:rsidR="001571FC" w:rsidRDefault="003371F3" w:rsidP="001571FC">
      <w:pPr>
        <w:pStyle w:val="ConsPlusNonformat"/>
        <w:ind w:firstLine="709"/>
        <w:jc w:val="both"/>
        <w:rPr>
          <w:rFonts w:ascii="Arial" w:hAnsi="Arial" w:cs="Arial"/>
          <w:sz w:val="24"/>
          <w:szCs w:val="24"/>
        </w:rPr>
      </w:pPr>
      <w:bookmarkStart w:id="0" w:name="Par359"/>
      <w:bookmarkEnd w:id="0"/>
      <w:r w:rsidRPr="001571FC">
        <w:rPr>
          <w:rFonts w:ascii="Arial" w:hAnsi="Arial" w:cs="Arial"/>
          <w:sz w:val="24"/>
          <w:szCs w:val="24"/>
        </w:rPr>
        <w:t>Заявление</w:t>
      </w:r>
      <w:r w:rsidR="00DA5889">
        <w:rPr>
          <w:rFonts w:ascii="Arial" w:hAnsi="Arial" w:cs="Arial"/>
          <w:sz w:val="24"/>
          <w:szCs w:val="24"/>
        </w:rPr>
        <w:t xml:space="preserve"> </w:t>
      </w:r>
      <w:r w:rsidRPr="001571FC">
        <w:rPr>
          <w:rFonts w:ascii="Arial" w:hAnsi="Arial" w:cs="Arial"/>
          <w:sz w:val="24"/>
          <w:szCs w:val="24"/>
        </w:rPr>
        <w:t>о выплате компенсации за путевку, приобретенную по полной стоимости</w:t>
      </w:r>
    </w:p>
    <w:p w14:paraId="7AD5F7C3" w14:textId="77777777" w:rsidR="003371F3" w:rsidRPr="001571FC" w:rsidRDefault="003371F3" w:rsidP="001571FC">
      <w:pPr>
        <w:pStyle w:val="ConsPlusNonformat"/>
        <w:ind w:firstLine="709"/>
        <w:jc w:val="both"/>
        <w:rPr>
          <w:rFonts w:ascii="Arial" w:hAnsi="Arial" w:cs="Arial"/>
          <w:sz w:val="24"/>
          <w:szCs w:val="24"/>
        </w:rPr>
      </w:pPr>
    </w:p>
    <w:p w14:paraId="7D8EDB76"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Прошу</w:t>
      </w:r>
      <w:r w:rsidR="001571FC">
        <w:rPr>
          <w:rFonts w:ascii="Arial" w:hAnsi="Arial" w:cs="Arial"/>
          <w:sz w:val="24"/>
          <w:szCs w:val="24"/>
        </w:rPr>
        <w:t xml:space="preserve"> </w:t>
      </w:r>
      <w:r w:rsidRPr="001571FC">
        <w:rPr>
          <w:rFonts w:ascii="Arial" w:hAnsi="Arial" w:cs="Arial"/>
          <w:sz w:val="24"/>
          <w:szCs w:val="24"/>
        </w:rPr>
        <w:t>выплатить</w:t>
      </w:r>
      <w:r w:rsidR="001571FC">
        <w:rPr>
          <w:rFonts w:ascii="Arial" w:hAnsi="Arial" w:cs="Arial"/>
          <w:sz w:val="24"/>
          <w:szCs w:val="24"/>
        </w:rPr>
        <w:t xml:space="preserve"> </w:t>
      </w:r>
      <w:r w:rsidRPr="001571FC">
        <w:rPr>
          <w:rFonts w:ascii="Arial" w:hAnsi="Arial" w:cs="Arial"/>
          <w:sz w:val="24"/>
          <w:szCs w:val="24"/>
        </w:rPr>
        <w:t>мне</w:t>
      </w:r>
      <w:r w:rsidR="001571FC">
        <w:rPr>
          <w:rFonts w:ascii="Arial" w:hAnsi="Arial" w:cs="Arial"/>
          <w:sz w:val="24"/>
          <w:szCs w:val="24"/>
        </w:rPr>
        <w:t xml:space="preserve"> </w:t>
      </w:r>
      <w:r w:rsidRPr="001571FC">
        <w:rPr>
          <w:rFonts w:ascii="Arial" w:hAnsi="Arial" w:cs="Arial"/>
          <w:sz w:val="24"/>
          <w:szCs w:val="24"/>
        </w:rPr>
        <w:t>компенсацию</w:t>
      </w:r>
      <w:r w:rsidR="001571FC">
        <w:rPr>
          <w:rFonts w:ascii="Arial" w:hAnsi="Arial" w:cs="Arial"/>
          <w:sz w:val="24"/>
          <w:szCs w:val="24"/>
        </w:rPr>
        <w:t xml:space="preserve"> </w:t>
      </w:r>
      <w:r w:rsidRPr="001571FC">
        <w:rPr>
          <w:rFonts w:ascii="Arial" w:hAnsi="Arial" w:cs="Arial"/>
          <w:sz w:val="24"/>
          <w:szCs w:val="24"/>
        </w:rPr>
        <w:t>за</w:t>
      </w:r>
      <w:r w:rsidR="001571FC">
        <w:rPr>
          <w:rFonts w:ascii="Arial" w:hAnsi="Arial" w:cs="Arial"/>
          <w:sz w:val="24"/>
          <w:szCs w:val="24"/>
        </w:rPr>
        <w:t xml:space="preserve"> </w:t>
      </w:r>
      <w:r w:rsidRPr="001571FC">
        <w:rPr>
          <w:rFonts w:ascii="Arial" w:hAnsi="Arial" w:cs="Arial"/>
          <w:sz w:val="24"/>
          <w:szCs w:val="24"/>
        </w:rPr>
        <w:t>путевку(и)</w:t>
      </w:r>
      <w:r w:rsidR="001571FC">
        <w:rPr>
          <w:rFonts w:ascii="Arial" w:hAnsi="Arial" w:cs="Arial"/>
          <w:sz w:val="24"/>
          <w:szCs w:val="24"/>
        </w:rPr>
        <w:t xml:space="preserve"> </w:t>
      </w:r>
      <w:r w:rsidRPr="001571FC">
        <w:rPr>
          <w:rFonts w:ascii="Arial" w:hAnsi="Arial" w:cs="Arial"/>
          <w:sz w:val="24"/>
          <w:szCs w:val="24"/>
        </w:rPr>
        <w:t>в</w:t>
      </w:r>
      <w:r w:rsidR="001571FC">
        <w:rPr>
          <w:rFonts w:ascii="Arial" w:hAnsi="Arial" w:cs="Arial"/>
          <w:sz w:val="24"/>
          <w:szCs w:val="24"/>
        </w:rPr>
        <w:t xml:space="preserve"> </w:t>
      </w:r>
      <w:r w:rsidRPr="001571FC">
        <w:rPr>
          <w:rFonts w:ascii="Arial" w:hAnsi="Arial" w:cs="Arial"/>
          <w:sz w:val="24"/>
          <w:szCs w:val="24"/>
        </w:rPr>
        <w:t>детский оздоровительный лагерь _______________________________________________,</w:t>
      </w:r>
    </w:p>
    <w:p w14:paraId="6C864629" w14:textId="77777777" w:rsidR="003371F3"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(полное наименование ДОЛ)</w:t>
      </w:r>
    </w:p>
    <w:p w14:paraId="763E7C51"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 xml:space="preserve">приобретенную(ые) мною по полной </w:t>
      </w:r>
      <w:r w:rsidR="00BC1E36" w:rsidRPr="001571FC">
        <w:rPr>
          <w:rFonts w:ascii="Arial" w:hAnsi="Arial" w:cs="Arial"/>
          <w:sz w:val="24"/>
          <w:szCs w:val="24"/>
        </w:rPr>
        <w:t>стоимости по</w:t>
      </w:r>
      <w:r w:rsidRPr="001571FC">
        <w:rPr>
          <w:rFonts w:ascii="Arial" w:hAnsi="Arial" w:cs="Arial"/>
          <w:sz w:val="24"/>
          <w:szCs w:val="24"/>
        </w:rPr>
        <w:t xml:space="preserve"> цене ________</w:t>
      </w:r>
      <w:r w:rsidR="00BC1E36" w:rsidRPr="001571FC">
        <w:rPr>
          <w:rFonts w:ascii="Arial" w:hAnsi="Arial" w:cs="Arial"/>
          <w:sz w:val="24"/>
          <w:szCs w:val="24"/>
        </w:rPr>
        <w:t xml:space="preserve"> </w:t>
      </w:r>
      <w:r w:rsidRPr="001571FC">
        <w:rPr>
          <w:rFonts w:ascii="Arial" w:hAnsi="Arial" w:cs="Arial"/>
          <w:sz w:val="24"/>
          <w:szCs w:val="24"/>
        </w:rPr>
        <w:t>(цифрами и прописью) рублей каждая для моего ребенка (моих детей):</w:t>
      </w:r>
    </w:p>
    <w:p w14:paraId="56341F25"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1) _______________________________,</w:t>
      </w:r>
    </w:p>
    <w:p w14:paraId="289BA1B0"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2) _______________________________.</w:t>
      </w:r>
    </w:p>
    <w:p w14:paraId="7596AF35" w14:textId="77777777" w:rsid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(Ф.И.О., год рождения ребенка)</w:t>
      </w:r>
    </w:p>
    <w:p w14:paraId="30CC6F07"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Приложения: 1)</w:t>
      </w:r>
    </w:p>
    <w:p w14:paraId="2DCC333D" w14:textId="77777777"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2)</w:t>
      </w:r>
    </w:p>
    <w:p w14:paraId="0DD680E2" w14:textId="77777777" w:rsid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3)</w:t>
      </w:r>
    </w:p>
    <w:p w14:paraId="791B09C8" w14:textId="77777777" w:rsidR="003371F3" w:rsidRPr="001571FC" w:rsidRDefault="003371F3" w:rsidP="001571FC">
      <w:pPr>
        <w:pStyle w:val="ConsPlusNonformat"/>
        <w:ind w:firstLine="709"/>
        <w:jc w:val="both"/>
        <w:rPr>
          <w:rFonts w:ascii="Arial" w:hAnsi="Arial" w:cs="Arial"/>
          <w:sz w:val="24"/>
          <w:szCs w:val="24"/>
        </w:rPr>
      </w:pPr>
    </w:p>
    <w:p w14:paraId="1D5339E4" w14:textId="77777777" w:rsid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«____» __________ 20__ г.</w:t>
      </w:r>
      <w:r w:rsidR="001571FC">
        <w:rPr>
          <w:rFonts w:ascii="Arial" w:hAnsi="Arial" w:cs="Arial"/>
          <w:sz w:val="24"/>
          <w:szCs w:val="24"/>
        </w:rPr>
        <w:t xml:space="preserve"> </w:t>
      </w:r>
      <w:r w:rsidRPr="001571FC">
        <w:rPr>
          <w:rFonts w:ascii="Arial" w:hAnsi="Arial" w:cs="Arial"/>
          <w:sz w:val="24"/>
          <w:szCs w:val="24"/>
        </w:rPr>
        <w:t>Подпись ___________ (расшифровка)</w:t>
      </w:r>
    </w:p>
    <w:p w14:paraId="1CE0999A" w14:textId="77777777" w:rsidR="001571FC" w:rsidRDefault="001571FC" w:rsidP="001571FC">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14:paraId="6F715E24" w14:textId="77777777" w:rsidR="001571FC" w:rsidRDefault="001571FC" w:rsidP="001571FC">
      <w:pPr>
        <w:ind w:firstLine="709"/>
        <w:rPr>
          <w:rFonts w:cs="Arial"/>
        </w:rPr>
      </w:pPr>
    </w:p>
    <w:p w14:paraId="6B3589EE" w14:textId="77777777" w:rsidR="001571FC" w:rsidRDefault="001571FC" w:rsidP="001571FC">
      <w:pPr>
        <w:ind w:firstLine="709"/>
        <w:rPr>
          <w:rFonts w:cs="Arial"/>
        </w:rPr>
      </w:pPr>
    </w:p>
    <w:p w14:paraId="7FF95D3A" w14:textId="77777777" w:rsidR="001571FC" w:rsidRDefault="001571FC" w:rsidP="001571FC">
      <w:pPr>
        <w:ind w:firstLine="709"/>
        <w:rPr>
          <w:rFonts w:cs="Arial"/>
        </w:rPr>
      </w:pPr>
    </w:p>
    <w:p w14:paraId="1C7A7E52" w14:textId="77777777" w:rsidR="001571FC" w:rsidRDefault="00DA5889" w:rsidP="00DA5889">
      <w:pPr>
        <w:ind w:left="5812" w:firstLine="0"/>
        <w:rPr>
          <w:rFonts w:cs="Arial"/>
        </w:rPr>
      </w:pPr>
      <w:r>
        <w:rPr>
          <w:rFonts w:cs="Arial"/>
        </w:rPr>
        <w:br w:type="page"/>
      </w:r>
      <w:r w:rsidR="004A23D9" w:rsidRPr="001571FC">
        <w:rPr>
          <w:rFonts w:cs="Arial"/>
        </w:rPr>
        <w:lastRenderedPageBreak/>
        <w:t>ПРИЛОЖЕНИЕ</w:t>
      </w:r>
      <w:r>
        <w:rPr>
          <w:rFonts w:cs="Arial"/>
        </w:rPr>
        <w:t xml:space="preserve"> </w:t>
      </w:r>
      <w:r w:rsidR="004A23D9" w:rsidRPr="001571FC">
        <w:rPr>
          <w:rFonts w:cs="Arial"/>
        </w:rPr>
        <w:t>к заявлению</w:t>
      </w:r>
    </w:p>
    <w:p w14:paraId="224CDA32" w14:textId="77777777" w:rsidR="001571FC" w:rsidRDefault="001571FC" w:rsidP="001571FC">
      <w:pPr>
        <w:ind w:firstLine="709"/>
        <w:rPr>
          <w:rFonts w:cs="Arial"/>
          <w:iCs/>
        </w:rPr>
      </w:pPr>
    </w:p>
    <w:p w14:paraId="795B71CC" w14:textId="77777777" w:rsidR="004A23D9" w:rsidRPr="001571FC" w:rsidRDefault="004A23D9" w:rsidP="001571FC">
      <w:pPr>
        <w:ind w:firstLine="709"/>
        <w:rPr>
          <w:rFonts w:cs="Arial"/>
        </w:rPr>
      </w:pPr>
      <w:r w:rsidRPr="001571FC">
        <w:rPr>
          <w:rStyle w:val="26"/>
          <w:rFonts w:ascii="Arial" w:eastAsia="Arial Unicode MS" w:hAnsi="Arial" w:cs="Arial"/>
          <w:sz w:val="24"/>
          <w:szCs w:val="24"/>
        </w:rPr>
        <w:t xml:space="preserve">В соответствии с п. 1 ст. 9 Федерального закона от 27.07.2006г. №152-ФЗ «О персональных данных» я даю </w:t>
      </w:r>
      <w:r w:rsidRPr="001571FC">
        <w:rPr>
          <w:rFonts w:cs="Arial"/>
        </w:rPr>
        <w:t xml:space="preserve">свое </w:t>
      </w:r>
      <w:r w:rsidRPr="001571FC">
        <w:rPr>
          <w:rStyle w:val="26"/>
          <w:rFonts w:ascii="Arial" w:eastAsia="Arial Unicode MS" w:hAnsi="Arial" w:cs="Arial"/>
          <w:sz w:val="24"/>
          <w:szCs w:val="24"/>
        </w:rPr>
        <w:t>согласие оператору персональных данных</w:t>
      </w:r>
      <w:r w:rsidRPr="001571FC">
        <w:rPr>
          <w:rFonts w:cs="Arial"/>
        </w:rPr>
        <w:t>___________________________________________________</w:t>
      </w:r>
      <w:r w:rsidR="00BC1E36" w:rsidRPr="001571FC">
        <w:rPr>
          <w:rFonts w:cs="Arial"/>
        </w:rPr>
        <w:t>_________</w:t>
      </w:r>
    </w:p>
    <w:p w14:paraId="4429A3CF" w14:textId="77777777" w:rsidR="004A23D9" w:rsidRPr="001571FC" w:rsidRDefault="004A23D9" w:rsidP="001571FC">
      <w:pPr>
        <w:ind w:firstLine="709"/>
        <w:rPr>
          <w:rFonts w:cs="Arial"/>
        </w:rPr>
      </w:pPr>
      <w:r w:rsidRPr="001571FC">
        <w:rPr>
          <w:rFonts w:eastAsia="Arial Unicode MS" w:cs="Arial"/>
        </w:rPr>
        <w:t>(наименование организации, куда подаются документы)</w:t>
      </w:r>
    </w:p>
    <w:p w14:paraId="0C7E0A0E" w14:textId="77777777" w:rsidR="004A23D9" w:rsidRPr="001571FC" w:rsidRDefault="004A23D9" w:rsidP="001571FC">
      <w:pPr>
        <w:ind w:firstLine="709"/>
        <w:rPr>
          <w:rFonts w:cs="Arial"/>
        </w:rPr>
      </w:pPr>
      <w:r w:rsidRPr="001571FC">
        <w:rPr>
          <w:rFonts w:cs="Arial"/>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14:paraId="5A5463FF" w14:textId="77777777" w:rsidR="004A23D9" w:rsidRPr="001571FC" w:rsidRDefault="004A23D9" w:rsidP="001571FC">
      <w:pPr>
        <w:ind w:firstLine="709"/>
        <w:rPr>
          <w:rFonts w:cs="Arial"/>
        </w:rPr>
      </w:pPr>
      <w:r w:rsidRPr="001571FC">
        <w:rPr>
          <w:rFonts w:cs="Arial"/>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приобретенную(ые)за полную стоимость путевку(и) в ДОЛ.</w:t>
      </w:r>
    </w:p>
    <w:p w14:paraId="728D0E37" w14:textId="77777777" w:rsidR="004A23D9" w:rsidRPr="001571FC" w:rsidRDefault="004A23D9" w:rsidP="001571FC">
      <w:pPr>
        <w:ind w:firstLine="709"/>
        <w:rPr>
          <w:rFonts w:cs="Arial"/>
        </w:rPr>
      </w:pPr>
      <w:r w:rsidRPr="001571FC">
        <w:rPr>
          <w:rFonts w:cs="Arial"/>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14:paraId="2867595B" w14:textId="77777777" w:rsidR="004A23D9" w:rsidRPr="001571FC" w:rsidRDefault="004A23D9" w:rsidP="001571FC">
      <w:pPr>
        <w:ind w:firstLine="709"/>
        <w:rPr>
          <w:rFonts w:cs="Arial"/>
        </w:rPr>
      </w:pPr>
      <w:r w:rsidRPr="001571FC">
        <w:rPr>
          <w:rFonts w:cs="Arial"/>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14:paraId="1FDBB7D3" w14:textId="77777777" w:rsidR="004A23D9" w:rsidRPr="001571FC" w:rsidRDefault="004A23D9" w:rsidP="001571FC">
      <w:pPr>
        <w:ind w:firstLine="709"/>
        <w:rPr>
          <w:rFonts w:cs="Arial"/>
        </w:rPr>
      </w:pPr>
      <w:r w:rsidRPr="001571FC">
        <w:rPr>
          <w:rStyle w:val="26"/>
          <w:rFonts w:ascii="Arial" w:hAnsi="Arial" w:cs="Arial"/>
          <w:sz w:val="24"/>
          <w:szCs w:val="24"/>
        </w:rPr>
        <w:t>Настоящее согласие является неотъемлемой частью заявления и действует со дня его подписания до дня отзыва в письменной форме.</w:t>
      </w:r>
    </w:p>
    <w:p w14:paraId="4B27E33B" w14:textId="77777777" w:rsidR="004A23D9" w:rsidRPr="001571FC" w:rsidRDefault="004A23D9" w:rsidP="001571FC">
      <w:pPr>
        <w:ind w:firstLine="709"/>
        <w:rPr>
          <w:rFonts w:cs="Arial"/>
        </w:rPr>
      </w:pPr>
      <w:r w:rsidRPr="001571FC">
        <w:rPr>
          <w:rStyle w:val="26"/>
          <w:rFonts w:ascii="Arial" w:hAnsi="Arial" w:cs="Arial"/>
          <w:sz w:val="24"/>
          <w:szCs w:val="24"/>
        </w:rPr>
        <w:t>Мне разъяснено, что данное соглашение может быть отозвано мною в письменной форме.</w:t>
      </w:r>
    </w:p>
    <w:p w14:paraId="54453682" w14:textId="77777777" w:rsidR="001571FC" w:rsidRDefault="004A23D9" w:rsidP="001571FC">
      <w:pPr>
        <w:ind w:firstLine="709"/>
        <w:rPr>
          <w:rStyle w:val="26"/>
          <w:rFonts w:ascii="Arial" w:hAnsi="Arial" w:cs="Arial"/>
          <w:sz w:val="24"/>
          <w:szCs w:val="24"/>
        </w:rPr>
      </w:pPr>
      <w:r w:rsidRPr="001571FC">
        <w:rPr>
          <w:rStyle w:val="26"/>
          <w:rFonts w:ascii="Arial" w:hAnsi="Arial" w:cs="Arial"/>
          <w:sz w:val="24"/>
          <w:szCs w:val="24"/>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14:paraId="7E48FE87" w14:textId="77777777" w:rsidR="000154C5" w:rsidRPr="001571FC" w:rsidRDefault="004A23D9" w:rsidP="001571FC">
      <w:pPr>
        <w:ind w:firstLine="709"/>
        <w:rPr>
          <w:rFonts w:eastAsia="Arial Unicode MS" w:cs="Arial"/>
          <w:color w:val="000000"/>
          <w:lang w:bidi="ru-RU"/>
        </w:rPr>
      </w:pPr>
      <w:r w:rsidRPr="001571FC">
        <w:rPr>
          <w:rStyle w:val="26"/>
          <w:rFonts w:ascii="Arial" w:eastAsia="Arial Unicode MS" w:hAnsi="Arial" w:cs="Arial"/>
          <w:sz w:val="24"/>
          <w:szCs w:val="24"/>
        </w:rPr>
        <w:t>«___» __________ 202 _ г.</w:t>
      </w:r>
      <w:r w:rsidR="001571FC">
        <w:rPr>
          <w:rStyle w:val="26"/>
          <w:rFonts w:ascii="Arial" w:eastAsia="Arial Unicode MS" w:hAnsi="Arial" w:cs="Arial"/>
          <w:sz w:val="24"/>
          <w:szCs w:val="24"/>
        </w:rPr>
        <w:t xml:space="preserve"> </w:t>
      </w:r>
      <w:r w:rsidRPr="001571FC">
        <w:rPr>
          <w:rStyle w:val="26"/>
          <w:rFonts w:ascii="Arial" w:eastAsia="Arial Unicode MS" w:hAnsi="Arial" w:cs="Arial"/>
          <w:sz w:val="24"/>
          <w:szCs w:val="24"/>
        </w:rPr>
        <w:t>___________________________</w:t>
      </w:r>
      <w:r w:rsidR="001571FC">
        <w:rPr>
          <w:rStyle w:val="26"/>
          <w:rFonts w:ascii="Arial" w:eastAsia="Arial Unicode MS" w:hAnsi="Arial" w:cs="Arial"/>
          <w:sz w:val="24"/>
          <w:szCs w:val="24"/>
        </w:rPr>
        <w:t xml:space="preserve"> </w:t>
      </w:r>
    </w:p>
    <w:p w14:paraId="5159710F" w14:textId="77777777" w:rsidR="000154C5" w:rsidRPr="001571FC" w:rsidRDefault="001571FC" w:rsidP="001571FC">
      <w:pPr>
        <w:ind w:firstLine="709"/>
        <w:rPr>
          <w:rFonts w:eastAsia="Arial Unicode MS" w:cs="Arial"/>
          <w:color w:val="000000"/>
          <w:lang w:bidi="ru-RU"/>
        </w:rPr>
      </w:pPr>
      <w:r>
        <w:rPr>
          <w:rFonts w:cs="Arial"/>
        </w:rPr>
        <w:t xml:space="preserve"> </w:t>
      </w:r>
      <w:r w:rsidR="004A23D9" w:rsidRPr="001571FC">
        <w:rPr>
          <w:rFonts w:cs="Arial"/>
        </w:rPr>
        <w:t xml:space="preserve">(подпись </w:t>
      </w:r>
      <w:r w:rsidR="004A23D9" w:rsidRPr="001571FC">
        <w:rPr>
          <w:rFonts w:eastAsia="Arial Unicode MS" w:cs="Arial"/>
        </w:rPr>
        <w:t>субъекта персональных данных</w:t>
      </w:r>
      <w:r w:rsidR="004A23D9" w:rsidRPr="001571FC">
        <w:rPr>
          <w:rFonts w:cs="Arial"/>
        </w:rPr>
        <w:t>)</w:t>
      </w:r>
    </w:p>
    <w:p w14:paraId="6F533B91" w14:textId="77777777" w:rsidR="0081266F" w:rsidRPr="001571FC" w:rsidRDefault="008E55F4" w:rsidP="001571FC">
      <w:pPr>
        <w:pStyle w:val="23"/>
        <w:shd w:val="clear" w:color="auto" w:fill="auto"/>
        <w:tabs>
          <w:tab w:val="left" w:leader="underscore" w:pos="9356"/>
        </w:tabs>
        <w:spacing w:line="240" w:lineRule="auto"/>
        <w:ind w:firstLine="709"/>
        <w:jc w:val="both"/>
        <w:rPr>
          <w:rFonts w:cs="Arial"/>
          <w:sz w:val="24"/>
          <w:szCs w:val="24"/>
        </w:rPr>
      </w:pPr>
      <w:r w:rsidRPr="001571FC">
        <w:rPr>
          <w:rFonts w:cs="Arial"/>
          <w:sz w:val="24"/>
          <w:szCs w:val="24"/>
        </w:rPr>
        <w:t xml:space="preserve"> </w:t>
      </w:r>
    </w:p>
    <w:p w14:paraId="672111D3" w14:textId="77777777" w:rsidR="008E55F4" w:rsidRPr="001571FC" w:rsidRDefault="00DA5889" w:rsidP="00DA5889">
      <w:pPr>
        <w:pStyle w:val="23"/>
        <w:shd w:val="clear" w:color="auto" w:fill="auto"/>
        <w:tabs>
          <w:tab w:val="left" w:leader="underscore" w:pos="9356"/>
        </w:tabs>
        <w:spacing w:line="240" w:lineRule="auto"/>
        <w:ind w:left="5670" w:firstLine="0"/>
        <w:jc w:val="both"/>
        <w:rPr>
          <w:rFonts w:cs="Arial"/>
          <w:sz w:val="24"/>
          <w:szCs w:val="24"/>
        </w:rPr>
      </w:pPr>
      <w:r>
        <w:rPr>
          <w:rFonts w:cs="Arial"/>
          <w:sz w:val="24"/>
          <w:szCs w:val="24"/>
        </w:rPr>
        <w:br w:type="page"/>
      </w:r>
      <w:r w:rsidR="004A23D9" w:rsidRPr="001571FC">
        <w:rPr>
          <w:rFonts w:cs="Arial"/>
          <w:sz w:val="24"/>
          <w:szCs w:val="24"/>
        </w:rPr>
        <w:lastRenderedPageBreak/>
        <w:t>Приложение №2</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p>
    <w:p w14:paraId="7AB5B812" w14:textId="77777777" w:rsidR="001571FC" w:rsidRDefault="008E55F4" w:rsidP="00DA5889">
      <w:pPr>
        <w:pStyle w:val="23"/>
        <w:shd w:val="clear" w:color="auto" w:fill="auto"/>
        <w:tabs>
          <w:tab w:val="left" w:leader="underscore" w:pos="9297"/>
        </w:tabs>
        <w:spacing w:line="240" w:lineRule="auto"/>
        <w:ind w:left="5670" w:firstLine="0"/>
        <w:jc w:val="both"/>
        <w:rPr>
          <w:rFonts w:cs="Arial"/>
          <w:sz w:val="24"/>
          <w:szCs w:val="24"/>
        </w:rPr>
      </w:pPr>
      <w:r w:rsidRPr="001571FC">
        <w:rPr>
          <w:rFonts w:cs="Arial"/>
          <w:sz w:val="24"/>
          <w:szCs w:val="24"/>
        </w:rPr>
        <w:t>стационарные детские оздоровительные лагеря в 2023 году</w:t>
      </w:r>
    </w:p>
    <w:p w14:paraId="28638460" w14:textId="77777777" w:rsidR="001571FC" w:rsidRDefault="001571FC" w:rsidP="00DA5889">
      <w:pPr>
        <w:ind w:left="5670" w:firstLine="0"/>
        <w:rPr>
          <w:rFonts w:cs="Arial"/>
        </w:rPr>
      </w:pPr>
    </w:p>
    <w:p w14:paraId="0CDA17D7" w14:textId="77777777"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В__________________________</w:t>
      </w:r>
    </w:p>
    <w:p w14:paraId="25D15917" w14:textId="77777777"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уполномоченного</w:t>
      </w:r>
      <w:r>
        <w:rPr>
          <w:rFonts w:ascii="Arial" w:hAnsi="Arial" w:cs="Arial"/>
          <w:sz w:val="24"/>
          <w:szCs w:val="24"/>
        </w:rPr>
        <w:t xml:space="preserve"> </w:t>
      </w:r>
      <w:r w:rsidR="004A23D9" w:rsidRPr="001571FC">
        <w:rPr>
          <w:rFonts w:ascii="Arial" w:hAnsi="Arial" w:cs="Arial"/>
          <w:sz w:val="24"/>
          <w:szCs w:val="24"/>
        </w:rPr>
        <w:t>органа)</w:t>
      </w:r>
    </w:p>
    <w:p w14:paraId="6B5393DB" w14:textId="77777777"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от__________________________</w:t>
      </w:r>
    </w:p>
    <w:p w14:paraId="005C23DC" w14:textId="77777777"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организации с указанием</w:t>
      </w:r>
    </w:p>
    <w:p w14:paraId="69D86697" w14:textId="77777777"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банковских реквизитов, юридического</w:t>
      </w:r>
    </w:p>
    <w:p w14:paraId="2DE4AD7D" w14:textId="77777777" w:rsid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адреса, телефона)</w:t>
      </w:r>
    </w:p>
    <w:p w14:paraId="38E05539" w14:textId="77777777" w:rsidR="004A23D9" w:rsidRPr="001571FC" w:rsidRDefault="004A23D9" w:rsidP="001571FC">
      <w:pPr>
        <w:pStyle w:val="ConsPlusNonformat"/>
        <w:tabs>
          <w:tab w:val="left" w:pos="4860"/>
        </w:tabs>
        <w:ind w:firstLine="709"/>
        <w:jc w:val="both"/>
        <w:rPr>
          <w:rFonts w:ascii="Arial" w:hAnsi="Arial" w:cs="Arial"/>
          <w:sz w:val="24"/>
          <w:szCs w:val="24"/>
        </w:rPr>
      </w:pPr>
    </w:p>
    <w:p w14:paraId="11324A1F" w14:textId="77777777"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Заявка</w:t>
      </w:r>
      <w:r w:rsidR="00DA5889">
        <w:rPr>
          <w:rFonts w:ascii="Arial" w:hAnsi="Arial" w:cs="Arial"/>
          <w:sz w:val="24"/>
          <w:szCs w:val="24"/>
        </w:rPr>
        <w:t xml:space="preserve"> </w:t>
      </w:r>
      <w:r w:rsidRPr="001571FC">
        <w:rPr>
          <w:rFonts w:ascii="Arial" w:hAnsi="Arial" w:cs="Arial"/>
          <w:sz w:val="24"/>
          <w:szCs w:val="24"/>
        </w:rPr>
        <w:t>на выплату компенсации за путевки, приобретенные по полной стоимости</w:t>
      </w:r>
    </w:p>
    <w:p w14:paraId="515235A4" w14:textId="77777777" w:rsidR="004A23D9" w:rsidRPr="001571FC" w:rsidRDefault="004A23D9" w:rsidP="001571FC">
      <w:pPr>
        <w:pStyle w:val="ConsPlusNonformat"/>
        <w:ind w:firstLine="709"/>
        <w:jc w:val="both"/>
        <w:rPr>
          <w:rFonts w:ascii="Arial" w:hAnsi="Arial" w:cs="Arial"/>
          <w:sz w:val="24"/>
          <w:szCs w:val="24"/>
        </w:rPr>
      </w:pPr>
    </w:p>
    <w:p w14:paraId="59E0BF20" w14:textId="77777777"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Прошу</w:t>
      </w:r>
      <w:r w:rsidR="001571FC">
        <w:rPr>
          <w:rFonts w:ascii="Arial" w:hAnsi="Arial" w:cs="Arial"/>
          <w:sz w:val="24"/>
          <w:szCs w:val="24"/>
        </w:rPr>
        <w:t xml:space="preserve"> </w:t>
      </w:r>
      <w:r w:rsidRPr="001571FC">
        <w:rPr>
          <w:rFonts w:ascii="Arial" w:hAnsi="Arial" w:cs="Arial"/>
          <w:sz w:val="24"/>
          <w:szCs w:val="24"/>
        </w:rPr>
        <w:t>выплатить</w:t>
      </w:r>
      <w:r w:rsidR="001571FC">
        <w:rPr>
          <w:rFonts w:ascii="Arial" w:hAnsi="Arial" w:cs="Arial"/>
          <w:sz w:val="24"/>
          <w:szCs w:val="24"/>
        </w:rPr>
        <w:t xml:space="preserve"> </w:t>
      </w:r>
      <w:r w:rsidRPr="001571FC">
        <w:rPr>
          <w:rFonts w:ascii="Arial" w:hAnsi="Arial" w:cs="Arial"/>
          <w:sz w:val="24"/>
          <w:szCs w:val="24"/>
        </w:rPr>
        <w:t>компенсацию</w:t>
      </w:r>
      <w:r w:rsidR="001571FC">
        <w:rPr>
          <w:rFonts w:ascii="Arial" w:hAnsi="Arial" w:cs="Arial"/>
          <w:sz w:val="24"/>
          <w:szCs w:val="24"/>
        </w:rPr>
        <w:t xml:space="preserve"> </w:t>
      </w:r>
      <w:r w:rsidRPr="001571FC">
        <w:rPr>
          <w:rFonts w:ascii="Arial" w:hAnsi="Arial" w:cs="Arial"/>
          <w:sz w:val="24"/>
          <w:szCs w:val="24"/>
        </w:rPr>
        <w:t>за</w:t>
      </w:r>
      <w:r w:rsidR="001571FC">
        <w:rPr>
          <w:rFonts w:ascii="Arial" w:hAnsi="Arial" w:cs="Arial"/>
          <w:sz w:val="24"/>
          <w:szCs w:val="24"/>
        </w:rPr>
        <w:t xml:space="preserve"> </w:t>
      </w:r>
      <w:r w:rsidRPr="001571FC">
        <w:rPr>
          <w:rFonts w:ascii="Arial" w:hAnsi="Arial" w:cs="Arial"/>
          <w:sz w:val="24"/>
          <w:szCs w:val="24"/>
        </w:rPr>
        <w:t>путевки</w:t>
      </w:r>
      <w:r w:rsidR="001571FC">
        <w:rPr>
          <w:rFonts w:ascii="Arial" w:hAnsi="Arial" w:cs="Arial"/>
          <w:sz w:val="24"/>
          <w:szCs w:val="24"/>
        </w:rPr>
        <w:t xml:space="preserve"> </w:t>
      </w:r>
      <w:r w:rsidRPr="001571FC">
        <w:rPr>
          <w:rFonts w:ascii="Arial" w:hAnsi="Arial" w:cs="Arial"/>
          <w:sz w:val="24"/>
          <w:szCs w:val="24"/>
        </w:rPr>
        <w:t>в</w:t>
      </w:r>
      <w:r w:rsidR="001571FC">
        <w:rPr>
          <w:rFonts w:ascii="Arial" w:hAnsi="Arial" w:cs="Arial"/>
          <w:sz w:val="24"/>
          <w:szCs w:val="24"/>
        </w:rPr>
        <w:t xml:space="preserve"> </w:t>
      </w:r>
      <w:r w:rsidRPr="001571FC">
        <w:rPr>
          <w:rFonts w:ascii="Arial" w:hAnsi="Arial" w:cs="Arial"/>
          <w:sz w:val="24"/>
          <w:szCs w:val="24"/>
        </w:rPr>
        <w:t>детский оздоровительный</w:t>
      </w:r>
      <w:r w:rsidR="001571FC">
        <w:rPr>
          <w:rFonts w:ascii="Arial" w:hAnsi="Arial" w:cs="Arial"/>
          <w:sz w:val="24"/>
          <w:szCs w:val="24"/>
        </w:rPr>
        <w:t xml:space="preserve"> </w:t>
      </w:r>
      <w:r w:rsidR="00BC1E36" w:rsidRPr="001571FC">
        <w:rPr>
          <w:rFonts w:ascii="Arial" w:hAnsi="Arial" w:cs="Arial"/>
          <w:sz w:val="24"/>
          <w:szCs w:val="24"/>
        </w:rPr>
        <w:t>лагерь</w:t>
      </w:r>
      <w:r w:rsidRPr="001571FC">
        <w:rPr>
          <w:rFonts w:ascii="Arial" w:hAnsi="Arial" w:cs="Arial"/>
          <w:sz w:val="24"/>
          <w:szCs w:val="24"/>
        </w:rPr>
        <w:t>__</w:t>
      </w:r>
      <w:r w:rsidR="00BC1E36" w:rsidRPr="001571FC">
        <w:rPr>
          <w:rFonts w:ascii="Arial" w:hAnsi="Arial" w:cs="Arial"/>
          <w:sz w:val="24"/>
          <w:szCs w:val="24"/>
        </w:rPr>
        <w:t>___</w:t>
      </w:r>
      <w:r w:rsidRPr="001571FC">
        <w:rPr>
          <w:rFonts w:ascii="Arial" w:hAnsi="Arial" w:cs="Arial"/>
          <w:sz w:val="24"/>
          <w:szCs w:val="24"/>
        </w:rPr>
        <w:t>___________</w:t>
      </w:r>
      <w:r w:rsidR="00BC1E36" w:rsidRPr="001571FC">
        <w:rPr>
          <w:rFonts w:ascii="Arial" w:hAnsi="Arial" w:cs="Arial"/>
          <w:sz w:val="24"/>
          <w:szCs w:val="24"/>
        </w:rPr>
        <w:t>____________________________</w:t>
      </w:r>
      <w:r w:rsidRPr="001571FC">
        <w:rPr>
          <w:rFonts w:ascii="Arial" w:hAnsi="Arial" w:cs="Arial"/>
          <w:sz w:val="24"/>
          <w:szCs w:val="24"/>
        </w:rPr>
        <w:t>,</w:t>
      </w:r>
    </w:p>
    <w:p w14:paraId="1E1113B5" w14:textId="77777777" w:rsidR="004A23D9"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(полное наименование ДОЛ)</w:t>
      </w:r>
    </w:p>
    <w:p w14:paraId="102DBB82" w14:textId="77777777"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приобретенные _____________________________________</w:t>
      </w:r>
      <w:r w:rsidR="00BC1E36" w:rsidRPr="001571FC">
        <w:rPr>
          <w:rFonts w:ascii="Arial" w:hAnsi="Arial" w:cs="Arial"/>
          <w:sz w:val="24"/>
          <w:szCs w:val="24"/>
        </w:rPr>
        <w:t>_______________</w:t>
      </w:r>
      <w:r w:rsidRPr="001571FC">
        <w:rPr>
          <w:rFonts w:ascii="Arial" w:hAnsi="Arial" w:cs="Arial"/>
          <w:sz w:val="24"/>
          <w:szCs w:val="24"/>
        </w:rPr>
        <w:t xml:space="preserve"> </w:t>
      </w:r>
    </w:p>
    <w:p w14:paraId="457F18E8" w14:textId="77777777" w:rsidR="004A23D9"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организации)</w:t>
      </w:r>
    </w:p>
    <w:p w14:paraId="37EB5C57" w14:textId="77777777"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для</w:t>
      </w:r>
      <w:r w:rsidR="001571FC">
        <w:rPr>
          <w:rFonts w:ascii="Arial" w:hAnsi="Arial" w:cs="Arial"/>
          <w:sz w:val="24"/>
          <w:szCs w:val="24"/>
        </w:rPr>
        <w:t xml:space="preserve"> </w:t>
      </w:r>
      <w:r w:rsidRPr="001571FC">
        <w:rPr>
          <w:rFonts w:ascii="Arial" w:hAnsi="Arial" w:cs="Arial"/>
          <w:sz w:val="24"/>
          <w:szCs w:val="24"/>
        </w:rPr>
        <w:t>детей сотрудников по полной стоимости</w:t>
      </w:r>
      <w:r w:rsidR="001571FC">
        <w:rPr>
          <w:rFonts w:ascii="Arial" w:hAnsi="Arial" w:cs="Arial"/>
          <w:sz w:val="24"/>
          <w:szCs w:val="24"/>
        </w:rPr>
        <w:t xml:space="preserve"> </w:t>
      </w:r>
      <w:r w:rsidRPr="001571FC">
        <w:rPr>
          <w:rFonts w:ascii="Arial" w:hAnsi="Arial" w:cs="Arial"/>
          <w:sz w:val="24"/>
          <w:szCs w:val="24"/>
        </w:rPr>
        <w:t>по цене _______</w:t>
      </w:r>
      <w:proofErr w:type="gramStart"/>
      <w:r w:rsidRPr="001571FC">
        <w:rPr>
          <w:rFonts w:ascii="Arial" w:hAnsi="Arial" w:cs="Arial"/>
          <w:sz w:val="24"/>
          <w:szCs w:val="24"/>
        </w:rPr>
        <w:t>_(</w:t>
      </w:r>
      <w:proofErr w:type="gramEnd"/>
      <w:r w:rsidRPr="001571FC">
        <w:rPr>
          <w:rFonts w:ascii="Arial" w:hAnsi="Arial" w:cs="Arial"/>
          <w:sz w:val="24"/>
          <w:szCs w:val="24"/>
        </w:rPr>
        <w:t>цифрами и прописью) рублей каждая.</w:t>
      </w:r>
    </w:p>
    <w:p w14:paraId="5B424A33" w14:textId="77777777"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«_____» _____________ 20___ г.</w:t>
      </w:r>
      <w:r w:rsidR="001571FC">
        <w:rPr>
          <w:rFonts w:ascii="Arial" w:hAnsi="Arial" w:cs="Arial"/>
          <w:sz w:val="24"/>
          <w:szCs w:val="24"/>
        </w:rPr>
        <w:t xml:space="preserve"> </w:t>
      </w:r>
    </w:p>
    <w:p w14:paraId="19256324" w14:textId="77777777" w:rsidR="004A23D9" w:rsidRPr="001571FC" w:rsidRDefault="004A23D9" w:rsidP="001571FC">
      <w:pPr>
        <w:ind w:firstLine="709"/>
        <w:rPr>
          <w:rFonts w:cs="Arial"/>
        </w:rPr>
      </w:pPr>
    </w:p>
    <w:p w14:paraId="4A592309" w14:textId="77777777"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Руководитель организации _____________ (расшифровка)</w:t>
      </w:r>
    </w:p>
    <w:p w14:paraId="58A1EAA2" w14:textId="77777777" w:rsid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(подпись)</w:t>
      </w:r>
      <w:r>
        <w:rPr>
          <w:rFonts w:ascii="Arial" w:hAnsi="Arial" w:cs="Arial"/>
          <w:sz w:val="24"/>
          <w:szCs w:val="24"/>
        </w:rPr>
        <w:t xml:space="preserve"> </w:t>
      </w:r>
    </w:p>
    <w:p w14:paraId="56B324F0" w14:textId="77777777" w:rsidR="004A23D9" w:rsidRPr="001571FC" w:rsidRDefault="004A23D9" w:rsidP="001571FC">
      <w:pPr>
        <w:pStyle w:val="ConsPlusNonformat"/>
        <w:ind w:firstLine="709"/>
        <w:jc w:val="both"/>
        <w:rPr>
          <w:rFonts w:ascii="Arial" w:hAnsi="Arial" w:cs="Arial"/>
          <w:sz w:val="24"/>
          <w:szCs w:val="24"/>
        </w:rPr>
      </w:pPr>
    </w:p>
    <w:p w14:paraId="319CEE18" w14:textId="77777777"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М.П.</w:t>
      </w:r>
    </w:p>
    <w:p w14:paraId="6C66DF90" w14:textId="77777777" w:rsidR="001571FC" w:rsidRDefault="001571FC" w:rsidP="001571FC">
      <w:pPr>
        <w:pStyle w:val="ConsPlusNonformat"/>
        <w:ind w:firstLine="709"/>
        <w:jc w:val="both"/>
        <w:rPr>
          <w:rFonts w:ascii="Arial" w:hAnsi="Arial" w:cs="Arial"/>
          <w:sz w:val="24"/>
          <w:szCs w:val="24"/>
        </w:rPr>
      </w:pPr>
    </w:p>
    <w:p w14:paraId="419B9724" w14:textId="77777777" w:rsidR="001571FC" w:rsidRDefault="001571FC" w:rsidP="001571FC">
      <w:pPr>
        <w:pStyle w:val="ConsPlusNonformat"/>
        <w:ind w:firstLine="709"/>
        <w:jc w:val="both"/>
        <w:rPr>
          <w:rFonts w:ascii="Arial" w:hAnsi="Arial" w:cs="Arial"/>
          <w:sz w:val="24"/>
          <w:szCs w:val="24"/>
        </w:rPr>
      </w:pPr>
    </w:p>
    <w:p w14:paraId="0902156D" w14:textId="77777777" w:rsidR="001571FC" w:rsidRDefault="001571FC" w:rsidP="001571FC">
      <w:pPr>
        <w:pStyle w:val="ConsPlusNonformat"/>
        <w:ind w:firstLine="709"/>
        <w:jc w:val="both"/>
        <w:rPr>
          <w:rFonts w:ascii="Arial" w:hAnsi="Arial" w:cs="Arial"/>
          <w:sz w:val="24"/>
          <w:szCs w:val="24"/>
        </w:rPr>
      </w:pPr>
    </w:p>
    <w:p w14:paraId="2FFCA5CE" w14:textId="77777777" w:rsidR="001571FC" w:rsidRDefault="001571FC" w:rsidP="001571FC">
      <w:pPr>
        <w:pStyle w:val="23"/>
        <w:shd w:val="clear" w:color="auto" w:fill="auto"/>
        <w:tabs>
          <w:tab w:val="center" w:pos="913"/>
          <w:tab w:val="right" w:pos="3222"/>
          <w:tab w:val="center" w:pos="3807"/>
        </w:tabs>
        <w:spacing w:line="240" w:lineRule="auto"/>
        <w:ind w:firstLine="709"/>
        <w:jc w:val="both"/>
        <w:rPr>
          <w:rFonts w:cs="Arial"/>
          <w:sz w:val="24"/>
          <w:szCs w:val="24"/>
          <w:lang w:eastAsia="zh-CN"/>
        </w:rPr>
      </w:pPr>
    </w:p>
    <w:p w14:paraId="0A7193F3" w14:textId="77777777" w:rsidR="001571FC" w:rsidRDefault="001571FC" w:rsidP="001571FC">
      <w:pPr>
        <w:pStyle w:val="23"/>
        <w:shd w:val="clear" w:color="auto" w:fill="auto"/>
        <w:tabs>
          <w:tab w:val="center" w:pos="913"/>
          <w:tab w:val="right" w:pos="3222"/>
          <w:tab w:val="center" w:pos="3807"/>
        </w:tabs>
        <w:spacing w:line="240" w:lineRule="auto"/>
        <w:ind w:firstLine="709"/>
        <w:jc w:val="both"/>
        <w:rPr>
          <w:rFonts w:cs="Arial"/>
          <w:sz w:val="24"/>
          <w:szCs w:val="24"/>
        </w:rPr>
      </w:pPr>
    </w:p>
    <w:p w14:paraId="42458906" w14:textId="77777777" w:rsidR="008E55F4" w:rsidRPr="001571FC" w:rsidRDefault="00DA5889" w:rsidP="00DA5889">
      <w:pPr>
        <w:pStyle w:val="23"/>
        <w:shd w:val="clear" w:color="auto" w:fill="auto"/>
        <w:tabs>
          <w:tab w:val="left" w:leader="underscore" w:pos="9297"/>
        </w:tabs>
        <w:spacing w:line="240" w:lineRule="auto"/>
        <w:ind w:left="5245" w:firstLine="0"/>
        <w:jc w:val="both"/>
        <w:rPr>
          <w:rFonts w:cs="Arial"/>
          <w:sz w:val="24"/>
          <w:szCs w:val="24"/>
        </w:rPr>
      </w:pPr>
      <w:r>
        <w:rPr>
          <w:rFonts w:cs="Arial"/>
          <w:sz w:val="24"/>
          <w:szCs w:val="24"/>
        </w:rPr>
        <w:br w:type="page"/>
      </w:r>
      <w:r w:rsidR="000154C5" w:rsidRPr="001571FC">
        <w:rPr>
          <w:rFonts w:cs="Arial"/>
          <w:sz w:val="24"/>
          <w:szCs w:val="24"/>
        </w:rPr>
        <w:lastRenderedPageBreak/>
        <w:t>Приложение №</w:t>
      </w:r>
      <w:r w:rsidR="004A23D9" w:rsidRPr="001571FC">
        <w:rPr>
          <w:rFonts w:cs="Arial"/>
          <w:sz w:val="24"/>
          <w:szCs w:val="24"/>
        </w:rPr>
        <w:t>3</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p>
    <w:p w14:paraId="00A68A6B" w14:textId="77777777" w:rsidR="001571FC" w:rsidRDefault="008E55F4" w:rsidP="00DA5889">
      <w:pPr>
        <w:pStyle w:val="23"/>
        <w:shd w:val="clear" w:color="auto" w:fill="auto"/>
        <w:tabs>
          <w:tab w:val="left" w:leader="underscore" w:pos="9297"/>
        </w:tabs>
        <w:spacing w:line="240" w:lineRule="auto"/>
        <w:ind w:left="5245" w:firstLine="0"/>
        <w:jc w:val="both"/>
        <w:rPr>
          <w:rFonts w:cs="Arial"/>
          <w:sz w:val="24"/>
          <w:szCs w:val="24"/>
        </w:rPr>
      </w:pPr>
      <w:r w:rsidRPr="001571FC">
        <w:rPr>
          <w:rFonts w:cs="Arial"/>
          <w:sz w:val="24"/>
          <w:szCs w:val="24"/>
        </w:rPr>
        <w:t>стационарные детские оздоровительные лагеря в 2023 году</w:t>
      </w:r>
    </w:p>
    <w:p w14:paraId="1018D92E" w14:textId="77777777" w:rsidR="001571FC" w:rsidRDefault="001571FC" w:rsidP="00DA5889">
      <w:pPr>
        <w:pStyle w:val="23"/>
        <w:shd w:val="clear" w:color="auto" w:fill="auto"/>
        <w:tabs>
          <w:tab w:val="left" w:leader="underscore" w:pos="9297"/>
        </w:tabs>
        <w:spacing w:line="240" w:lineRule="auto"/>
        <w:ind w:left="5245" w:firstLine="0"/>
        <w:jc w:val="both"/>
        <w:rPr>
          <w:rFonts w:cs="Arial"/>
          <w:sz w:val="24"/>
          <w:szCs w:val="24"/>
        </w:rPr>
      </w:pPr>
    </w:p>
    <w:p w14:paraId="245076EE" w14:textId="77777777" w:rsidR="00605EDD" w:rsidRPr="001571FC" w:rsidRDefault="00605EDD" w:rsidP="00DA5889">
      <w:pPr>
        <w:pStyle w:val="23"/>
        <w:shd w:val="clear" w:color="auto" w:fill="auto"/>
        <w:tabs>
          <w:tab w:val="left" w:leader="underscore" w:pos="9297"/>
        </w:tabs>
        <w:spacing w:line="240" w:lineRule="auto"/>
        <w:ind w:left="5245" w:firstLine="0"/>
        <w:jc w:val="both"/>
        <w:rPr>
          <w:rFonts w:cs="Arial"/>
          <w:sz w:val="24"/>
          <w:szCs w:val="24"/>
        </w:rPr>
      </w:pPr>
      <w:r w:rsidRPr="001571FC">
        <w:rPr>
          <w:rFonts w:cs="Arial"/>
          <w:sz w:val="24"/>
          <w:szCs w:val="24"/>
        </w:rPr>
        <w:t>В__________________________________</w:t>
      </w:r>
      <w:r w:rsidR="001571FC">
        <w:rPr>
          <w:rFonts w:cs="Arial"/>
          <w:sz w:val="24"/>
          <w:szCs w:val="24"/>
        </w:rPr>
        <w:t xml:space="preserve"> </w:t>
      </w:r>
      <w:r w:rsidRPr="001571FC">
        <w:rPr>
          <w:rFonts w:cs="Arial"/>
          <w:sz w:val="24"/>
          <w:szCs w:val="24"/>
        </w:rPr>
        <w:t>(наименование уполномоченного органа)</w:t>
      </w:r>
    </w:p>
    <w:p w14:paraId="3DEF56CD" w14:textId="77777777" w:rsidR="00605EDD" w:rsidRPr="001571FC" w:rsidRDefault="00605EDD" w:rsidP="00DA5889">
      <w:pPr>
        <w:pStyle w:val="23"/>
        <w:shd w:val="clear" w:color="auto" w:fill="auto"/>
        <w:tabs>
          <w:tab w:val="left" w:leader="underscore" w:pos="9356"/>
        </w:tabs>
        <w:spacing w:line="240" w:lineRule="auto"/>
        <w:ind w:left="5245" w:firstLine="0"/>
        <w:jc w:val="both"/>
        <w:rPr>
          <w:rFonts w:cs="Arial"/>
          <w:sz w:val="24"/>
          <w:szCs w:val="24"/>
        </w:rPr>
      </w:pPr>
      <w:r w:rsidRPr="001571FC">
        <w:rPr>
          <w:rFonts w:cs="Arial"/>
          <w:sz w:val="24"/>
          <w:szCs w:val="24"/>
        </w:rPr>
        <w:t>от</w:t>
      </w:r>
    </w:p>
    <w:p w14:paraId="21E1B980" w14:textId="77777777" w:rsidR="001571FC" w:rsidRDefault="00605EDD" w:rsidP="00DA5889">
      <w:pPr>
        <w:pStyle w:val="23"/>
        <w:shd w:val="clear" w:color="auto" w:fill="auto"/>
        <w:spacing w:line="240" w:lineRule="auto"/>
        <w:ind w:left="5245" w:firstLine="0"/>
        <w:jc w:val="both"/>
        <w:rPr>
          <w:rFonts w:cs="Arial"/>
          <w:sz w:val="24"/>
          <w:szCs w:val="24"/>
        </w:rPr>
      </w:pPr>
      <w:r w:rsidRPr="001571FC">
        <w:rPr>
          <w:rFonts w:cs="Arial"/>
          <w:sz w:val="24"/>
          <w:szCs w:val="24"/>
        </w:rPr>
        <w:t>(наименование организации с указанием банковских реквизитов, юридического адреса, телефона)</w:t>
      </w:r>
    </w:p>
    <w:p w14:paraId="6B961626" w14:textId="77777777" w:rsidR="00605EDD" w:rsidRPr="001571FC" w:rsidRDefault="00605EDD" w:rsidP="00DA5889">
      <w:pPr>
        <w:pStyle w:val="23"/>
        <w:shd w:val="clear" w:color="auto" w:fill="auto"/>
        <w:spacing w:line="240" w:lineRule="auto"/>
        <w:ind w:left="5245" w:firstLine="0"/>
        <w:jc w:val="both"/>
        <w:rPr>
          <w:rFonts w:cs="Arial"/>
          <w:sz w:val="24"/>
          <w:szCs w:val="24"/>
        </w:rPr>
      </w:pPr>
    </w:p>
    <w:p w14:paraId="77DCA7E9" w14:textId="77777777" w:rsidR="00605EDD" w:rsidRPr="001571FC" w:rsidRDefault="00605EDD"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Заявка</w:t>
      </w:r>
      <w:r w:rsidR="00DA5889">
        <w:rPr>
          <w:rFonts w:cs="Arial"/>
          <w:b w:val="0"/>
          <w:sz w:val="24"/>
          <w:szCs w:val="24"/>
        </w:rPr>
        <w:t xml:space="preserve"> </w:t>
      </w:r>
      <w:r w:rsidRPr="001571FC">
        <w:rPr>
          <w:rFonts w:cs="Arial"/>
          <w:b w:val="0"/>
          <w:sz w:val="24"/>
          <w:szCs w:val="24"/>
        </w:rPr>
        <w:t>на приобретение путевок, реализуемых по стоимости за вычетом</w:t>
      </w:r>
      <w:r w:rsidR="00DA5889">
        <w:rPr>
          <w:rFonts w:cs="Arial"/>
          <w:b w:val="0"/>
          <w:sz w:val="24"/>
          <w:szCs w:val="24"/>
        </w:rPr>
        <w:t xml:space="preserve"> </w:t>
      </w:r>
      <w:r w:rsidRPr="001571FC">
        <w:rPr>
          <w:rFonts w:cs="Arial"/>
          <w:b w:val="0"/>
          <w:sz w:val="24"/>
          <w:szCs w:val="24"/>
        </w:rPr>
        <w:t>размера компенсации</w:t>
      </w:r>
    </w:p>
    <w:p w14:paraId="67229C70" w14:textId="77777777" w:rsidR="005A4514" w:rsidRPr="001571FC" w:rsidRDefault="00605EDD" w:rsidP="001571FC">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1571FC">
        <w:rPr>
          <w:rFonts w:cs="Arial"/>
          <w:sz w:val="24"/>
          <w:szCs w:val="24"/>
        </w:rPr>
        <w:t>Прошу</w:t>
      </w:r>
      <w:r w:rsidR="001571FC">
        <w:rPr>
          <w:rFonts w:cs="Arial"/>
          <w:sz w:val="24"/>
          <w:szCs w:val="24"/>
        </w:rPr>
        <w:t xml:space="preserve"> </w:t>
      </w:r>
      <w:r w:rsidRPr="001571FC">
        <w:rPr>
          <w:rFonts w:cs="Arial"/>
          <w:sz w:val="24"/>
          <w:szCs w:val="24"/>
        </w:rPr>
        <w:t>реализовать</w:t>
      </w:r>
      <w:r w:rsidR="001571FC">
        <w:rPr>
          <w:rFonts w:cs="Arial"/>
          <w:sz w:val="24"/>
          <w:szCs w:val="24"/>
        </w:rPr>
        <w:t xml:space="preserve"> </w:t>
      </w:r>
      <w:r w:rsidRPr="001571FC">
        <w:rPr>
          <w:rFonts w:cs="Arial"/>
          <w:sz w:val="24"/>
          <w:szCs w:val="24"/>
        </w:rPr>
        <w:t>путевки</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 xml:space="preserve">количестве </w:t>
      </w:r>
      <w:r w:rsidR="005A4514" w:rsidRPr="001571FC">
        <w:rPr>
          <w:rFonts w:cs="Arial"/>
          <w:sz w:val="24"/>
          <w:szCs w:val="24"/>
        </w:rPr>
        <w:t>___________</w:t>
      </w:r>
      <w:r w:rsidR="00BC1E36" w:rsidRPr="001571FC">
        <w:rPr>
          <w:rFonts w:cs="Arial"/>
          <w:sz w:val="24"/>
          <w:szCs w:val="24"/>
        </w:rPr>
        <w:t xml:space="preserve"> </w:t>
      </w:r>
      <w:r w:rsidRPr="001571FC">
        <w:rPr>
          <w:rFonts w:cs="Arial"/>
          <w:sz w:val="24"/>
          <w:szCs w:val="24"/>
        </w:rPr>
        <w:t>штук</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детский</w:t>
      </w:r>
      <w:r w:rsidR="00182BFF" w:rsidRPr="001571FC">
        <w:rPr>
          <w:rFonts w:cs="Arial"/>
          <w:sz w:val="24"/>
          <w:szCs w:val="24"/>
        </w:rPr>
        <w:t xml:space="preserve"> </w:t>
      </w:r>
      <w:r w:rsidR="005A4514" w:rsidRPr="001571FC">
        <w:rPr>
          <w:rFonts w:cs="Arial"/>
          <w:sz w:val="24"/>
          <w:szCs w:val="24"/>
        </w:rPr>
        <w:t>о</w:t>
      </w:r>
      <w:r w:rsidRPr="001571FC">
        <w:rPr>
          <w:rFonts w:cs="Arial"/>
          <w:sz w:val="24"/>
          <w:szCs w:val="24"/>
        </w:rPr>
        <w:t>здоровительный</w:t>
      </w:r>
      <w:r w:rsidR="001571FC">
        <w:rPr>
          <w:rFonts w:cs="Arial"/>
          <w:sz w:val="24"/>
          <w:szCs w:val="24"/>
        </w:rPr>
        <w:t xml:space="preserve"> </w:t>
      </w:r>
      <w:r w:rsidRPr="001571FC">
        <w:rPr>
          <w:rFonts w:cs="Arial"/>
          <w:sz w:val="24"/>
          <w:szCs w:val="24"/>
        </w:rPr>
        <w:t>лагерь</w:t>
      </w:r>
      <w:r w:rsidR="001571FC">
        <w:rPr>
          <w:rFonts w:cs="Arial"/>
          <w:sz w:val="24"/>
          <w:szCs w:val="24"/>
        </w:rPr>
        <w:t xml:space="preserve"> </w:t>
      </w:r>
      <w:r w:rsidRPr="001571FC">
        <w:rPr>
          <w:rFonts w:cs="Arial"/>
          <w:sz w:val="24"/>
          <w:szCs w:val="24"/>
        </w:rPr>
        <w:t>«</w:t>
      </w:r>
      <w:r w:rsidR="005A4514" w:rsidRPr="001571FC">
        <w:rPr>
          <w:rFonts w:cs="Arial"/>
          <w:sz w:val="24"/>
          <w:szCs w:val="24"/>
        </w:rPr>
        <w:t>_________________________</w:t>
      </w:r>
      <w:r w:rsidR="00182BFF" w:rsidRPr="001571FC">
        <w:rPr>
          <w:rFonts w:cs="Arial"/>
          <w:sz w:val="24"/>
          <w:szCs w:val="24"/>
        </w:rPr>
        <w:t>__________</w:t>
      </w:r>
      <w:r w:rsidR="005A4514" w:rsidRPr="001571FC">
        <w:rPr>
          <w:rFonts w:cs="Arial"/>
          <w:sz w:val="24"/>
          <w:szCs w:val="24"/>
        </w:rPr>
        <w:t>»</w:t>
      </w:r>
      <w:r w:rsidRPr="001571FC">
        <w:rPr>
          <w:rFonts w:cs="Arial"/>
          <w:sz w:val="24"/>
          <w:szCs w:val="24"/>
        </w:rPr>
        <w:t>,</w:t>
      </w:r>
      <w:r w:rsidR="001571FC">
        <w:rPr>
          <w:rFonts w:cs="Arial"/>
          <w:sz w:val="24"/>
          <w:szCs w:val="24"/>
        </w:rPr>
        <w:t xml:space="preserve"> </w:t>
      </w:r>
      <w:r w:rsidRPr="001571FC">
        <w:rPr>
          <w:rFonts w:cs="Arial"/>
          <w:sz w:val="24"/>
          <w:szCs w:val="24"/>
        </w:rPr>
        <w:t>подлежащие</w:t>
      </w:r>
      <w:r w:rsidR="001571FC">
        <w:rPr>
          <w:rFonts w:cs="Arial"/>
          <w:sz w:val="24"/>
          <w:szCs w:val="24"/>
        </w:rPr>
        <w:t xml:space="preserve"> </w:t>
      </w:r>
      <w:r w:rsidRPr="001571FC">
        <w:rPr>
          <w:rFonts w:cs="Arial"/>
          <w:sz w:val="24"/>
          <w:szCs w:val="24"/>
        </w:rPr>
        <w:t>частичной</w:t>
      </w:r>
      <w:r w:rsidR="005A4514" w:rsidRPr="001571FC">
        <w:rPr>
          <w:rFonts w:cs="Arial"/>
          <w:sz w:val="24"/>
          <w:szCs w:val="24"/>
        </w:rPr>
        <w:t xml:space="preserve"> </w:t>
      </w:r>
      <w:r w:rsidRPr="001571FC">
        <w:rPr>
          <w:rFonts w:cs="Arial"/>
          <w:sz w:val="24"/>
          <w:szCs w:val="24"/>
        </w:rPr>
        <w:t>оплате</w:t>
      </w:r>
      <w:r w:rsidR="001571FC">
        <w:rPr>
          <w:rFonts w:cs="Arial"/>
          <w:sz w:val="24"/>
          <w:szCs w:val="24"/>
        </w:rPr>
        <w:t xml:space="preserve"> </w:t>
      </w:r>
      <w:r w:rsidRPr="001571FC">
        <w:rPr>
          <w:rFonts w:cs="Arial"/>
          <w:sz w:val="24"/>
          <w:szCs w:val="24"/>
        </w:rPr>
        <w:t>за</w:t>
      </w:r>
      <w:r w:rsidR="001571FC">
        <w:rPr>
          <w:rFonts w:cs="Arial"/>
          <w:sz w:val="24"/>
          <w:szCs w:val="24"/>
        </w:rPr>
        <w:t xml:space="preserve"> </w:t>
      </w:r>
      <w:r w:rsidRPr="001571FC">
        <w:rPr>
          <w:rFonts w:cs="Arial"/>
          <w:sz w:val="24"/>
          <w:szCs w:val="24"/>
        </w:rPr>
        <w:t>счет</w:t>
      </w:r>
      <w:r w:rsidR="001571FC">
        <w:rPr>
          <w:rFonts w:cs="Arial"/>
          <w:sz w:val="24"/>
          <w:szCs w:val="24"/>
        </w:rPr>
        <w:t xml:space="preserve"> </w:t>
      </w:r>
      <w:r w:rsidRPr="001571FC">
        <w:rPr>
          <w:rFonts w:cs="Arial"/>
          <w:sz w:val="24"/>
          <w:szCs w:val="24"/>
        </w:rPr>
        <w:t>средств</w:t>
      </w:r>
      <w:r w:rsidR="001571FC">
        <w:rPr>
          <w:rFonts w:cs="Arial"/>
          <w:sz w:val="24"/>
          <w:szCs w:val="24"/>
        </w:rPr>
        <w:t xml:space="preserve"> </w:t>
      </w:r>
      <w:r w:rsidRPr="001571FC">
        <w:rPr>
          <w:rFonts w:cs="Arial"/>
          <w:sz w:val="24"/>
          <w:szCs w:val="24"/>
        </w:rPr>
        <w:t>субсидий</w:t>
      </w:r>
      <w:r w:rsidR="001571FC">
        <w:rPr>
          <w:rFonts w:cs="Arial"/>
          <w:sz w:val="24"/>
          <w:szCs w:val="24"/>
        </w:rPr>
        <w:t xml:space="preserve"> </w:t>
      </w:r>
      <w:r w:rsidRPr="001571FC">
        <w:rPr>
          <w:rFonts w:cs="Arial"/>
          <w:sz w:val="24"/>
          <w:szCs w:val="24"/>
        </w:rPr>
        <w:t>и</w:t>
      </w:r>
      <w:r w:rsidR="005A4514" w:rsidRPr="001571FC">
        <w:rPr>
          <w:rFonts w:cs="Arial"/>
          <w:sz w:val="24"/>
          <w:szCs w:val="24"/>
        </w:rPr>
        <w:t>з</w:t>
      </w:r>
      <w:r w:rsidR="001571FC">
        <w:rPr>
          <w:rFonts w:cs="Arial"/>
          <w:sz w:val="24"/>
          <w:szCs w:val="24"/>
        </w:rPr>
        <w:t xml:space="preserve"> </w:t>
      </w:r>
      <w:r w:rsidRPr="001571FC">
        <w:rPr>
          <w:rFonts w:cs="Arial"/>
          <w:sz w:val="24"/>
          <w:szCs w:val="24"/>
        </w:rPr>
        <w:t>областного</w:t>
      </w:r>
      <w:r w:rsidR="001571FC">
        <w:rPr>
          <w:rFonts w:cs="Arial"/>
          <w:sz w:val="24"/>
          <w:szCs w:val="24"/>
        </w:rPr>
        <w:t xml:space="preserve"> </w:t>
      </w:r>
      <w:r w:rsidRPr="001571FC">
        <w:rPr>
          <w:rFonts w:cs="Arial"/>
          <w:sz w:val="24"/>
          <w:szCs w:val="24"/>
        </w:rPr>
        <w:t>бюджета,</w:t>
      </w:r>
      <w:r w:rsidR="001571FC">
        <w:rPr>
          <w:rFonts w:cs="Arial"/>
          <w:sz w:val="24"/>
          <w:szCs w:val="24"/>
        </w:rPr>
        <w:t xml:space="preserve"> </w:t>
      </w:r>
      <w:r w:rsidRPr="001571FC">
        <w:rPr>
          <w:rFonts w:cs="Arial"/>
          <w:sz w:val="24"/>
          <w:szCs w:val="24"/>
        </w:rPr>
        <w:t xml:space="preserve">для сотрудников </w:t>
      </w:r>
    </w:p>
    <w:p w14:paraId="35D86C33" w14:textId="77777777" w:rsidR="005A4514" w:rsidRPr="001571FC" w:rsidRDefault="005A4514" w:rsidP="001571FC">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1571FC">
        <w:rPr>
          <w:rFonts w:cs="Arial"/>
          <w:sz w:val="24"/>
          <w:szCs w:val="24"/>
        </w:rPr>
        <w:t>_____________________________________________________________________________________</w:t>
      </w:r>
    </w:p>
    <w:p w14:paraId="4ABBAF80" w14:textId="77777777" w:rsidR="00605EDD" w:rsidRPr="001571FC" w:rsidRDefault="001571FC" w:rsidP="001571FC">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(наименование организации-заявителя)</w:t>
      </w:r>
    </w:p>
    <w:p w14:paraId="1D48AC93" w14:textId="77777777" w:rsid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Реестр по установленной форме прилагается.</w:t>
      </w:r>
    </w:p>
    <w:p w14:paraId="08114C89" w14:textId="77777777" w:rsidR="004F0764" w:rsidRPr="001571FC" w:rsidRDefault="004F0764" w:rsidP="001571FC">
      <w:pPr>
        <w:pStyle w:val="23"/>
        <w:shd w:val="clear" w:color="auto" w:fill="auto"/>
        <w:spacing w:line="240" w:lineRule="auto"/>
        <w:ind w:firstLine="709"/>
        <w:jc w:val="both"/>
        <w:rPr>
          <w:rFonts w:cs="Arial"/>
          <w:sz w:val="24"/>
          <w:szCs w:val="24"/>
        </w:rPr>
      </w:pPr>
    </w:p>
    <w:p w14:paraId="1AB1E20A" w14:textId="77777777" w:rsidR="001571FC" w:rsidRDefault="004F0764" w:rsidP="001571FC">
      <w:pPr>
        <w:pStyle w:val="23"/>
        <w:shd w:val="clear" w:color="auto" w:fill="auto"/>
        <w:spacing w:line="240" w:lineRule="auto"/>
        <w:ind w:firstLine="709"/>
        <w:jc w:val="both"/>
        <w:rPr>
          <w:rFonts w:cs="Arial"/>
          <w:sz w:val="24"/>
          <w:szCs w:val="24"/>
        </w:rPr>
      </w:pPr>
      <w:r w:rsidRPr="001571FC">
        <w:rPr>
          <w:rFonts w:cs="Arial"/>
          <w:sz w:val="24"/>
          <w:szCs w:val="24"/>
        </w:rPr>
        <w:t>«_______» ___________20___г.</w:t>
      </w:r>
      <w:r w:rsidR="001571FC">
        <w:rPr>
          <w:rFonts w:cs="Arial"/>
          <w:sz w:val="24"/>
          <w:szCs w:val="24"/>
        </w:rPr>
        <w:t xml:space="preserve"> </w:t>
      </w:r>
    </w:p>
    <w:p w14:paraId="35394AF0" w14:textId="77777777" w:rsidR="001571FC" w:rsidRDefault="001571FC" w:rsidP="001571FC">
      <w:pPr>
        <w:pStyle w:val="23"/>
        <w:shd w:val="clear" w:color="auto" w:fill="auto"/>
        <w:spacing w:line="240" w:lineRule="auto"/>
        <w:ind w:firstLine="709"/>
        <w:jc w:val="both"/>
        <w:rPr>
          <w:rFonts w:cs="Arial"/>
          <w:sz w:val="24"/>
          <w:szCs w:val="24"/>
        </w:rPr>
      </w:pPr>
    </w:p>
    <w:p w14:paraId="71FCA097" w14:textId="77777777" w:rsidR="00605EDD" w:rsidRPr="001571FC" w:rsidRDefault="00605EDD" w:rsidP="001571FC">
      <w:pPr>
        <w:pStyle w:val="23"/>
        <w:shd w:val="clear" w:color="auto" w:fill="auto"/>
        <w:spacing w:line="240" w:lineRule="auto"/>
        <w:ind w:firstLine="709"/>
        <w:jc w:val="both"/>
        <w:rPr>
          <w:rFonts w:cs="Arial"/>
          <w:sz w:val="24"/>
          <w:szCs w:val="24"/>
        </w:rPr>
      </w:pPr>
    </w:p>
    <w:p w14:paraId="03A9C508" w14:textId="77777777" w:rsidR="00605EDD" w:rsidRPr="001571FC" w:rsidRDefault="00605EDD" w:rsidP="001571FC">
      <w:pPr>
        <w:tabs>
          <w:tab w:val="right" w:pos="6893"/>
        </w:tabs>
        <w:ind w:firstLine="709"/>
        <w:rPr>
          <w:rFonts w:cs="Arial"/>
        </w:rPr>
      </w:pPr>
      <w:r w:rsidRPr="001571FC">
        <w:rPr>
          <w:rStyle w:val="af5"/>
          <w:rFonts w:ascii="Arial" w:hAnsi="Arial" w:cs="Arial"/>
          <w:sz w:val="24"/>
          <w:szCs w:val="24"/>
        </w:rPr>
        <w:t>Руководитель организации_________________(расшифровка)</w:t>
      </w:r>
    </w:p>
    <w:p w14:paraId="22F88745" w14:textId="77777777" w:rsidR="001571FC" w:rsidRDefault="001571FC" w:rsidP="001571FC">
      <w:pPr>
        <w:pStyle w:val="23"/>
        <w:shd w:val="clear" w:color="auto" w:fill="auto"/>
        <w:spacing w:line="240" w:lineRule="auto"/>
        <w:ind w:firstLine="709"/>
        <w:jc w:val="both"/>
        <w:rPr>
          <w:rFonts w:cs="Arial"/>
          <w:sz w:val="24"/>
          <w:szCs w:val="24"/>
        </w:rPr>
      </w:pPr>
      <w:r>
        <w:rPr>
          <w:rStyle w:val="af5"/>
          <w:rFonts w:ascii="Arial" w:hAnsi="Arial" w:cs="Arial"/>
          <w:sz w:val="24"/>
          <w:szCs w:val="24"/>
        </w:rPr>
        <w:t xml:space="preserve"> </w:t>
      </w:r>
      <w:r w:rsidR="00605EDD" w:rsidRPr="001571FC">
        <w:rPr>
          <w:rStyle w:val="af5"/>
          <w:rFonts w:ascii="Arial" w:hAnsi="Arial" w:cs="Arial"/>
          <w:sz w:val="24"/>
          <w:szCs w:val="24"/>
        </w:rPr>
        <w:t>(подпись)</w:t>
      </w:r>
    </w:p>
    <w:p w14:paraId="336A20DB" w14:textId="77777777" w:rsidR="00BC1E36" w:rsidRPr="001571FC" w:rsidRDefault="00BC1E36" w:rsidP="001571FC">
      <w:pPr>
        <w:pStyle w:val="23"/>
        <w:shd w:val="clear" w:color="auto" w:fill="auto"/>
        <w:spacing w:line="240" w:lineRule="auto"/>
        <w:ind w:firstLine="709"/>
        <w:jc w:val="both"/>
        <w:rPr>
          <w:rFonts w:cs="Arial"/>
          <w:sz w:val="24"/>
          <w:szCs w:val="24"/>
        </w:rPr>
      </w:pPr>
    </w:p>
    <w:p w14:paraId="097B53A5" w14:textId="77777777" w:rsidR="00605EDD" w:rsidRPr="001571FC" w:rsidRDefault="004F0764" w:rsidP="001571FC">
      <w:pPr>
        <w:pStyle w:val="23"/>
        <w:shd w:val="clear" w:color="auto" w:fill="auto"/>
        <w:spacing w:line="240" w:lineRule="auto"/>
        <w:ind w:firstLine="709"/>
        <w:jc w:val="both"/>
        <w:rPr>
          <w:rFonts w:cs="Arial"/>
          <w:sz w:val="24"/>
          <w:szCs w:val="24"/>
        </w:rPr>
      </w:pPr>
      <w:r w:rsidRPr="001571FC">
        <w:rPr>
          <w:rFonts w:cs="Arial"/>
          <w:sz w:val="24"/>
          <w:szCs w:val="24"/>
        </w:rPr>
        <w:t xml:space="preserve"> М. П.</w:t>
      </w:r>
      <w:r w:rsidR="001571FC">
        <w:rPr>
          <w:rFonts w:cs="Arial"/>
          <w:sz w:val="24"/>
          <w:szCs w:val="24"/>
        </w:rPr>
        <w:t xml:space="preserve"> </w:t>
      </w:r>
    </w:p>
    <w:p w14:paraId="5B448B80" w14:textId="77777777" w:rsidR="004F0764" w:rsidRPr="001571FC" w:rsidRDefault="001571FC" w:rsidP="001571FC">
      <w:pPr>
        <w:pStyle w:val="23"/>
        <w:shd w:val="clear" w:color="auto" w:fill="auto"/>
        <w:spacing w:line="240" w:lineRule="auto"/>
        <w:ind w:firstLine="709"/>
        <w:jc w:val="both"/>
        <w:rPr>
          <w:rFonts w:cs="Arial"/>
          <w:sz w:val="24"/>
          <w:szCs w:val="24"/>
        </w:rPr>
        <w:sectPr w:rsidR="004F0764" w:rsidRPr="001571FC" w:rsidSect="001571FC">
          <w:headerReference w:type="even" r:id="rId11"/>
          <w:headerReference w:type="default" r:id="rId12"/>
          <w:footerReference w:type="even" r:id="rId13"/>
          <w:footerReference w:type="default" r:id="rId14"/>
          <w:headerReference w:type="first" r:id="rId15"/>
          <w:type w:val="nextColumn"/>
          <w:pgSz w:w="11909" w:h="16838"/>
          <w:pgMar w:top="2268" w:right="567" w:bottom="567" w:left="1701" w:header="0" w:footer="0" w:gutter="0"/>
          <w:cols w:space="720"/>
          <w:noEndnote/>
          <w:docGrid w:linePitch="360"/>
        </w:sectPr>
      </w:pPr>
      <w:r>
        <w:rPr>
          <w:rFonts w:cs="Arial"/>
          <w:sz w:val="24"/>
          <w:szCs w:val="24"/>
        </w:rPr>
        <w:t xml:space="preserve"> </w:t>
      </w:r>
    </w:p>
    <w:p w14:paraId="6FA88DEE" w14:textId="77777777" w:rsidR="008E55F4" w:rsidRPr="001571FC" w:rsidRDefault="004A23D9" w:rsidP="00DA5889">
      <w:pPr>
        <w:pStyle w:val="23"/>
        <w:shd w:val="clear" w:color="auto" w:fill="auto"/>
        <w:tabs>
          <w:tab w:val="left" w:leader="underscore" w:pos="9297"/>
        </w:tabs>
        <w:spacing w:line="240" w:lineRule="auto"/>
        <w:ind w:left="9639" w:firstLine="0"/>
        <w:jc w:val="both"/>
        <w:rPr>
          <w:rFonts w:cs="Arial"/>
          <w:sz w:val="24"/>
          <w:szCs w:val="24"/>
        </w:rPr>
      </w:pPr>
      <w:r w:rsidRPr="001571FC">
        <w:rPr>
          <w:rFonts w:cs="Arial"/>
          <w:sz w:val="24"/>
          <w:szCs w:val="24"/>
        </w:rPr>
        <w:lastRenderedPageBreak/>
        <w:t>Приложение № 4</w:t>
      </w:r>
      <w:r w:rsidR="00605EDD" w:rsidRPr="001571FC">
        <w:rPr>
          <w:rFonts w:cs="Arial"/>
          <w:sz w:val="24"/>
          <w:szCs w:val="24"/>
        </w:rPr>
        <w:t xml:space="preserve"> </w:t>
      </w:r>
      <w:r w:rsidR="008E55F4" w:rsidRPr="001571FC">
        <w:rPr>
          <w:rFonts w:cs="Arial"/>
          <w:sz w:val="24"/>
          <w:szCs w:val="24"/>
        </w:rPr>
        <w:t xml:space="preserve">к Порядку частичной </w:t>
      </w:r>
      <w:proofErr w:type="gramStart"/>
      <w:r w:rsidR="008E55F4" w:rsidRPr="001571FC">
        <w:rPr>
          <w:rFonts w:cs="Arial"/>
          <w:sz w:val="24"/>
          <w:szCs w:val="24"/>
        </w:rPr>
        <w:t>компенсации</w:t>
      </w:r>
      <w:r w:rsidR="00DA5889">
        <w:rPr>
          <w:rFonts w:cs="Arial"/>
          <w:sz w:val="24"/>
          <w:szCs w:val="24"/>
        </w:rPr>
        <w:t xml:space="preserve"> </w:t>
      </w:r>
      <w:r w:rsidR="008E55F4" w:rsidRPr="001571FC">
        <w:rPr>
          <w:rFonts w:cs="Arial"/>
          <w:sz w:val="24"/>
          <w:szCs w:val="24"/>
        </w:rPr>
        <w:t xml:space="preserve"> расходов</w:t>
      </w:r>
      <w:proofErr w:type="gramEnd"/>
      <w:r w:rsidR="008E55F4" w:rsidRPr="001571FC">
        <w:rPr>
          <w:rFonts w:cs="Arial"/>
          <w:sz w:val="24"/>
          <w:szCs w:val="24"/>
        </w:rPr>
        <w:t xml:space="preserve"> за путевки для детей</w:t>
      </w:r>
      <w:r w:rsidR="00DA5889">
        <w:rPr>
          <w:rFonts w:cs="Arial"/>
          <w:sz w:val="24"/>
          <w:szCs w:val="24"/>
        </w:rPr>
        <w:t xml:space="preserve"> </w:t>
      </w:r>
      <w:r w:rsidR="008E55F4" w:rsidRPr="001571FC">
        <w:rPr>
          <w:rFonts w:cs="Arial"/>
          <w:sz w:val="24"/>
          <w:szCs w:val="24"/>
        </w:rPr>
        <w:t xml:space="preserve"> работающих граждан в загородные</w:t>
      </w:r>
    </w:p>
    <w:p w14:paraId="3059DAE6" w14:textId="77777777" w:rsidR="001571FC" w:rsidRDefault="008E55F4" w:rsidP="00DA5889">
      <w:pPr>
        <w:pStyle w:val="23"/>
        <w:shd w:val="clear" w:color="auto" w:fill="auto"/>
        <w:tabs>
          <w:tab w:val="left" w:leader="underscore" w:pos="9297"/>
        </w:tabs>
        <w:spacing w:line="240" w:lineRule="auto"/>
        <w:ind w:left="9639" w:firstLine="0"/>
        <w:jc w:val="both"/>
        <w:rPr>
          <w:rFonts w:cs="Arial"/>
          <w:sz w:val="24"/>
          <w:szCs w:val="24"/>
        </w:rPr>
      </w:pPr>
      <w:r w:rsidRPr="001571FC">
        <w:rPr>
          <w:rFonts w:cs="Arial"/>
          <w:sz w:val="24"/>
          <w:szCs w:val="24"/>
        </w:rPr>
        <w:t xml:space="preserve">стационарные детские </w:t>
      </w:r>
      <w:proofErr w:type="gramStart"/>
      <w:r w:rsidRPr="001571FC">
        <w:rPr>
          <w:rFonts w:cs="Arial"/>
          <w:sz w:val="24"/>
          <w:szCs w:val="24"/>
        </w:rPr>
        <w:t>оздоровительные</w:t>
      </w:r>
      <w:r w:rsidR="00DA5889">
        <w:rPr>
          <w:rFonts w:cs="Arial"/>
          <w:sz w:val="24"/>
          <w:szCs w:val="24"/>
        </w:rPr>
        <w:t xml:space="preserve"> </w:t>
      </w:r>
      <w:r w:rsidRPr="001571FC">
        <w:rPr>
          <w:rFonts w:cs="Arial"/>
          <w:sz w:val="24"/>
          <w:szCs w:val="24"/>
        </w:rPr>
        <w:t xml:space="preserve"> лагеря</w:t>
      </w:r>
      <w:proofErr w:type="gramEnd"/>
      <w:r w:rsidRPr="001571FC">
        <w:rPr>
          <w:rFonts w:cs="Arial"/>
          <w:sz w:val="24"/>
          <w:szCs w:val="24"/>
        </w:rPr>
        <w:t xml:space="preserve"> в 2023 году</w:t>
      </w:r>
    </w:p>
    <w:p w14:paraId="022F71B7" w14:textId="77777777" w:rsidR="00605EDD" w:rsidRPr="001571FC" w:rsidRDefault="00605EDD" w:rsidP="001571FC">
      <w:pPr>
        <w:pStyle w:val="42"/>
        <w:shd w:val="clear" w:color="auto" w:fill="auto"/>
        <w:tabs>
          <w:tab w:val="left" w:leader="underscore" w:pos="10301"/>
        </w:tabs>
        <w:spacing w:after="0" w:line="240" w:lineRule="auto"/>
        <w:ind w:firstLine="709"/>
        <w:jc w:val="both"/>
        <w:rPr>
          <w:rFonts w:cs="Arial"/>
          <w:b w:val="0"/>
          <w:sz w:val="24"/>
          <w:szCs w:val="24"/>
        </w:rPr>
      </w:pPr>
    </w:p>
    <w:p w14:paraId="712A29E2" w14:textId="77777777" w:rsidR="00605EDD" w:rsidRPr="001571FC" w:rsidRDefault="00605EDD" w:rsidP="001571FC">
      <w:pPr>
        <w:pStyle w:val="42"/>
        <w:shd w:val="clear" w:color="auto" w:fill="auto"/>
        <w:tabs>
          <w:tab w:val="left" w:leader="underscore" w:pos="10301"/>
        </w:tabs>
        <w:spacing w:after="0" w:line="240" w:lineRule="auto"/>
        <w:ind w:firstLine="709"/>
        <w:jc w:val="both"/>
        <w:rPr>
          <w:rFonts w:cs="Arial"/>
          <w:b w:val="0"/>
          <w:sz w:val="24"/>
          <w:szCs w:val="24"/>
        </w:rPr>
      </w:pPr>
      <w:r w:rsidRPr="001571FC">
        <w:rPr>
          <w:rFonts w:cs="Arial"/>
          <w:b w:val="0"/>
          <w:sz w:val="24"/>
          <w:szCs w:val="24"/>
        </w:rPr>
        <w:t>Реестр детей сотрудников_</w:t>
      </w:r>
      <w:r w:rsidR="00B30EFF" w:rsidRPr="001571FC">
        <w:rPr>
          <w:rFonts w:cs="Arial"/>
          <w:b w:val="0"/>
          <w:sz w:val="24"/>
          <w:szCs w:val="24"/>
        </w:rPr>
        <w:t>_________________</w:t>
      </w:r>
      <w:r w:rsidRPr="001571FC">
        <w:rPr>
          <w:rFonts w:cs="Arial"/>
          <w:b w:val="0"/>
          <w:sz w:val="24"/>
          <w:szCs w:val="24"/>
        </w:rPr>
        <w:t>______</w:t>
      </w:r>
      <w:r w:rsidR="00B30EFF" w:rsidRPr="001571FC">
        <w:rPr>
          <w:rFonts w:cs="Arial"/>
          <w:b w:val="0"/>
          <w:sz w:val="24"/>
          <w:szCs w:val="24"/>
        </w:rPr>
        <w:t>________</w:t>
      </w:r>
      <w:r w:rsidRPr="001571FC">
        <w:rPr>
          <w:rFonts w:cs="Arial"/>
          <w:b w:val="0"/>
          <w:sz w:val="24"/>
          <w:szCs w:val="24"/>
        </w:rPr>
        <w:t>_______________________</w:t>
      </w:r>
    </w:p>
    <w:p w14:paraId="7995A9FA" w14:textId="77777777" w:rsidR="00605EDD" w:rsidRPr="001571FC" w:rsidRDefault="001571FC" w:rsidP="001571FC">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1571FC">
        <w:rPr>
          <w:rStyle w:val="43"/>
          <w:rFonts w:ascii="Arial" w:hAnsi="Arial" w:cs="Arial"/>
          <w:sz w:val="24"/>
          <w:szCs w:val="24"/>
        </w:rPr>
        <w:t>(полное наименование организации)</w:t>
      </w:r>
    </w:p>
    <w:p w14:paraId="7DA6DBB8" w14:textId="77777777" w:rsidR="001571FC" w:rsidRDefault="001571FC" w:rsidP="001571FC">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1571FC">
        <w:rPr>
          <w:rFonts w:cs="Arial"/>
          <w:b w:val="0"/>
          <w:sz w:val="24"/>
          <w:szCs w:val="24"/>
        </w:rPr>
        <w:t xml:space="preserve">для приобретения путевок, реализуемых по стоимости за вычетом размера </w:t>
      </w:r>
      <w:r w:rsidR="00CE4347" w:rsidRPr="001571FC">
        <w:rPr>
          <w:rFonts w:cs="Arial"/>
          <w:b w:val="0"/>
          <w:sz w:val="24"/>
          <w:szCs w:val="24"/>
        </w:rPr>
        <w:t>компен</w:t>
      </w:r>
      <w:r w:rsidR="00605EDD" w:rsidRPr="001571FC">
        <w:rPr>
          <w:rFonts w:cs="Arial"/>
          <w:b w:val="0"/>
          <w:sz w:val="24"/>
          <w:szCs w:val="24"/>
        </w:rPr>
        <w:t>сации</w:t>
      </w:r>
    </w:p>
    <w:p w14:paraId="05482473" w14:textId="77777777" w:rsidR="00605EDD" w:rsidRPr="001571FC" w:rsidRDefault="00605EDD" w:rsidP="001571FC">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1571FC" w14:paraId="5A670A3C" w14:textId="77777777" w:rsidTr="00B30EFF">
        <w:trPr>
          <w:trHeight w:hRule="exact" w:val="672"/>
          <w:jc w:val="center"/>
        </w:trPr>
        <w:tc>
          <w:tcPr>
            <w:tcW w:w="648" w:type="dxa"/>
            <w:tcBorders>
              <w:top w:val="single" w:sz="4" w:space="0" w:color="auto"/>
              <w:left w:val="single" w:sz="4" w:space="0" w:color="auto"/>
            </w:tcBorders>
            <w:shd w:val="clear" w:color="auto" w:fill="FFFFFF"/>
            <w:vAlign w:val="bottom"/>
          </w:tcPr>
          <w:p w14:paraId="3BAAF3F8"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w:t>
            </w:r>
          </w:p>
          <w:p w14:paraId="285E40AB"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п/п</w:t>
            </w:r>
          </w:p>
        </w:tc>
        <w:tc>
          <w:tcPr>
            <w:tcW w:w="2462" w:type="dxa"/>
            <w:tcBorders>
              <w:top w:val="single" w:sz="4" w:space="0" w:color="auto"/>
              <w:left w:val="single" w:sz="4" w:space="0" w:color="auto"/>
            </w:tcBorders>
            <w:shd w:val="clear" w:color="auto" w:fill="FFFFFF"/>
          </w:tcPr>
          <w:p w14:paraId="42E3B637"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14:paraId="34D22A82"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14:paraId="7DB57E7C"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14:paraId="36C26344" w14:textId="77777777"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6"/>
                <w:rFonts w:ascii="Arial" w:hAnsi="Arial" w:cs="Arial"/>
                <w:sz w:val="24"/>
                <w:szCs w:val="24"/>
              </w:rPr>
              <w:t>Домашний адрес</w:t>
            </w:r>
          </w:p>
        </w:tc>
      </w:tr>
      <w:tr w:rsidR="00605EDD" w:rsidRPr="001571FC" w14:paraId="07C130BE" w14:textId="77777777" w:rsidTr="00B30EFF">
        <w:trPr>
          <w:trHeight w:hRule="exact" w:val="331"/>
          <w:jc w:val="center"/>
        </w:trPr>
        <w:tc>
          <w:tcPr>
            <w:tcW w:w="648" w:type="dxa"/>
            <w:tcBorders>
              <w:top w:val="single" w:sz="4" w:space="0" w:color="auto"/>
              <w:left w:val="single" w:sz="4" w:space="0" w:color="auto"/>
            </w:tcBorders>
            <w:shd w:val="clear" w:color="auto" w:fill="FFFFFF"/>
          </w:tcPr>
          <w:p w14:paraId="3E00742B" w14:textId="77777777"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14:paraId="32755D54" w14:textId="77777777"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5B8A32D6" w14:textId="77777777"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14:paraId="5FCD14FB" w14:textId="77777777"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14:paraId="59AAC7D6" w14:textId="77777777" w:rsidR="00605EDD" w:rsidRPr="001571FC" w:rsidRDefault="00605EDD" w:rsidP="001571FC">
            <w:pPr>
              <w:framePr w:w="14803" w:wrap="notBeside" w:vAnchor="text" w:hAnchor="text" w:xAlign="center" w:y="1"/>
              <w:ind w:firstLine="709"/>
              <w:rPr>
                <w:rFonts w:cs="Arial"/>
              </w:rPr>
            </w:pPr>
          </w:p>
        </w:tc>
      </w:tr>
      <w:tr w:rsidR="00605EDD" w:rsidRPr="001571FC" w14:paraId="0120E0C1" w14:textId="77777777" w:rsidTr="00B30EFF">
        <w:trPr>
          <w:trHeight w:hRule="exact" w:val="331"/>
          <w:jc w:val="center"/>
        </w:trPr>
        <w:tc>
          <w:tcPr>
            <w:tcW w:w="648" w:type="dxa"/>
            <w:tcBorders>
              <w:top w:val="single" w:sz="4" w:space="0" w:color="auto"/>
              <w:left w:val="single" w:sz="4" w:space="0" w:color="auto"/>
            </w:tcBorders>
            <w:shd w:val="clear" w:color="auto" w:fill="FFFFFF"/>
          </w:tcPr>
          <w:p w14:paraId="19778DE4" w14:textId="77777777"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14:paraId="1A8B2565" w14:textId="77777777"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14:paraId="672644B1" w14:textId="77777777"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14:paraId="42263290" w14:textId="77777777"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14:paraId="4E6E863E" w14:textId="77777777" w:rsidR="00605EDD" w:rsidRPr="001571FC" w:rsidRDefault="00605EDD" w:rsidP="001571FC">
            <w:pPr>
              <w:framePr w:w="14803" w:wrap="notBeside" w:vAnchor="text" w:hAnchor="text" w:xAlign="center" w:y="1"/>
              <w:ind w:firstLine="709"/>
              <w:rPr>
                <w:rFonts w:cs="Arial"/>
              </w:rPr>
            </w:pPr>
          </w:p>
        </w:tc>
      </w:tr>
      <w:tr w:rsidR="00605EDD" w:rsidRPr="001571FC" w14:paraId="0FB699E7" w14:textId="77777777"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14:paraId="655AF2A0" w14:textId="77777777"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bottom w:val="single" w:sz="4" w:space="0" w:color="auto"/>
            </w:tcBorders>
            <w:shd w:val="clear" w:color="auto" w:fill="FFFFFF"/>
          </w:tcPr>
          <w:p w14:paraId="6D1ACBE6" w14:textId="77777777"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14:paraId="380D31D0" w14:textId="77777777"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bottom w:val="single" w:sz="4" w:space="0" w:color="auto"/>
            </w:tcBorders>
            <w:shd w:val="clear" w:color="auto" w:fill="FFFFFF"/>
          </w:tcPr>
          <w:p w14:paraId="6D3CCAC2" w14:textId="77777777"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14:paraId="503B5848" w14:textId="77777777" w:rsidR="00605EDD" w:rsidRPr="001571FC" w:rsidRDefault="00605EDD" w:rsidP="001571FC">
            <w:pPr>
              <w:framePr w:w="14803" w:wrap="notBeside" w:vAnchor="text" w:hAnchor="text" w:xAlign="center" w:y="1"/>
              <w:ind w:firstLine="709"/>
              <w:rPr>
                <w:rFonts w:cs="Arial"/>
              </w:rPr>
            </w:pPr>
          </w:p>
        </w:tc>
      </w:tr>
    </w:tbl>
    <w:p w14:paraId="6B3ADAED" w14:textId="77777777" w:rsidR="00605EDD" w:rsidRPr="001571FC" w:rsidRDefault="00605EDD" w:rsidP="001571FC">
      <w:pPr>
        <w:pStyle w:val="23"/>
        <w:shd w:val="clear" w:color="auto" w:fill="auto"/>
        <w:tabs>
          <w:tab w:val="right" w:leader="underscore" w:pos="9278"/>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14:paraId="4BEDB626"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14:paraId="7971B9FA" w14:textId="77777777" w:rsidR="0044740F" w:rsidRPr="001571FC" w:rsidRDefault="00605EDD" w:rsidP="001571FC">
      <w:pPr>
        <w:pStyle w:val="23"/>
        <w:shd w:val="clear" w:color="auto" w:fill="auto"/>
        <w:tabs>
          <w:tab w:val="right" w:leader="underscore" w:pos="8078"/>
        </w:tabs>
        <w:spacing w:line="240" w:lineRule="auto"/>
        <w:ind w:firstLine="709"/>
        <w:jc w:val="both"/>
        <w:rPr>
          <w:rFonts w:cs="Arial"/>
          <w:sz w:val="24"/>
          <w:szCs w:val="24"/>
        </w:rPr>
      </w:pPr>
      <w:r w:rsidRPr="001571FC">
        <w:rPr>
          <w:rFonts w:cs="Arial"/>
          <w:sz w:val="24"/>
          <w:szCs w:val="24"/>
        </w:rPr>
        <w:t>Главный бухгалтер (расшифровка)</w:t>
      </w:r>
    </w:p>
    <w:p w14:paraId="1AF8946C" w14:textId="77777777" w:rsidR="0044740F" w:rsidRPr="001571FC" w:rsidRDefault="001571FC" w:rsidP="001571FC">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1571FC">
        <w:rPr>
          <w:rFonts w:cs="Arial"/>
          <w:sz w:val="24"/>
          <w:szCs w:val="24"/>
        </w:rPr>
        <w:t>(подпись)</w:t>
      </w:r>
    </w:p>
    <w:p w14:paraId="4D62BC97" w14:textId="77777777" w:rsidR="008E55F4" w:rsidRPr="001571FC" w:rsidRDefault="00605EDD" w:rsidP="001571FC">
      <w:pPr>
        <w:pStyle w:val="23"/>
        <w:shd w:val="clear" w:color="auto" w:fill="auto"/>
        <w:tabs>
          <w:tab w:val="right" w:leader="underscore" w:pos="8078"/>
        </w:tabs>
        <w:spacing w:line="240" w:lineRule="auto"/>
        <w:ind w:firstLine="709"/>
        <w:jc w:val="both"/>
        <w:rPr>
          <w:rFonts w:cs="Arial"/>
          <w:sz w:val="24"/>
          <w:szCs w:val="24"/>
        </w:rPr>
      </w:pPr>
      <w:r w:rsidRPr="001571FC">
        <w:rPr>
          <w:rFonts w:cs="Arial"/>
          <w:sz w:val="24"/>
          <w:szCs w:val="24"/>
        </w:rPr>
        <w:t>М.П.</w:t>
      </w:r>
    </w:p>
    <w:p w14:paraId="5FE9C006" w14:textId="77777777" w:rsidR="00B30EFF" w:rsidRPr="001571FC" w:rsidRDefault="00605EDD" w:rsidP="001571FC">
      <w:pPr>
        <w:pStyle w:val="80"/>
        <w:shd w:val="clear" w:color="auto" w:fill="auto"/>
        <w:tabs>
          <w:tab w:val="left" w:pos="1985"/>
          <w:tab w:val="left" w:pos="2694"/>
        </w:tabs>
        <w:spacing w:before="0" w:line="240" w:lineRule="auto"/>
        <w:ind w:firstLine="709"/>
        <w:rPr>
          <w:rFonts w:cs="Arial"/>
          <w:b w:val="0"/>
          <w:sz w:val="24"/>
          <w:szCs w:val="24"/>
        </w:rPr>
      </w:pPr>
      <w:proofErr w:type="gramStart"/>
      <w:r w:rsidRPr="001571FC">
        <w:rPr>
          <w:rFonts w:cs="Arial"/>
          <w:b w:val="0"/>
          <w:sz w:val="24"/>
          <w:szCs w:val="24"/>
        </w:rPr>
        <w:t>Исполнитель:</w:t>
      </w:r>
      <w:r w:rsidR="00CE4347" w:rsidRPr="001571FC">
        <w:rPr>
          <w:rFonts w:cs="Arial"/>
          <w:b w:val="0"/>
          <w:sz w:val="24"/>
          <w:szCs w:val="24"/>
        </w:rPr>
        <w:t>_</w:t>
      </w:r>
      <w:proofErr w:type="gramEnd"/>
      <w:r w:rsidR="00CE4347" w:rsidRPr="001571FC">
        <w:rPr>
          <w:rFonts w:cs="Arial"/>
          <w:b w:val="0"/>
          <w:sz w:val="24"/>
          <w:szCs w:val="24"/>
        </w:rPr>
        <w:t>_____________</w:t>
      </w:r>
    </w:p>
    <w:p w14:paraId="257897D9" w14:textId="77777777" w:rsidR="00605EDD" w:rsidRPr="001571FC" w:rsidRDefault="00605EDD" w:rsidP="001571FC">
      <w:pPr>
        <w:pStyle w:val="80"/>
        <w:shd w:val="clear" w:color="auto" w:fill="auto"/>
        <w:spacing w:before="0" w:line="240" w:lineRule="auto"/>
        <w:ind w:firstLine="709"/>
        <w:rPr>
          <w:rFonts w:cs="Arial"/>
          <w:b w:val="0"/>
          <w:sz w:val="24"/>
          <w:szCs w:val="24"/>
        </w:rPr>
        <w:sectPr w:rsidR="00605EDD" w:rsidRPr="001571FC" w:rsidSect="001571FC">
          <w:headerReference w:type="even" r:id="rId16"/>
          <w:headerReference w:type="default" r:id="rId17"/>
          <w:footerReference w:type="even" r:id="rId18"/>
          <w:footerReference w:type="default" r:id="rId19"/>
          <w:headerReference w:type="first" r:id="rId20"/>
          <w:type w:val="nextColumn"/>
          <w:pgSz w:w="16838" w:h="11909" w:orient="landscape"/>
          <w:pgMar w:top="2268" w:right="567" w:bottom="567" w:left="1701" w:header="0" w:footer="3" w:gutter="0"/>
          <w:cols w:space="720"/>
          <w:noEndnote/>
          <w:titlePg/>
          <w:docGrid w:linePitch="360"/>
        </w:sectPr>
      </w:pPr>
      <w:proofErr w:type="gramStart"/>
      <w:r w:rsidRPr="001571FC">
        <w:rPr>
          <w:rFonts w:cs="Arial"/>
          <w:b w:val="0"/>
          <w:sz w:val="24"/>
          <w:szCs w:val="24"/>
        </w:rPr>
        <w:t>Телефон:</w:t>
      </w:r>
      <w:r w:rsidR="00CE4347" w:rsidRPr="001571FC">
        <w:rPr>
          <w:rFonts w:cs="Arial"/>
          <w:b w:val="0"/>
          <w:sz w:val="24"/>
          <w:szCs w:val="24"/>
        </w:rPr>
        <w:t>_</w:t>
      </w:r>
      <w:proofErr w:type="gramEnd"/>
      <w:r w:rsidR="00CE4347" w:rsidRPr="001571FC">
        <w:rPr>
          <w:rFonts w:cs="Arial"/>
          <w:b w:val="0"/>
          <w:sz w:val="24"/>
          <w:szCs w:val="24"/>
        </w:rPr>
        <w:t>_________________</w:t>
      </w:r>
    </w:p>
    <w:p w14:paraId="1E66285D" w14:textId="77777777" w:rsidR="001571FC" w:rsidRDefault="004A23D9" w:rsidP="00DA5889">
      <w:pPr>
        <w:pStyle w:val="23"/>
        <w:shd w:val="clear" w:color="auto" w:fill="auto"/>
        <w:tabs>
          <w:tab w:val="left" w:leader="underscore" w:pos="9297"/>
        </w:tabs>
        <w:spacing w:line="240" w:lineRule="auto"/>
        <w:ind w:left="5670" w:firstLine="0"/>
        <w:jc w:val="both"/>
        <w:rPr>
          <w:rFonts w:cs="Arial"/>
          <w:sz w:val="24"/>
          <w:szCs w:val="24"/>
        </w:rPr>
      </w:pPr>
      <w:bookmarkStart w:id="1" w:name="bookmark5"/>
      <w:r w:rsidRPr="001571FC">
        <w:rPr>
          <w:rFonts w:cs="Arial"/>
          <w:sz w:val="24"/>
          <w:szCs w:val="24"/>
        </w:rPr>
        <w:lastRenderedPageBreak/>
        <w:t>Приложение №</w:t>
      </w:r>
      <w:r w:rsidR="00DA5889">
        <w:rPr>
          <w:rFonts w:cs="Arial"/>
          <w:sz w:val="24"/>
          <w:szCs w:val="24"/>
        </w:rPr>
        <w:t xml:space="preserve"> </w:t>
      </w:r>
      <w:r w:rsidRPr="001571FC">
        <w:rPr>
          <w:rFonts w:cs="Arial"/>
          <w:sz w:val="24"/>
          <w:szCs w:val="24"/>
        </w:rPr>
        <w:t>5</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14:paraId="50274B08" w14:textId="77777777" w:rsidR="001571FC" w:rsidRDefault="001571FC"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p>
    <w:p w14:paraId="0E76442E" w14:textId="77777777" w:rsidR="00605EDD" w:rsidRPr="001571FC" w:rsidRDefault="00605EDD"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p>
    <w:p w14:paraId="6A225D1E" w14:textId="77777777" w:rsidR="00605EDD" w:rsidRPr="001571FC" w:rsidRDefault="00605EDD"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r w:rsidRPr="001571FC">
        <w:rPr>
          <w:rFonts w:cs="Arial"/>
          <w:b w:val="0"/>
          <w:sz w:val="24"/>
          <w:szCs w:val="24"/>
        </w:rPr>
        <w:t>В</w:t>
      </w:r>
      <w:bookmarkEnd w:id="1"/>
    </w:p>
    <w:p w14:paraId="435B41E2" w14:textId="77777777" w:rsidR="00605EDD" w:rsidRP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(наименование уполномоченного органа)</w:t>
      </w:r>
    </w:p>
    <w:p w14:paraId="1EFB49DB" w14:textId="77777777" w:rsidR="00605EDD" w:rsidRPr="001571FC" w:rsidRDefault="00605EDD" w:rsidP="00DA5889">
      <w:pPr>
        <w:pStyle w:val="23"/>
        <w:shd w:val="clear" w:color="auto" w:fill="auto"/>
        <w:tabs>
          <w:tab w:val="left" w:leader="underscore" w:pos="9307"/>
        </w:tabs>
        <w:spacing w:line="240" w:lineRule="auto"/>
        <w:ind w:left="5670" w:firstLine="0"/>
        <w:jc w:val="both"/>
        <w:rPr>
          <w:rFonts w:cs="Arial"/>
          <w:sz w:val="24"/>
          <w:szCs w:val="24"/>
        </w:rPr>
      </w:pPr>
      <w:r w:rsidRPr="001571FC">
        <w:rPr>
          <w:rFonts w:cs="Arial"/>
          <w:sz w:val="24"/>
          <w:szCs w:val="24"/>
        </w:rPr>
        <w:t>от</w:t>
      </w:r>
    </w:p>
    <w:p w14:paraId="294D065D" w14:textId="77777777" w:rsidR="00605EDD" w:rsidRP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(наименование организации с указанием</w:t>
      </w:r>
      <w:r w:rsidR="001571FC">
        <w:rPr>
          <w:rFonts w:cs="Arial"/>
          <w:sz w:val="24"/>
          <w:szCs w:val="24"/>
        </w:rPr>
        <w:t xml:space="preserve"> </w:t>
      </w:r>
      <w:r w:rsidRPr="001571FC">
        <w:rPr>
          <w:rFonts w:cs="Arial"/>
          <w:sz w:val="24"/>
          <w:szCs w:val="24"/>
        </w:rPr>
        <w:t xml:space="preserve">банковских </w:t>
      </w:r>
    </w:p>
    <w:p w14:paraId="0AF9F348" w14:textId="77777777" w:rsid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реквизитов, юридического адреса, телефона)</w:t>
      </w:r>
    </w:p>
    <w:p w14:paraId="31F6CE4D" w14:textId="77777777" w:rsidR="00605EDD" w:rsidRPr="001571FC" w:rsidRDefault="00605EDD" w:rsidP="001571FC">
      <w:pPr>
        <w:pStyle w:val="23"/>
        <w:shd w:val="clear" w:color="auto" w:fill="auto"/>
        <w:spacing w:line="240" w:lineRule="auto"/>
        <w:ind w:firstLine="709"/>
        <w:jc w:val="both"/>
        <w:rPr>
          <w:rFonts w:cs="Arial"/>
          <w:sz w:val="24"/>
          <w:szCs w:val="24"/>
        </w:rPr>
      </w:pPr>
    </w:p>
    <w:p w14:paraId="64551BD7" w14:textId="77777777" w:rsidR="00F70A3C" w:rsidRPr="001571FC" w:rsidRDefault="00605EDD" w:rsidP="001571FC">
      <w:pPr>
        <w:pStyle w:val="34"/>
        <w:keepNext/>
        <w:keepLines/>
        <w:shd w:val="clear" w:color="auto" w:fill="auto"/>
        <w:spacing w:after="0" w:line="240" w:lineRule="auto"/>
        <w:ind w:firstLine="709"/>
        <w:jc w:val="both"/>
        <w:outlineLvl w:val="9"/>
        <w:rPr>
          <w:rFonts w:cs="Arial"/>
          <w:b w:val="0"/>
          <w:sz w:val="24"/>
          <w:szCs w:val="24"/>
        </w:rPr>
      </w:pPr>
      <w:bookmarkStart w:id="2" w:name="bookmark6"/>
      <w:r w:rsidRPr="001571FC">
        <w:rPr>
          <w:rFonts w:cs="Arial"/>
          <w:b w:val="0"/>
          <w:sz w:val="24"/>
          <w:szCs w:val="24"/>
        </w:rPr>
        <w:t xml:space="preserve">Заявка о выплате компенсации за путевки, </w:t>
      </w:r>
    </w:p>
    <w:p w14:paraId="3019E5F7" w14:textId="77777777" w:rsidR="00605EDD" w:rsidRPr="001571FC" w:rsidRDefault="00605EDD" w:rsidP="001571FC">
      <w:pPr>
        <w:pStyle w:val="34"/>
        <w:keepNext/>
        <w:keepLines/>
        <w:shd w:val="clear" w:color="auto" w:fill="auto"/>
        <w:spacing w:after="0" w:line="240" w:lineRule="auto"/>
        <w:ind w:firstLine="709"/>
        <w:jc w:val="both"/>
        <w:outlineLvl w:val="9"/>
        <w:rPr>
          <w:rFonts w:cs="Arial"/>
          <w:b w:val="0"/>
          <w:sz w:val="24"/>
          <w:szCs w:val="24"/>
        </w:rPr>
      </w:pPr>
      <w:r w:rsidRPr="001571FC">
        <w:rPr>
          <w:rFonts w:cs="Arial"/>
          <w:b w:val="0"/>
          <w:sz w:val="24"/>
          <w:szCs w:val="24"/>
        </w:rPr>
        <w:t>реализованные по стоимости за вычетом размера компенсации</w:t>
      </w:r>
      <w:bookmarkEnd w:id="2"/>
    </w:p>
    <w:p w14:paraId="6C980CEB" w14:textId="77777777" w:rsidR="00653DEF" w:rsidRPr="001571FC" w:rsidRDefault="001571FC" w:rsidP="001571FC">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Прошу</w:t>
      </w:r>
      <w:r w:rsidR="00535FB2" w:rsidRPr="001571FC">
        <w:rPr>
          <w:rFonts w:cs="Arial"/>
          <w:sz w:val="24"/>
          <w:szCs w:val="24"/>
        </w:rPr>
        <w:t xml:space="preserve"> </w:t>
      </w:r>
      <w:r w:rsidR="00605EDD" w:rsidRPr="001571FC">
        <w:rPr>
          <w:rFonts w:cs="Arial"/>
          <w:sz w:val="24"/>
          <w:szCs w:val="24"/>
        </w:rPr>
        <w:t>выплатить</w:t>
      </w:r>
      <w:r w:rsidR="00535FB2" w:rsidRPr="001571FC">
        <w:rPr>
          <w:rFonts w:cs="Arial"/>
          <w:sz w:val="24"/>
          <w:szCs w:val="24"/>
        </w:rPr>
        <w:t xml:space="preserve"> </w:t>
      </w:r>
      <w:r w:rsidR="00605EDD" w:rsidRPr="001571FC">
        <w:rPr>
          <w:rFonts w:cs="Arial"/>
          <w:sz w:val="24"/>
          <w:szCs w:val="24"/>
        </w:rPr>
        <w:t>компенсацию в размере</w:t>
      </w:r>
      <w:r w:rsidR="00535FB2" w:rsidRPr="001571FC">
        <w:rPr>
          <w:rFonts w:cs="Arial"/>
          <w:sz w:val="24"/>
          <w:szCs w:val="24"/>
        </w:rPr>
        <w:t>_______________</w:t>
      </w:r>
      <w:r w:rsidR="00653DEF" w:rsidRPr="001571FC">
        <w:rPr>
          <w:rFonts w:cs="Arial"/>
          <w:sz w:val="24"/>
          <w:szCs w:val="24"/>
        </w:rPr>
        <w:t>_________</w:t>
      </w:r>
      <w:r w:rsidR="00535FB2" w:rsidRPr="001571FC">
        <w:rPr>
          <w:rFonts w:cs="Arial"/>
          <w:sz w:val="24"/>
          <w:szCs w:val="24"/>
        </w:rPr>
        <w:t>_________</w:t>
      </w:r>
    </w:p>
    <w:p w14:paraId="20348B8F" w14:textId="77777777" w:rsidR="00605EDD" w:rsidRPr="001571FC" w:rsidRDefault="00535FB2" w:rsidP="001571FC">
      <w:pPr>
        <w:pStyle w:val="23"/>
        <w:shd w:val="clear" w:color="auto" w:fill="auto"/>
        <w:tabs>
          <w:tab w:val="center" w:leader="underscore" w:pos="8495"/>
          <w:tab w:val="right" w:pos="9356"/>
        </w:tabs>
        <w:spacing w:line="240" w:lineRule="auto"/>
        <w:ind w:firstLine="709"/>
        <w:jc w:val="both"/>
        <w:rPr>
          <w:rFonts w:cs="Arial"/>
          <w:sz w:val="24"/>
          <w:szCs w:val="24"/>
        </w:rPr>
      </w:pPr>
      <w:r w:rsidRPr="001571FC">
        <w:rPr>
          <w:rFonts w:cs="Arial"/>
          <w:sz w:val="24"/>
          <w:szCs w:val="24"/>
        </w:rPr>
        <w:t>(</w:t>
      </w:r>
      <w:r w:rsidR="00605EDD" w:rsidRPr="001571FC">
        <w:rPr>
          <w:rFonts w:cs="Arial"/>
          <w:sz w:val="24"/>
          <w:szCs w:val="24"/>
        </w:rPr>
        <w:t>цифрами</w:t>
      </w:r>
      <w:r w:rsidR="00653DEF" w:rsidRPr="001571FC">
        <w:rPr>
          <w:rFonts w:cs="Arial"/>
          <w:sz w:val="24"/>
          <w:szCs w:val="24"/>
        </w:rPr>
        <w:t xml:space="preserve"> </w:t>
      </w:r>
      <w:r w:rsidR="00605EDD" w:rsidRPr="001571FC">
        <w:rPr>
          <w:rFonts w:cs="Arial"/>
          <w:sz w:val="24"/>
          <w:szCs w:val="24"/>
        </w:rPr>
        <w:t>и прописью) рублей за путевки для детей работающих граждан, в количестве</w:t>
      </w:r>
      <w:r w:rsidR="00BC1E36" w:rsidRPr="001571FC">
        <w:rPr>
          <w:rFonts w:cs="Arial"/>
          <w:sz w:val="24"/>
          <w:szCs w:val="24"/>
        </w:rPr>
        <w:t>_________________</w:t>
      </w:r>
      <w:r w:rsidR="00605EDD" w:rsidRPr="001571FC">
        <w:rPr>
          <w:rFonts w:cs="Arial"/>
          <w:sz w:val="24"/>
          <w:szCs w:val="24"/>
        </w:rPr>
        <w:t xml:space="preserve"> (цифрами и прописью) штук в детский оздоровительный лагерь «_________________</w:t>
      </w:r>
      <w:r w:rsidR="00BC1E36" w:rsidRPr="001571FC">
        <w:rPr>
          <w:rFonts w:cs="Arial"/>
          <w:sz w:val="24"/>
          <w:szCs w:val="24"/>
        </w:rPr>
        <w:t>_____</w:t>
      </w:r>
      <w:r w:rsidR="00605EDD" w:rsidRPr="001571FC">
        <w:rPr>
          <w:rFonts w:cs="Arial"/>
          <w:sz w:val="24"/>
          <w:szCs w:val="24"/>
        </w:rPr>
        <w:t>»,</w:t>
      </w:r>
      <w:r w:rsidR="001571FC">
        <w:rPr>
          <w:rFonts w:cs="Arial"/>
          <w:sz w:val="24"/>
          <w:szCs w:val="24"/>
        </w:rPr>
        <w:t xml:space="preserve"> </w:t>
      </w:r>
      <w:r w:rsidR="00605EDD" w:rsidRPr="001571FC">
        <w:rPr>
          <w:rFonts w:cs="Arial"/>
          <w:sz w:val="24"/>
          <w:szCs w:val="24"/>
        </w:rPr>
        <w:t>подлежащие частичной оплате за счет средств субсидий из областного бюджета и реализованные по стоимости за вычетом размера компенсации.</w:t>
      </w:r>
    </w:p>
    <w:p w14:paraId="1ADAADEA" w14:textId="77777777" w:rsidR="00BC1E36" w:rsidRPr="001571FC" w:rsidRDefault="001571FC" w:rsidP="001571FC">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Реестр по установленной форме прилагается.</w:t>
      </w:r>
    </w:p>
    <w:p w14:paraId="524EAFFD" w14:textId="77777777" w:rsidR="001571FC" w:rsidRDefault="001571FC" w:rsidP="001571FC">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«»20г.</w:t>
      </w:r>
    </w:p>
    <w:p w14:paraId="2FC26FC7" w14:textId="77777777" w:rsidR="001571FC" w:rsidRDefault="001571FC" w:rsidP="001571FC">
      <w:pPr>
        <w:tabs>
          <w:tab w:val="center" w:pos="4678"/>
        </w:tabs>
        <w:ind w:firstLine="709"/>
        <w:rPr>
          <w:rFonts w:cs="Arial"/>
        </w:rPr>
      </w:pPr>
    </w:p>
    <w:p w14:paraId="5146EA3A" w14:textId="77777777" w:rsidR="001571FC" w:rsidRDefault="001571FC" w:rsidP="001571FC">
      <w:pPr>
        <w:tabs>
          <w:tab w:val="center" w:pos="4678"/>
        </w:tabs>
        <w:ind w:firstLine="709"/>
        <w:rPr>
          <w:rFonts w:cs="Arial"/>
        </w:rPr>
      </w:pPr>
    </w:p>
    <w:p w14:paraId="2894911B" w14:textId="77777777" w:rsidR="001571FC" w:rsidRDefault="001571FC" w:rsidP="001571FC">
      <w:pPr>
        <w:tabs>
          <w:tab w:val="center" w:pos="4678"/>
        </w:tabs>
        <w:ind w:firstLine="709"/>
        <w:rPr>
          <w:rFonts w:cs="Arial"/>
        </w:rPr>
      </w:pPr>
    </w:p>
    <w:p w14:paraId="668F9112" w14:textId="77777777" w:rsidR="00BC1E36" w:rsidRPr="001571FC" w:rsidRDefault="00BC1E36" w:rsidP="001571FC">
      <w:pPr>
        <w:tabs>
          <w:tab w:val="right" w:pos="6893"/>
        </w:tabs>
        <w:ind w:firstLine="709"/>
        <w:rPr>
          <w:rFonts w:cs="Arial"/>
        </w:rPr>
      </w:pPr>
      <w:r w:rsidRPr="001571FC">
        <w:rPr>
          <w:rStyle w:val="af5"/>
          <w:rFonts w:ascii="Arial" w:hAnsi="Arial" w:cs="Arial"/>
          <w:sz w:val="24"/>
          <w:szCs w:val="24"/>
        </w:rPr>
        <w:t>Руководитель организации_________________(расшифровка)</w:t>
      </w:r>
    </w:p>
    <w:p w14:paraId="2CBD5EB2" w14:textId="77777777" w:rsidR="001571FC" w:rsidRDefault="001571FC" w:rsidP="001571FC">
      <w:pPr>
        <w:pStyle w:val="23"/>
        <w:shd w:val="clear" w:color="auto" w:fill="auto"/>
        <w:spacing w:line="240" w:lineRule="auto"/>
        <w:ind w:firstLine="709"/>
        <w:jc w:val="both"/>
        <w:rPr>
          <w:rFonts w:cs="Arial"/>
          <w:sz w:val="24"/>
          <w:szCs w:val="24"/>
        </w:rPr>
      </w:pPr>
      <w:r>
        <w:rPr>
          <w:rStyle w:val="af5"/>
          <w:rFonts w:ascii="Arial" w:hAnsi="Arial" w:cs="Arial"/>
          <w:sz w:val="24"/>
          <w:szCs w:val="24"/>
        </w:rPr>
        <w:t xml:space="preserve"> </w:t>
      </w:r>
      <w:r w:rsidR="00BC1E36" w:rsidRPr="001571FC">
        <w:rPr>
          <w:rStyle w:val="af5"/>
          <w:rFonts w:ascii="Arial" w:hAnsi="Arial" w:cs="Arial"/>
          <w:sz w:val="24"/>
          <w:szCs w:val="24"/>
        </w:rPr>
        <w:t>(подпись)</w:t>
      </w:r>
    </w:p>
    <w:p w14:paraId="77E68F81" w14:textId="77777777" w:rsidR="00BC1E36" w:rsidRPr="001571FC" w:rsidRDefault="00BC1E36" w:rsidP="001571FC">
      <w:pPr>
        <w:pStyle w:val="23"/>
        <w:shd w:val="clear" w:color="auto" w:fill="auto"/>
        <w:spacing w:line="240" w:lineRule="auto"/>
        <w:ind w:firstLine="709"/>
        <w:jc w:val="both"/>
        <w:rPr>
          <w:rFonts w:cs="Arial"/>
          <w:sz w:val="24"/>
          <w:szCs w:val="24"/>
        </w:rPr>
      </w:pPr>
    </w:p>
    <w:p w14:paraId="631C3495" w14:textId="77777777" w:rsidR="00BC1E36" w:rsidRPr="001571FC" w:rsidRDefault="00BC1E36" w:rsidP="001571FC">
      <w:pPr>
        <w:pStyle w:val="23"/>
        <w:shd w:val="clear" w:color="auto" w:fill="auto"/>
        <w:spacing w:line="240" w:lineRule="auto"/>
        <w:ind w:firstLine="709"/>
        <w:jc w:val="both"/>
        <w:rPr>
          <w:rFonts w:cs="Arial"/>
          <w:sz w:val="24"/>
          <w:szCs w:val="24"/>
        </w:rPr>
        <w:sectPr w:rsidR="00BC1E36" w:rsidRPr="001571FC" w:rsidSect="001571FC">
          <w:headerReference w:type="even" r:id="rId21"/>
          <w:headerReference w:type="default" r:id="rId22"/>
          <w:footerReference w:type="even" r:id="rId23"/>
          <w:footerReference w:type="default" r:id="rId24"/>
          <w:headerReference w:type="first" r:id="rId25"/>
          <w:type w:val="nextColumn"/>
          <w:pgSz w:w="11909" w:h="16838"/>
          <w:pgMar w:top="2268" w:right="567" w:bottom="567" w:left="1701" w:header="0" w:footer="0" w:gutter="0"/>
          <w:cols w:space="720"/>
          <w:noEndnote/>
          <w:docGrid w:linePitch="360"/>
        </w:sectPr>
      </w:pPr>
      <w:r w:rsidRPr="001571FC">
        <w:rPr>
          <w:rFonts w:cs="Arial"/>
          <w:sz w:val="24"/>
          <w:szCs w:val="24"/>
        </w:rPr>
        <w:t xml:space="preserve"> </w:t>
      </w:r>
      <w:r w:rsidR="008E55F4" w:rsidRPr="001571FC">
        <w:rPr>
          <w:rFonts w:cs="Arial"/>
          <w:sz w:val="24"/>
          <w:szCs w:val="24"/>
        </w:rPr>
        <w:t>М.П.</w:t>
      </w:r>
      <w:r w:rsidR="001571FC">
        <w:rPr>
          <w:rFonts w:cs="Arial"/>
          <w:sz w:val="24"/>
          <w:szCs w:val="24"/>
        </w:rPr>
        <w:t xml:space="preserve"> </w:t>
      </w:r>
    </w:p>
    <w:p w14:paraId="4C1A278C" w14:textId="77777777" w:rsidR="001571FC" w:rsidRDefault="004A23D9" w:rsidP="00DA5889">
      <w:pPr>
        <w:pStyle w:val="23"/>
        <w:shd w:val="clear" w:color="auto" w:fill="auto"/>
        <w:tabs>
          <w:tab w:val="left" w:leader="underscore" w:pos="9297"/>
        </w:tabs>
        <w:spacing w:line="240" w:lineRule="auto"/>
        <w:ind w:left="10206" w:firstLine="0"/>
        <w:jc w:val="both"/>
        <w:rPr>
          <w:rFonts w:cs="Arial"/>
          <w:sz w:val="24"/>
          <w:szCs w:val="24"/>
        </w:rPr>
      </w:pPr>
      <w:r w:rsidRPr="001571FC">
        <w:rPr>
          <w:rFonts w:cs="Arial"/>
          <w:sz w:val="24"/>
          <w:szCs w:val="24"/>
        </w:rPr>
        <w:lastRenderedPageBreak/>
        <w:t>Приложение № 6</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14:paraId="226C0386" w14:textId="77777777" w:rsidR="00605EDD" w:rsidRPr="001571FC" w:rsidRDefault="00605EDD"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Реестр</w:t>
      </w:r>
      <w:r w:rsidR="00DA5889">
        <w:rPr>
          <w:rFonts w:cs="Arial"/>
          <w:b w:val="0"/>
          <w:sz w:val="24"/>
          <w:szCs w:val="24"/>
        </w:rPr>
        <w:t xml:space="preserve"> </w:t>
      </w:r>
      <w:r w:rsidRPr="001571FC">
        <w:rPr>
          <w:rFonts w:cs="Arial"/>
          <w:b w:val="0"/>
          <w:sz w:val="24"/>
          <w:szCs w:val="24"/>
        </w:rPr>
        <w:t>для выплаты компенсации за путевки, реализованные по стоимости за вычетом размера компенсации</w:t>
      </w:r>
    </w:p>
    <w:p w14:paraId="24CFE11B" w14:textId="77777777" w:rsidR="00605EDD" w:rsidRPr="001571FC" w:rsidRDefault="001571FC" w:rsidP="001571FC">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от</w:t>
      </w:r>
      <w:r w:rsidR="001A4283" w:rsidRPr="001571FC">
        <w:rPr>
          <w:rFonts w:cs="Arial"/>
          <w:sz w:val="24"/>
          <w:szCs w:val="24"/>
        </w:rPr>
        <w:t>__________________</w:t>
      </w:r>
    </w:p>
    <w:p w14:paraId="55FB8FD7"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(полное наименование организации, адрес, телефон)</w:t>
      </w:r>
    </w:p>
    <w:p w14:paraId="2ECA0C70" w14:textId="77777777" w:rsidR="00605EDD" w:rsidRPr="001571FC" w:rsidRDefault="00605EDD" w:rsidP="001571FC">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1571FC" w14:paraId="1116CB3B" w14:textId="77777777" w:rsidTr="005237B3">
        <w:trPr>
          <w:trHeight w:hRule="exact" w:val="1627"/>
          <w:jc w:val="center"/>
        </w:trPr>
        <w:tc>
          <w:tcPr>
            <w:tcW w:w="648" w:type="dxa"/>
            <w:tcBorders>
              <w:top w:val="single" w:sz="4" w:space="0" w:color="auto"/>
              <w:left w:val="single" w:sz="4" w:space="0" w:color="auto"/>
            </w:tcBorders>
            <w:shd w:val="clear" w:color="auto" w:fill="FFFFFF"/>
          </w:tcPr>
          <w:p w14:paraId="184BFCA8"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w:t>
            </w:r>
          </w:p>
          <w:p w14:paraId="362875F3"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п/п</w:t>
            </w:r>
          </w:p>
        </w:tc>
        <w:tc>
          <w:tcPr>
            <w:tcW w:w="1445" w:type="dxa"/>
            <w:tcBorders>
              <w:top w:val="single" w:sz="4" w:space="0" w:color="auto"/>
              <w:left w:val="single" w:sz="4" w:space="0" w:color="auto"/>
            </w:tcBorders>
            <w:shd w:val="clear" w:color="auto" w:fill="FFFFFF"/>
          </w:tcPr>
          <w:p w14:paraId="4941B89A"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Ф.И.О.</w:t>
            </w:r>
          </w:p>
          <w:p w14:paraId="7953D72A"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14:paraId="207263B1"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Дата</w:t>
            </w:r>
          </w:p>
          <w:p w14:paraId="5F673379"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рождения</w:t>
            </w:r>
          </w:p>
          <w:p w14:paraId="152E8F50"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14:paraId="363CA82F"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Ф.И.О.</w:t>
            </w:r>
          </w:p>
          <w:p w14:paraId="500CEEC9"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14:paraId="1B317B73"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Место</w:t>
            </w:r>
          </w:p>
          <w:p w14:paraId="5459A9DE"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14:paraId="0ED6813E"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Домашний</w:t>
            </w:r>
          </w:p>
          <w:p w14:paraId="5628E7F6"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адрес</w:t>
            </w:r>
          </w:p>
        </w:tc>
        <w:tc>
          <w:tcPr>
            <w:tcW w:w="1253" w:type="dxa"/>
            <w:tcBorders>
              <w:top w:val="single" w:sz="4" w:space="0" w:color="auto"/>
              <w:left w:val="single" w:sz="4" w:space="0" w:color="auto"/>
            </w:tcBorders>
            <w:shd w:val="clear" w:color="auto" w:fill="FFFFFF"/>
          </w:tcPr>
          <w:p w14:paraId="7A57AA4C"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Номер</w:t>
            </w:r>
          </w:p>
          <w:p w14:paraId="102D0EF6"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14:paraId="2BA3B5D5"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Срок</w:t>
            </w:r>
          </w:p>
          <w:p w14:paraId="42836447"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1571FC">
              <w:rPr>
                <w:rStyle w:val="16"/>
                <w:rFonts w:ascii="Arial" w:hAnsi="Arial" w:cs="Arial"/>
                <w:sz w:val="24"/>
                <w:szCs w:val="24"/>
              </w:rPr>
              <w:t>пребывания ребенка в лагере с ___</w:t>
            </w:r>
          </w:p>
          <w:p w14:paraId="45AABE9A" w14:textId="77777777" w:rsidR="001571FC" w:rsidRDefault="00605EDD" w:rsidP="00DA5889">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1571FC">
              <w:rPr>
                <w:rStyle w:val="16"/>
                <w:rFonts w:ascii="Arial" w:hAnsi="Arial" w:cs="Arial"/>
                <w:sz w:val="24"/>
                <w:szCs w:val="24"/>
              </w:rPr>
              <w:t>по______</w:t>
            </w:r>
          </w:p>
          <w:p w14:paraId="425EE65F"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p>
          <w:p w14:paraId="4DB8AED7"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p>
        </w:tc>
        <w:tc>
          <w:tcPr>
            <w:tcW w:w="1627" w:type="dxa"/>
            <w:tcBorders>
              <w:top w:val="single" w:sz="4" w:space="0" w:color="auto"/>
              <w:left w:val="single" w:sz="4" w:space="0" w:color="auto"/>
            </w:tcBorders>
            <w:shd w:val="clear" w:color="auto" w:fill="FFFFFF"/>
            <w:vAlign w:val="bottom"/>
          </w:tcPr>
          <w:p w14:paraId="41185043"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Кол-во</w:t>
            </w:r>
          </w:p>
          <w:p w14:paraId="5CCBF23B"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дней</w:t>
            </w:r>
          </w:p>
          <w:p w14:paraId="17189DC0"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266879D6" w14:textId="77777777"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1571FC">
              <w:rPr>
                <w:rStyle w:val="16"/>
                <w:rFonts w:ascii="Arial" w:hAnsi="Arial" w:cs="Arial"/>
                <w:sz w:val="24"/>
                <w:szCs w:val="24"/>
              </w:rPr>
              <w:t>Размер частичной компенсации за путевку, рублей</w:t>
            </w:r>
          </w:p>
        </w:tc>
      </w:tr>
      <w:tr w:rsidR="00605EDD" w:rsidRPr="001571FC" w14:paraId="5583CC46" w14:textId="77777777" w:rsidTr="005237B3">
        <w:trPr>
          <w:trHeight w:hRule="exact" w:val="336"/>
          <w:jc w:val="center"/>
        </w:trPr>
        <w:tc>
          <w:tcPr>
            <w:tcW w:w="648" w:type="dxa"/>
            <w:tcBorders>
              <w:top w:val="single" w:sz="4" w:space="0" w:color="auto"/>
              <w:left w:val="single" w:sz="4" w:space="0" w:color="auto"/>
            </w:tcBorders>
            <w:shd w:val="clear" w:color="auto" w:fill="FFFFFF"/>
          </w:tcPr>
          <w:p w14:paraId="327F4AA9" w14:textId="77777777"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14:paraId="58600006" w14:textId="77777777"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14:paraId="75EDBCB8" w14:textId="77777777"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14:paraId="3C6DD72E" w14:textId="77777777"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14:paraId="5CE4CEC2" w14:textId="77777777"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14:paraId="50DCDA84" w14:textId="77777777"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14:paraId="43B7E553" w14:textId="77777777"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14:paraId="00E58629" w14:textId="77777777"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14:paraId="005880AE" w14:textId="77777777"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5E4D4603" w14:textId="77777777" w:rsidR="00605EDD" w:rsidRPr="001571FC" w:rsidRDefault="00605EDD" w:rsidP="00DA5889">
            <w:pPr>
              <w:framePr w:w="14870" w:wrap="notBeside" w:vAnchor="text" w:hAnchor="text" w:xAlign="center" w:y="1"/>
              <w:ind w:firstLine="0"/>
              <w:rPr>
                <w:rFonts w:cs="Arial"/>
              </w:rPr>
            </w:pPr>
          </w:p>
        </w:tc>
      </w:tr>
      <w:tr w:rsidR="00605EDD" w:rsidRPr="001571FC" w14:paraId="5133B0B2" w14:textId="77777777" w:rsidTr="005237B3">
        <w:trPr>
          <w:trHeight w:hRule="exact" w:val="326"/>
          <w:jc w:val="center"/>
        </w:trPr>
        <w:tc>
          <w:tcPr>
            <w:tcW w:w="648" w:type="dxa"/>
            <w:tcBorders>
              <w:top w:val="single" w:sz="4" w:space="0" w:color="auto"/>
              <w:left w:val="single" w:sz="4" w:space="0" w:color="auto"/>
            </w:tcBorders>
            <w:shd w:val="clear" w:color="auto" w:fill="FFFFFF"/>
          </w:tcPr>
          <w:p w14:paraId="3C406C13" w14:textId="77777777"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14:paraId="0E7EFC28" w14:textId="77777777"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14:paraId="389C498C" w14:textId="77777777"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14:paraId="5EBE507B" w14:textId="77777777"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14:paraId="4622699B" w14:textId="77777777"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14:paraId="313A40DE" w14:textId="77777777"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14:paraId="22D74B28" w14:textId="77777777"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14:paraId="386B1473" w14:textId="77777777"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14:paraId="7EFC4E39" w14:textId="77777777"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3051E7BB" w14:textId="77777777" w:rsidR="00605EDD" w:rsidRPr="001571FC" w:rsidRDefault="00605EDD" w:rsidP="00DA5889">
            <w:pPr>
              <w:framePr w:w="14870" w:wrap="notBeside" w:vAnchor="text" w:hAnchor="text" w:xAlign="center" w:y="1"/>
              <w:ind w:firstLine="0"/>
              <w:rPr>
                <w:rFonts w:cs="Arial"/>
              </w:rPr>
            </w:pPr>
          </w:p>
        </w:tc>
      </w:tr>
      <w:tr w:rsidR="00605EDD" w:rsidRPr="001571FC" w14:paraId="7BD1E98E" w14:textId="77777777"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14:paraId="470E8C9B" w14:textId="77777777"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bottom w:val="single" w:sz="4" w:space="0" w:color="auto"/>
            </w:tcBorders>
            <w:shd w:val="clear" w:color="auto" w:fill="FFFFFF"/>
          </w:tcPr>
          <w:p w14:paraId="1434FE63" w14:textId="77777777"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bottom w:val="single" w:sz="4" w:space="0" w:color="auto"/>
            </w:tcBorders>
            <w:shd w:val="clear" w:color="auto" w:fill="FFFFFF"/>
          </w:tcPr>
          <w:p w14:paraId="500FDAE7" w14:textId="77777777"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bottom w:val="single" w:sz="4" w:space="0" w:color="auto"/>
            </w:tcBorders>
            <w:shd w:val="clear" w:color="auto" w:fill="FFFFFF"/>
          </w:tcPr>
          <w:p w14:paraId="0B4DBFF0" w14:textId="77777777"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bottom w:val="single" w:sz="4" w:space="0" w:color="auto"/>
            </w:tcBorders>
            <w:shd w:val="clear" w:color="auto" w:fill="FFFFFF"/>
          </w:tcPr>
          <w:p w14:paraId="40C922DE" w14:textId="77777777"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bottom w:val="single" w:sz="4" w:space="0" w:color="auto"/>
            </w:tcBorders>
            <w:shd w:val="clear" w:color="auto" w:fill="FFFFFF"/>
          </w:tcPr>
          <w:p w14:paraId="7F4B7FD4" w14:textId="77777777"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bottom w:val="single" w:sz="4" w:space="0" w:color="auto"/>
            </w:tcBorders>
            <w:shd w:val="clear" w:color="auto" w:fill="FFFFFF"/>
          </w:tcPr>
          <w:p w14:paraId="0E73D869" w14:textId="77777777"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bottom w:val="single" w:sz="4" w:space="0" w:color="auto"/>
            </w:tcBorders>
            <w:shd w:val="clear" w:color="auto" w:fill="FFFFFF"/>
          </w:tcPr>
          <w:p w14:paraId="0D41F94F" w14:textId="77777777"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bottom w:val="single" w:sz="4" w:space="0" w:color="auto"/>
            </w:tcBorders>
            <w:shd w:val="clear" w:color="auto" w:fill="FFFFFF"/>
          </w:tcPr>
          <w:p w14:paraId="3705F1EA" w14:textId="77777777"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14:paraId="7A1E69E8" w14:textId="77777777" w:rsidR="00605EDD" w:rsidRPr="001571FC" w:rsidRDefault="00605EDD" w:rsidP="00DA5889">
            <w:pPr>
              <w:framePr w:w="14870" w:wrap="notBeside" w:vAnchor="text" w:hAnchor="text" w:xAlign="center" w:y="1"/>
              <w:ind w:firstLine="0"/>
              <w:rPr>
                <w:rFonts w:cs="Arial"/>
              </w:rPr>
            </w:pPr>
          </w:p>
        </w:tc>
      </w:tr>
    </w:tbl>
    <w:p w14:paraId="3EF9EB97" w14:textId="77777777" w:rsidR="00605EDD" w:rsidRPr="001571FC" w:rsidRDefault="00605EDD" w:rsidP="001571FC">
      <w:pPr>
        <w:ind w:firstLine="709"/>
        <w:rPr>
          <w:rFonts w:cs="Arial"/>
        </w:rPr>
      </w:pPr>
    </w:p>
    <w:p w14:paraId="14CFD534" w14:textId="77777777" w:rsidR="00605EDD" w:rsidRPr="001571FC" w:rsidRDefault="00605EDD" w:rsidP="001571FC">
      <w:pPr>
        <w:pStyle w:val="23"/>
        <w:shd w:val="clear" w:color="auto" w:fill="auto"/>
        <w:tabs>
          <w:tab w:val="right" w:leader="underscore" w:pos="9259"/>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14:paraId="0432DB19"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14:paraId="2E0C1231" w14:textId="77777777" w:rsidR="00605EDD" w:rsidRPr="001571FC" w:rsidRDefault="00605EDD" w:rsidP="001571FC">
      <w:pPr>
        <w:pStyle w:val="23"/>
        <w:shd w:val="clear" w:color="auto" w:fill="auto"/>
        <w:tabs>
          <w:tab w:val="right" w:leader="underscore" w:pos="9571"/>
        </w:tabs>
        <w:spacing w:line="240" w:lineRule="auto"/>
        <w:ind w:firstLine="709"/>
        <w:jc w:val="both"/>
        <w:rPr>
          <w:rFonts w:cs="Arial"/>
          <w:sz w:val="24"/>
          <w:szCs w:val="24"/>
        </w:rPr>
      </w:pPr>
      <w:r w:rsidRPr="001571FC">
        <w:rPr>
          <w:rFonts w:cs="Arial"/>
          <w:sz w:val="24"/>
          <w:szCs w:val="24"/>
        </w:rPr>
        <w:t>Главный бухгалтер организации (расшифровка)</w:t>
      </w:r>
    </w:p>
    <w:p w14:paraId="2022BFEA" w14:textId="77777777"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14:paraId="70292CE0" w14:textId="77777777" w:rsidR="001571FC" w:rsidRDefault="00605EDD" w:rsidP="001571FC">
      <w:pPr>
        <w:pStyle w:val="23"/>
        <w:shd w:val="clear" w:color="auto" w:fill="auto"/>
        <w:spacing w:line="240" w:lineRule="auto"/>
        <w:ind w:firstLine="709"/>
        <w:jc w:val="both"/>
        <w:rPr>
          <w:rFonts w:cs="Arial"/>
          <w:sz w:val="24"/>
          <w:szCs w:val="24"/>
        </w:rPr>
      </w:pPr>
      <w:bookmarkStart w:id="3" w:name="bookmark7"/>
      <w:r w:rsidRPr="001571FC">
        <w:rPr>
          <w:rFonts w:cs="Arial"/>
          <w:sz w:val="24"/>
          <w:szCs w:val="24"/>
        </w:rPr>
        <w:t>м.п</w:t>
      </w:r>
      <w:r w:rsidR="00B93068" w:rsidRPr="001571FC">
        <w:rPr>
          <w:rFonts w:cs="Arial"/>
          <w:sz w:val="24"/>
          <w:szCs w:val="24"/>
        </w:rPr>
        <w:t>.</w:t>
      </w:r>
    </w:p>
    <w:bookmarkEnd w:id="3"/>
    <w:p w14:paraId="76AB8867" w14:textId="77777777" w:rsidR="001571FC" w:rsidRDefault="001571FC" w:rsidP="001571FC">
      <w:pPr>
        <w:pStyle w:val="23"/>
        <w:shd w:val="clear" w:color="auto" w:fill="auto"/>
        <w:spacing w:line="240" w:lineRule="auto"/>
        <w:ind w:firstLine="709"/>
        <w:jc w:val="both"/>
        <w:rPr>
          <w:rFonts w:cs="Arial"/>
          <w:sz w:val="24"/>
          <w:szCs w:val="24"/>
        </w:rPr>
      </w:pPr>
    </w:p>
    <w:p w14:paraId="2D9CE183" w14:textId="77777777" w:rsidR="006C3036" w:rsidRPr="001571FC" w:rsidRDefault="006C3036" w:rsidP="001571FC">
      <w:pPr>
        <w:pStyle w:val="23"/>
        <w:shd w:val="clear" w:color="auto" w:fill="auto"/>
        <w:spacing w:line="240" w:lineRule="auto"/>
        <w:ind w:firstLine="709"/>
        <w:jc w:val="both"/>
        <w:rPr>
          <w:rFonts w:cs="Arial"/>
          <w:sz w:val="24"/>
          <w:szCs w:val="24"/>
        </w:rPr>
      </w:pPr>
      <w:proofErr w:type="gramStart"/>
      <w:r w:rsidRPr="001571FC">
        <w:rPr>
          <w:rFonts w:cs="Arial"/>
          <w:sz w:val="24"/>
          <w:szCs w:val="24"/>
        </w:rPr>
        <w:t>Исполнитель:</w:t>
      </w:r>
      <w:r w:rsidR="001A4283" w:rsidRPr="001571FC">
        <w:rPr>
          <w:rFonts w:cs="Arial"/>
          <w:sz w:val="24"/>
          <w:szCs w:val="24"/>
        </w:rPr>
        <w:t>_</w:t>
      </w:r>
      <w:proofErr w:type="gramEnd"/>
      <w:r w:rsidR="001A4283" w:rsidRPr="001571FC">
        <w:rPr>
          <w:rFonts w:cs="Arial"/>
          <w:sz w:val="24"/>
          <w:szCs w:val="24"/>
        </w:rPr>
        <w:t>________________</w:t>
      </w:r>
    </w:p>
    <w:p w14:paraId="76842F6F" w14:textId="77777777" w:rsidR="001571FC" w:rsidRDefault="006C3036" w:rsidP="001571FC">
      <w:pPr>
        <w:pStyle w:val="23"/>
        <w:shd w:val="clear" w:color="auto" w:fill="auto"/>
        <w:spacing w:line="240" w:lineRule="auto"/>
        <w:ind w:firstLine="709"/>
        <w:jc w:val="both"/>
        <w:rPr>
          <w:rFonts w:cs="Arial"/>
          <w:sz w:val="24"/>
          <w:szCs w:val="24"/>
        </w:rPr>
      </w:pPr>
      <w:proofErr w:type="gramStart"/>
      <w:r w:rsidRPr="001571FC">
        <w:rPr>
          <w:rFonts w:cs="Arial"/>
          <w:sz w:val="24"/>
          <w:szCs w:val="24"/>
        </w:rPr>
        <w:t>Телефон:</w:t>
      </w:r>
      <w:r w:rsidR="001A4283" w:rsidRPr="001571FC">
        <w:rPr>
          <w:rFonts w:cs="Arial"/>
          <w:sz w:val="24"/>
          <w:szCs w:val="24"/>
        </w:rPr>
        <w:t>_</w:t>
      </w:r>
      <w:proofErr w:type="gramEnd"/>
      <w:r w:rsidR="001A4283" w:rsidRPr="001571FC">
        <w:rPr>
          <w:rFonts w:cs="Arial"/>
          <w:sz w:val="24"/>
          <w:szCs w:val="24"/>
        </w:rPr>
        <w:t>____________________</w:t>
      </w:r>
    </w:p>
    <w:p w14:paraId="481CB527" w14:textId="77777777" w:rsidR="00605EDD" w:rsidRPr="001571FC" w:rsidRDefault="00605EDD" w:rsidP="001571FC">
      <w:pPr>
        <w:pStyle w:val="80"/>
        <w:shd w:val="clear" w:color="auto" w:fill="auto"/>
        <w:spacing w:before="0" w:line="240" w:lineRule="auto"/>
        <w:ind w:firstLine="709"/>
        <w:rPr>
          <w:rFonts w:cs="Arial"/>
          <w:b w:val="0"/>
          <w:sz w:val="24"/>
          <w:szCs w:val="24"/>
        </w:rPr>
      </w:pPr>
    </w:p>
    <w:p w14:paraId="105E6E84" w14:textId="10B529F8" w:rsidR="001571FC" w:rsidRDefault="00DA5889" w:rsidP="00DA5889">
      <w:pPr>
        <w:pStyle w:val="23"/>
        <w:shd w:val="clear" w:color="auto" w:fill="auto"/>
        <w:tabs>
          <w:tab w:val="left" w:leader="underscore" w:pos="9297"/>
        </w:tabs>
        <w:spacing w:line="240" w:lineRule="auto"/>
        <w:ind w:left="9639" w:firstLine="0"/>
        <w:jc w:val="both"/>
        <w:rPr>
          <w:rFonts w:cs="Arial"/>
          <w:sz w:val="24"/>
          <w:szCs w:val="24"/>
        </w:rPr>
      </w:pPr>
      <w:r>
        <w:rPr>
          <w:rFonts w:cs="Arial"/>
          <w:sz w:val="24"/>
          <w:szCs w:val="24"/>
        </w:rPr>
        <w:br w:type="page"/>
      </w:r>
      <w:r w:rsidR="009D148B" w:rsidRPr="001571FC">
        <w:rPr>
          <w:rFonts w:cs="Arial"/>
          <w:sz w:val="24"/>
          <w:szCs w:val="24"/>
        </w:rPr>
        <w:lastRenderedPageBreak/>
        <w:t xml:space="preserve">Приложение № 7 </w:t>
      </w:r>
      <w:r w:rsidR="008E55F4" w:rsidRPr="001571FC">
        <w:rPr>
          <w:rFonts w:cs="Arial"/>
          <w:sz w:val="24"/>
          <w:szCs w:val="24"/>
        </w:rPr>
        <w:t xml:space="preserve">к Порядку частичной компенсации </w:t>
      </w:r>
      <w:r w:rsidR="00010746" w:rsidRPr="001571FC">
        <w:rPr>
          <w:rFonts w:cs="Arial"/>
          <w:sz w:val="24"/>
          <w:szCs w:val="24"/>
        </w:rPr>
        <w:t xml:space="preserve">расходов </w:t>
      </w:r>
      <w:r w:rsidR="00010746">
        <w:rPr>
          <w:rFonts w:cs="Arial"/>
          <w:sz w:val="24"/>
          <w:szCs w:val="24"/>
        </w:rPr>
        <w:t>за</w:t>
      </w:r>
      <w:r w:rsidR="008E55F4" w:rsidRPr="001571FC">
        <w:rPr>
          <w:rFonts w:cs="Arial"/>
          <w:sz w:val="24"/>
          <w:szCs w:val="24"/>
        </w:rPr>
        <w:t xml:space="preserve"> путевки для детей работающих граждан в загородные</w:t>
      </w:r>
      <w:r>
        <w:rPr>
          <w:rFonts w:cs="Arial"/>
          <w:sz w:val="24"/>
          <w:szCs w:val="24"/>
        </w:rPr>
        <w:t xml:space="preserve"> </w:t>
      </w:r>
      <w:r w:rsidR="008E55F4" w:rsidRPr="001571FC">
        <w:rPr>
          <w:rFonts w:cs="Arial"/>
          <w:sz w:val="24"/>
          <w:szCs w:val="24"/>
        </w:rPr>
        <w:t>стационарные детские оздоровительные лагеря в 2023 году</w:t>
      </w:r>
    </w:p>
    <w:p w14:paraId="11C26D29" w14:textId="77777777" w:rsidR="001571FC" w:rsidRDefault="009D148B"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Предварительный реестр</w:t>
      </w:r>
      <w:r w:rsidR="00DA5889">
        <w:rPr>
          <w:rFonts w:cs="Arial"/>
          <w:b w:val="0"/>
          <w:sz w:val="24"/>
          <w:szCs w:val="24"/>
        </w:rPr>
        <w:t xml:space="preserve"> </w:t>
      </w:r>
      <w:r w:rsidRPr="001571FC">
        <w:rPr>
          <w:rFonts w:cs="Arial"/>
          <w:b w:val="0"/>
          <w:sz w:val="24"/>
          <w:szCs w:val="24"/>
        </w:rPr>
        <w:t>для выплаты компенсации за путевки</w:t>
      </w:r>
    </w:p>
    <w:p w14:paraId="6AE28201" w14:textId="77777777" w:rsidR="009D148B" w:rsidRPr="001571FC" w:rsidRDefault="009D148B" w:rsidP="001571FC">
      <w:pPr>
        <w:pStyle w:val="23"/>
        <w:shd w:val="clear" w:color="auto" w:fill="auto"/>
        <w:tabs>
          <w:tab w:val="left" w:leader="underscore" w:pos="10628"/>
        </w:tabs>
        <w:spacing w:line="240" w:lineRule="auto"/>
        <w:ind w:firstLine="709"/>
        <w:jc w:val="both"/>
        <w:rPr>
          <w:rFonts w:cs="Arial"/>
          <w:sz w:val="24"/>
          <w:szCs w:val="24"/>
        </w:rPr>
      </w:pPr>
      <w:r w:rsidRPr="001571FC">
        <w:rPr>
          <w:rFonts w:cs="Arial"/>
          <w:sz w:val="24"/>
          <w:szCs w:val="24"/>
        </w:rPr>
        <w:t>от</w:t>
      </w:r>
    </w:p>
    <w:p w14:paraId="0EA23E7A" w14:textId="77777777"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(полное наименование организации, адрес, телефон)</w:t>
      </w:r>
    </w:p>
    <w:p w14:paraId="01438732" w14:textId="77777777" w:rsidR="009D148B" w:rsidRPr="001571FC" w:rsidRDefault="009D148B" w:rsidP="001571FC">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9D148B" w:rsidRPr="001571FC" w14:paraId="57BCB7A4" w14:textId="77777777" w:rsidTr="00090B7F">
        <w:trPr>
          <w:trHeight w:hRule="exact" w:val="1853"/>
          <w:jc w:val="center"/>
        </w:trPr>
        <w:tc>
          <w:tcPr>
            <w:tcW w:w="648" w:type="dxa"/>
            <w:tcBorders>
              <w:top w:val="single" w:sz="4" w:space="0" w:color="auto"/>
              <w:left w:val="single" w:sz="4" w:space="0" w:color="auto"/>
            </w:tcBorders>
            <w:shd w:val="clear" w:color="auto" w:fill="FFFFFF"/>
          </w:tcPr>
          <w:p w14:paraId="16A63779"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w:t>
            </w:r>
          </w:p>
          <w:p w14:paraId="01AADA2E"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п/п</w:t>
            </w:r>
          </w:p>
        </w:tc>
        <w:tc>
          <w:tcPr>
            <w:tcW w:w="2144" w:type="dxa"/>
            <w:tcBorders>
              <w:top w:val="single" w:sz="4" w:space="0" w:color="auto"/>
              <w:left w:val="single" w:sz="4" w:space="0" w:color="auto"/>
            </w:tcBorders>
            <w:shd w:val="clear" w:color="auto" w:fill="FFFFFF"/>
          </w:tcPr>
          <w:p w14:paraId="1280BEB0"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Ф.И.О.</w:t>
            </w:r>
          </w:p>
          <w:p w14:paraId="702028F6"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14:paraId="1CD0555A"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Дата</w:t>
            </w:r>
          </w:p>
          <w:p w14:paraId="7F670FD2"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рождения</w:t>
            </w:r>
          </w:p>
          <w:p w14:paraId="2FD6D8FC"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14:paraId="604F1263"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Ф.И.О.</w:t>
            </w:r>
          </w:p>
          <w:p w14:paraId="54814DCF"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14:paraId="7F92E2F9"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Место</w:t>
            </w:r>
          </w:p>
          <w:p w14:paraId="411A766C"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14:paraId="2F3DF2C3"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Домашний</w:t>
            </w:r>
          </w:p>
          <w:p w14:paraId="76970165"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адрес</w:t>
            </w:r>
          </w:p>
        </w:tc>
        <w:tc>
          <w:tcPr>
            <w:tcW w:w="2126" w:type="dxa"/>
            <w:tcBorders>
              <w:top w:val="single" w:sz="4" w:space="0" w:color="auto"/>
              <w:left w:val="single" w:sz="4" w:space="0" w:color="auto"/>
            </w:tcBorders>
            <w:shd w:val="clear" w:color="auto" w:fill="FFFFFF"/>
          </w:tcPr>
          <w:p w14:paraId="1A1D88BD" w14:textId="77777777"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6"/>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7A1376AD" w14:textId="585C4387" w:rsidR="009D148B" w:rsidRPr="001571FC" w:rsidRDefault="009D148B" w:rsidP="00DA5889">
            <w:pPr>
              <w:pStyle w:val="23"/>
              <w:framePr w:w="14870" w:wrap="notBeside" w:vAnchor="text" w:hAnchor="text" w:xAlign="center" w:y="1"/>
              <w:shd w:val="clear" w:color="auto" w:fill="auto"/>
              <w:spacing w:line="240" w:lineRule="auto"/>
              <w:ind w:firstLine="0"/>
              <w:jc w:val="both"/>
              <w:rPr>
                <w:rStyle w:val="16"/>
                <w:rFonts w:ascii="Arial" w:hAnsi="Arial" w:cs="Arial"/>
                <w:sz w:val="24"/>
                <w:szCs w:val="24"/>
              </w:rPr>
            </w:pPr>
            <w:r w:rsidRPr="001571FC">
              <w:rPr>
                <w:rStyle w:val="16"/>
                <w:rFonts w:ascii="Arial" w:hAnsi="Arial" w:cs="Arial"/>
                <w:sz w:val="24"/>
                <w:szCs w:val="24"/>
              </w:rPr>
              <w:t>Запрашиваемая сумма от размера частичной компенсация за путевки в размере 50</w:t>
            </w:r>
            <w:bookmarkStart w:id="4" w:name="_GoBack"/>
            <w:bookmarkEnd w:id="4"/>
            <w:r w:rsidR="00010746" w:rsidRPr="001571FC">
              <w:rPr>
                <w:rStyle w:val="16"/>
                <w:rFonts w:ascii="Arial" w:hAnsi="Arial" w:cs="Arial"/>
                <w:sz w:val="24"/>
                <w:szCs w:val="24"/>
              </w:rPr>
              <w:t>%,</w:t>
            </w:r>
            <w:r w:rsidRPr="001571FC">
              <w:rPr>
                <w:rStyle w:val="16"/>
                <w:rFonts w:ascii="Arial" w:hAnsi="Arial" w:cs="Arial"/>
                <w:sz w:val="24"/>
                <w:szCs w:val="24"/>
              </w:rPr>
              <w:t xml:space="preserve"> рублей</w:t>
            </w:r>
          </w:p>
        </w:tc>
      </w:tr>
      <w:tr w:rsidR="009D148B" w:rsidRPr="001571FC" w14:paraId="34F8B313" w14:textId="77777777" w:rsidTr="00090B7F">
        <w:trPr>
          <w:trHeight w:hRule="exact" w:val="420"/>
          <w:jc w:val="center"/>
        </w:trPr>
        <w:tc>
          <w:tcPr>
            <w:tcW w:w="648" w:type="dxa"/>
            <w:tcBorders>
              <w:top w:val="single" w:sz="4" w:space="0" w:color="auto"/>
              <w:left w:val="single" w:sz="4" w:space="0" w:color="auto"/>
            </w:tcBorders>
            <w:shd w:val="clear" w:color="auto" w:fill="FFFFFF"/>
          </w:tcPr>
          <w:p w14:paraId="7DDE04E3" w14:textId="77777777"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tcBorders>
            <w:shd w:val="clear" w:color="auto" w:fill="FFFFFF"/>
          </w:tcPr>
          <w:p w14:paraId="496E7166" w14:textId="77777777"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tcBorders>
            <w:shd w:val="clear" w:color="auto" w:fill="FFFFFF"/>
          </w:tcPr>
          <w:p w14:paraId="2D01367D" w14:textId="77777777"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tcBorders>
            <w:shd w:val="clear" w:color="auto" w:fill="FFFFFF"/>
          </w:tcPr>
          <w:p w14:paraId="22942A7C" w14:textId="77777777"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tcBorders>
            <w:shd w:val="clear" w:color="auto" w:fill="FFFFFF"/>
          </w:tcPr>
          <w:p w14:paraId="292E9F0E" w14:textId="77777777"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tcBorders>
            <w:shd w:val="clear" w:color="auto" w:fill="FFFFFF"/>
          </w:tcPr>
          <w:p w14:paraId="7C98A4EA" w14:textId="77777777"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tcBorders>
            <w:shd w:val="clear" w:color="auto" w:fill="FFFFFF"/>
          </w:tcPr>
          <w:p w14:paraId="06FB9421" w14:textId="77777777"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7C6E77D9" w14:textId="77777777" w:rsidR="009D148B" w:rsidRPr="001571FC" w:rsidRDefault="009D148B" w:rsidP="00DA5889">
            <w:pPr>
              <w:framePr w:w="14870" w:wrap="notBeside" w:vAnchor="text" w:hAnchor="text" w:xAlign="center" w:y="1"/>
              <w:ind w:firstLine="0"/>
              <w:rPr>
                <w:rFonts w:cs="Arial"/>
              </w:rPr>
            </w:pPr>
          </w:p>
        </w:tc>
      </w:tr>
      <w:tr w:rsidR="009D148B" w:rsidRPr="001571FC" w14:paraId="360459AA" w14:textId="77777777" w:rsidTr="00090B7F">
        <w:trPr>
          <w:trHeight w:hRule="exact" w:val="326"/>
          <w:jc w:val="center"/>
        </w:trPr>
        <w:tc>
          <w:tcPr>
            <w:tcW w:w="648" w:type="dxa"/>
            <w:tcBorders>
              <w:top w:val="single" w:sz="4" w:space="0" w:color="auto"/>
              <w:left w:val="single" w:sz="4" w:space="0" w:color="auto"/>
            </w:tcBorders>
            <w:shd w:val="clear" w:color="auto" w:fill="FFFFFF"/>
          </w:tcPr>
          <w:p w14:paraId="43FAA177" w14:textId="77777777"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tcBorders>
            <w:shd w:val="clear" w:color="auto" w:fill="FFFFFF"/>
          </w:tcPr>
          <w:p w14:paraId="0111299A" w14:textId="77777777"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tcBorders>
            <w:shd w:val="clear" w:color="auto" w:fill="FFFFFF"/>
          </w:tcPr>
          <w:p w14:paraId="0A75A47B" w14:textId="77777777"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tcBorders>
            <w:shd w:val="clear" w:color="auto" w:fill="FFFFFF"/>
          </w:tcPr>
          <w:p w14:paraId="5E33CA9D" w14:textId="77777777"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tcBorders>
            <w:shd w:val="clear" w:color="auto" w:fill="FFFFFF"/>
          </w:tcPr>
          <w:p w14:paraId="03F0DCC4" w14:textId="77777777"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tcBorders>
            <w:shd w:val="clear" w:color="auto" w:fill="FFFFFF"/>
          </w:tcPr>
          <w:p w14:paraId="4A520067" w14:textId="77777777"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tcBorders>
            <w:shd w:val="clear" w:color="auto" w:fill="FFFFFF"/>
          </w:tcPr>
          <w:p w14:paraId="46E647E8" w14:textId="77777777"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0B617CFB" w14:textId="77777777" w:rsidR="009D148B" w:rsidRPr="001571FC" w:rsidRDefault="009D148B" w:rsidP="00DA5889">
            <w:pPr>
              <w:framePr w:w="14870" w:wrap="notBeside" w:vAnchor="text" w:hAnchor="text" w:xAlign="center" w:y="1"/>
              <w:ind w:firstLine="0"/>
              <w:rPr>
                <w:rFonts w:cs="Arial"/>
              </w:rPr>
            </w:pPr>
          </w:p>
        </w:tc>
      </w:tr>
      <w:tr w:rsidR="009D148B" w:rsidRPr="001571FC" w14:paraId="25EEF82E" w14:textId="77777777" w:rsidTr="00090B7F">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14:paraId="5FF0963D" w14:textId="77777777"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bottom w:val="single" w:sz="4" w:space="0" w:color="auto"/>
            </w:tcBorders>
            <w:shd w:val="clear" w:color="auto" w:fill="FFFFFF"/>
          </w:tcPr>
          <w:p w14:paraId="2BC086F1" w14:textId="77777777"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bottom w:val="single" w:sz="4" w:space="0" w:color="auto"/>
            </w:tcBorders>
            <w:shd w:val="clear" w:color="auto" w:fill="FFFFFF"/>
          </w:tcPr>
          <w:p w14:paraId="14058ACB" w14:textId="77777777"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bottom w:val="single" w:sz="4" w:space="0" w:color="auto"/>
            </w:tcBorders>
            <w:shd w:val="clear" w:color="auto" w:fill="FFFFFF"/>
          </w:tcPr>
          <w:p w14:paraId="33AA4CE9" w14:textId="77777777"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bottom w:val="single" w:sz="4" w:space="0" w:color="auto"/>
            </w:tcBorders>
            <w:shd w:val="clear" w:color="auto" w:fill="FFFFFF"/>
          </w:tcPr>
          <w:p w14:paraId="27556535" w14:textId="77777777"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bottom w:val="single" w:sz="4" w:space="0" w:color="auto"/>
            </w:tcBorders>
            <w:shd w:val="clear" w:color="auto" w:fill="FFFFFF"/>
          </w:tcPr>
          <w:p w14:paraId="12185E93" w14:textId="77777777"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bottom w:val="single" w:sz="4" w:space="0" w:color="auto"/>
            </w:tcBorders>
            <w:shd w:val="clear" w:color="auto" w:fill="FFFFFF"/>
          </w:tcPr>
          <w:p w14:paraId="4BF0E958" w14:textId="77777777"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7434BACB" w14:textId="77777777" w:rsidR="009D148B" w:rsidRPr="001571FC" w:rsidRDefault="009D148B" w:rsidP="00DA5889">
            <w:pPr>
              <w:framePr w:w="14870" w:wrap="notBeside" w:vAnchor="text" w:hAnchor="text" w:xAlign="center" w:y="1"/>
              <w:ind w:firstLine="0"/>
              <w:rPr>
                <w:rFonts w:cs="Arial"/>
              </w:rPr>
            </w:pPr>
          </w:p>
        </w:tc>
      </w:tr>
    </w:tbl>
    <w:p w14:paraId="5BB3CF0E" w14:textId="77777777" w:rsidR="009D148B" w:rsidRPr="001571FC" w:rsidRDefault="009D148B" w:rsidP="001571FC">
      <w:pPr>
        <w:ind w:firstLine="709"/>
        <w:rPr>
          <w:rFonts w:cs="Arial"/>
        </w:rPr>
      </w:pPr>
    </w:p>
    <w:p w14:paraId="1C1B3DD4" w14:textId="77777777" w:rsidR="009D148B" w:rsidRPr="001571FC" w:rsidRDefault="009D148B" w:rsidP="001571FC">
      <w:pPr>
        <w:pStyle w:val="23"/>
        <w:shd w:val="clear" w:color="auto" w:fill="auto"/>
        <w:tabs>
          <w:tab w:val="right" w:leader="underscore" w:pos="9259"/>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14:paraId="5C1FBD83" w14:textId="77777777"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14:paraId="48B64014" w14:textId="77777777" w:rsidR="009D148B" w:rsidRPr="001571FC" w:rsidRDefault="009D148B" w:rsidP="001571FC">
      <w:pPr>
        <w:pStyle w:val="23"/>
        <w:shd w:val="clear" w:color="auto" w:fill="auto"/>
        <w:tabs>
          <w:tab w:val="right" w:leader="underscore" w:pos="9571"/>
        </w:tabs>
        <w:spacing w:line="240" w:lineRule="auto"/>
        <w:ind w:firstLine="709"/>
        <w:jc w:val="both"/>
        <w:rPr>
          <w:rFonts w:cs="Arial"/>
          <w:sz w:val="24"/>
          <w:szCs w:val="24"/>
        </w:rPr>
      </w:pPr>
      <w:r w:rsidRPr="001571FC">
        <w:rPr>
          <w:rFonts w:cs="Arial"/>
          <w:sz w:val="24"/>
          <w:szCs w:val="24"/>
        </w:rPr>
        <w:t>Главный бухгалтер организации (расшифровка)</w:t>
      </w:r>
    </w:p>
    <w:p w14:paraId="12C511EA" w14:textId="77777777"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14:paraId="2D4CFEE6" w14:textId="77777777" w:rsid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м.п.</w:t>
      </w:r>
    </w:p>
    <w:p w14:paraId="7DDB7C91" w14:textId="77777777" w:rsidR="009D148B" w:rsidRPr="001571FC" w:rsidRDefault="009D148B" w:rsidP="001571FC">
      <w:pPr>
        <w:pStyle w:val="80"/>
        <w:shd w:val="clear" w:color="auto" w:fill="auto"/>
        <w:spacing w:before="0" w:line="240" w:lineRule="auto"/>
        <w:ind w:firstLine="709"/>
        <w:rPr>
          <w:rFonts w:cs="Arial"/>
          <w:b w:val="0"/>
          <w:sz w:val="24"/>
          <w:szCs w:val="24"/>
        </w:rPr>
      </w:pPr>
    </w:p>
    <w:sectPr w:rsidR="009D148B" w:rsidRPr="001571FC" w:rsidSect="001571FC">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162AC" w14:textId="77777777" w:rsidR="00D61247" w:rsidRDefault="00D61247" w:rsidP="00546D89">
      <w:r>
        <w:separator/>
      </w:r>
    </w:p>
  </w:endnote>
  <w:endnote w:type="continuationSeparator" w:id="0">
    <w:p w14:paraId="56A4147C" w14:textId="77777777" w:rsidR="00D61247" w:rsidRDefault="00D61247"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CE85" w14:textId="77777777" w:rsidR="00605EDD" w:rsidRDefault="00605EDD">
    <w:pPr>
      <w:pStyle w:val="af"/>
    </w:pPr>
  </w:p>
  <w:p w14:paraId="233E838F" w14:textId="77777777" w:rsidR="00605EDD" w:rsidRDefault="00605ED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0D53" w14:textId="77777777" w:rsidR="00605EDD" w:rsidRDefault="00F8376C">
    <w:pPr>
      <w:rPr>
        <w:sz w:val="2"/>
        <w:szCs w:val="2"/>
      </w:rPr>
    </w:pPr>
    <w:r>
      <w:rPr>
        <w:noProof/>
      </w:rPr>
      <mc:AlternateContent>
        <mc:Choice Requires="wps">
          <w:drawing>
            <wp:anchor distT="0" distB="0" distL="63500" distR="63500" simplePos="0" relativeHeight="251654144" behindDoc="1" locked="0" layoutInCell="1" allowOverlap="1" wp14:anchorId="407E7AA8" wp14:editId="4F3454D3">
              <wp:simplePos x="0" y="0"/>
              <wp:positionH relativeFrom="page">
                <wp:posOffset>829310</wp:posOffset>
              </wp:positionH>
              <wp:positionV relativeFrom="page">
                <wp:posOffset>8340725</wp:posOffset>
              </wp:positionV>
              <wp:extent cx="4377055" cy="368935"/>
              <wp:effectExtent l="635" t="0"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428C" w14:textId="77777777"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E7AA8" id="_x0000_t202" coordsize="21600,21600" o:spt="202" path="m,l,21600r21600,l21600,xe">
              <v:stroke joinstyle="miter"/>
              <v:path gradientshapeok="t" o:connecttype="rect"/>
            </v:shapetype>
            <v:shape id="Text Box 4" o:spid="_x0000_s1028" type="#_x0000_t202" style="position:absolute;left:0;text-align:left;margin-left:65.3pt;margin-top:656.75pt;width:344.65pt;height:29.0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" filled="f" stroked="f">
              <v:textbox style="mso-fit-shape-to-text:t" inset="0,0,0,0">
                <w:txbxContent>
                  <w:p w14:paraId="2C1E428C" w14:textId="77777777" w:rsidR="00605EDD" w:rsidRPr="009E7BF3" w:rsidRDefault="00605EDD" w:rsidP="005237B3"/>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779F" w14:textId="77777777" w:rsidR="00605EDD" w:rsidRDefault="00F8376C">
    <w:pPr>
      <w:rPr>
        <w:sz w:val="2"/>
        <w:szCs w:val="2"/>
      </w:rPr>
    </w:pPr>
    <w:r>
      <w:rPr>
        <w:noProof/>
      </w:rPr>
      <mc:AlternateContent>
        <mc:Choice Requires="wps">
          <w:drawing>
            <wp:anchor distT="0" distB="0" distL="63500" distR="63500" simplePos="0" relativeHeight="251655168" behindDoc="1" locked="0" layoutInCell="1" allowOverlap="1" wp14:anchorId="25A6FBAB" wp14:editId="1211A0DF">
              <wp:simplePos x="0" y="0"/>
              <wp:positionH relativeFrom="page">
                <wp:posOffset>831215</wp:posOffset>
              </wp:positionH>
              <wp:positionV relativeFrom="page">
                <wp:posOffset>8366760</wp:posOffset>
              </wp:positionV>
              <wp:extent cx="4377055" cy="1410970"/>
              <wp:effectExtent l="2540" t="3810" r="1905"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A1C53" w14:textId="77777777"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6FBAB" id="_x0000_t202" coordsize="21600,21600" o:spt="202" path="m,l,21600r21600,l21600,xe">
              <v:stroke joinstyle="miter"/>
              <v:path gradientshapeok="t" o:connecttype="rect"/>
            </v:shapetype>
            <v:shape id="Text Box 5" o:spid="_x0000_s1029" type="#_x0000_t202" style="position:absolute;left:0;text-align:left;margin-left:65.45pt;margin-top:658.8pt;width:344.65pt;height:111.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" filled="f" stroked="f">
              <v:textbox inset="0,0,0,0">
                <w:txbxContent>
                  <w:p w14:paraId="317A1C53" w14:textId="77777777" w:rsidR="00605EDD" w:rsidRDefault="00605EDD"/>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9DD6" w14:textId="77777777" w:rsidR="00605EDD" w:rsidRDefault="00605E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0A8B2" w14:textId="77777777" w:rsidR="00605EDD" w:rsidRDefault="00F8376C">
    <w:pPr>
      <w:rPr>
        <w:sz w:val="2"/>
        <w:szCs w:val="2"/>
      </w:rPr>
    </w:pPr>
    <w:r>
      <w:rPr>
        <w:noProof/>
      </w:rPr>
      <mc:AlternateContent>
        <mc:Choice Requires="wps">
          <w:drawing>
            <wp:anchor distT="0" distB="0" distL="63500" distR="63500" simplePos="0" relativeHeight="251657216" behindDoc="1" locked="0" layoutInCell="1" allowOverlap="1" wp14:anchorId="6315E281" wp14:editId="599F5DAE">
              <wp:simplePos x="0" y="0"/>
              <wp:positionH relativeFrom="page">
                <wp:posOffset>3666490</wp:posOffset>
              </wp:positionH>
              <wp:positionV relativeFrom="page">
                <wp:posOffset>8991600</wp:posOffset>
              </wp:positionV>
              <wp:extent cx="252730" cy="882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7F91" w14:textId="77777777" w:rsidR="00605EDD" w:rsidRDefault="00605EDD">
                          <w:r>
                            <w:rPr>
                              <w:rStyle w:val="af5"/>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5E281" id="_x0000_t202" coordsize="21600,21600" o:spt="202" path="m,l,21600r21600,l21600,xe">
              <v:stroke joinstyle="miter"/>
              <v:path gradientshapeok="t" o:connecttype="rect"/>
            </v:shapetype>
            <v:shape id="Text Box 8" o:spid="_x0000_s1031" type="#_x0000_t202" style="position:absolute;left:0;text-align:left;margin-left:288.7pt;margin-top:708pt;width:19.9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" filled="f" stroked="f">
              <v:textbox style="mso-fit-shape-to-text:t" inset="0,0,0,0">
                <w:txbxContent>
                  <w:p w14:paraId="67B77F91" w14:textId="77777777" w:rsidR="00605EDD" w:rsidRDefault="00605EDD">
                    <w:r>
                      <w:rPr>
                        <w:rStyle w:val="af5"/>
                      </w:rPr>
                      <w:t>м.п.</w:t>
                    </w:r>
                  </w:p>
                </w:txbxContent>
              </v:textbox>
              <w10:wrap anchorx="page" anchory="page"/>
            </v:shape>
          </w:pict>
        </mc:Fallback>
      </mc:AlternateContent>
    </w:r>
    <w:r>
      <w:rPr>
        <w:noProof/>
      </w:rPr>
      <mc:AlternateContent>
        <mc:Choice Requires="wps">
          <w:drawing>
            <wp:anchor distT="0" distB="0" distL="63500" distR="63500" simplePos="0" relativeHeight="251658240" behindDoc="1" locked="0" layoutInCell="1" allowOverlap="1" wp14:anchorId="51D9CEDA" wp14:editId="2BE15797">
              <wp:simplePos x="0" y="0"/>
              <wp:positionH relativeFrom="page">
                <wp:posOffset>831850</wp:posOffset>
              </wp:positionH>
              <wp:positionV relativeFrom="page">
                <wp:posOffset>8180705</wp:posOffset>
              </wp:positionV>
              <wp:extent cx="4370705" cy="36576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3476F" w14:textId="77777777" w:rsidR="00605EDD" w:rsidRDefault="00605EDD">
                          <w:pPr>
                            <w:tabs>
                              <w:tab w:val="right" w:pos="6883"/>
                            </w:tabs>
                          </w:pPr>
                          <w:r>
                            <w:rPr>
                              <w:rStyle w:val="af5"/>
                            </w:rPr>
                            <w:t>Руководитель организации</w:t>
                          </w:r>
                          <w:r>
                            <w:rPr>
                              <w:rStyle w:val="af5"/>
                            </w:rPr>
                            <w:tab/>
                            <w:t>(расшифровка)</w:t>
                          </w:r>
                        </w:p>
                        <w:p w14:paraId="0CF8485E" w14:textId="77777777" w:rsidR="00605EDD" w:rsidRDefault="00605EDD">
                          <w:r>
                            <w:rPr>
                              <w:rStyle w:val="af5"/>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9CEDA" id="Text Box 9" o:spid="_x0000_s1032" type="#_x0000_t202" style="position:absolute;left:0;text-align:left;margin-left:65.5pt;margin-top:644.15pt;width:344.15pt;height:28.8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" filled="f" stroked="f">
              <v:textbox style="mso-fit-shape-to-text:t" inset="0,0,0,0">
                <w:txbxContent>
                  <w:p w14:paraId="42A3476F" w14:textId="77777777" w:rsidR="00605EDD" w:rsidRDefault="00605EDD">
                    <w:pPr>
                      <w:tabs>
                        <w:tab w:val="right" w:pos="6883"/>
                      </w:tabs>
                    </w:pPr>
                    <w:r>
                      <w:rPr>
                        <w:rStyle w:val="af5"/>
                      </w:rPr>
                      <w:t>Руководитель организации</w:t>
                    </w:r>
                    <w:r>
                      <w:rPr>
                        <w:rStyle w:val="af5"/>
                      </w:rPr>
                      <w:tab/>
                      <w:t>(расшифровка)</w:t>
                    </w:r>
                  </w:p>
                  <w:p w14:paraId="0CF8485E" w14:textId="77777777" w:rsidR="00605EDD" w:rsidRDefault="00605EDD">
                    <w:r>
                      <w:rPr>
                        <w:rStyle w:val="af5"/>
                      </w:rPr>
                      <w:t>(подпись)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463A" w14:textId="77777777" w:rsidR="00BC1E36" w:rsidRDefault="00F8376C">
    <w:pPr>
      <w:rPr>
        <w:sz w:val="2"/>
        <w:szCs w:val="2"/>
      </w:rPr>
    </w:pPr>
    <w:r>
      <w:rPr>
        <w:noProof/>
      </w:rPr>
      <mc:AlternateContent>
        <mc:Choice Requires="wps">
          <w:drawing>
            <wp:anchor distT="0" distB="0" distL="63500" distR="63500" simplePos="0" relativeHeight="251661312" behindDoc="1" locked="0" layoutInCell="1" allowOverlap="1" wp14:anchorId="10DF1C68" wp14:editId="5A516F1D">
              <wp:simplePos x="0" y="0"/>
              <wp:positionH relativeFrom="page">
                <wp:posOffset>829310</wp:posOffset>
              </wp:positionH>
              <wp:positionV relativeFrom="page">
                <wp:posOffset>8340725</wp:posOffset>
              </wp:positionV>
              <wp:extent cx="4377055" cy="368935"/>
              <wp:effectExtent l="635"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21DF8" w14:textId="77777777" w:rsidR="00BC1E36" w:rsidRPr="009E7BF3" w:rsidRDefault="00BC1E36"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F1C68" id="_x0000_t202" coordsize="21600,21600" o:spt="202" path="m,l,21600r21600,l21600,xe">
              <v:stroke joinstyle="miter"/>
              <v:path gradientshapeok="t" o:connecttype="rect"/>
            </v:shapetype>
            <v:shape id="Text Box 12" o:spid="_x0000_s1035" type="#_x0000_t202" style="position:absolute;left:0;text-align:left;margin-left:65.3pt;margin-top:656.75pt;width:344.65pt;height:29.0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" filled="f" stroked="f">
              <v:textbox style="mso-fit-shape-to-text:t" inset="0,0,0,0">
                <w:txbxContent>
                  <w:p w14:paraId="4C021DF8" w14:textId="77777777" w:rsidR="00BC1E36" w:rsidRPr="009E7BF3" w:rsidRDefault="00BC1E36" w:rsidP="005237B3"/>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39F0" w14:textId="77777777" w:rsidR="00BC1E36" w:rsidRDefault="00F8376C">
    <w:pPr>
      <w:rPr>
        <w:sz w:val="2"/>
        <w:szCs w:val="2"/>
      </w:rPr>
    </w:pPr>
    <w:r>
      <w:rPr>
        <w:noProof/>
      </w:rPr>
      <mc:AlternateContent>
        <mc:Choice Requires="wps">
          <w:drawing>
            <wp:anchor distT="0" distB="0" distL="63500" distR="63500" simplePos="0" relativeHeight="251662336" behindDoc="1" locked="0" layoutInCell="1" allowOverlap="1" wp14:anchorId="01208142" wp14:editId="570B6CA9">
              <wp:simplePos x="0" y="0"/>
              <wp:positionH relativeFrom="page">
                <wp:posOffset>831215</wp:posOffset>
              </wp:positionH>
              <wp:positionV relativeFrom="page">
                <wp:posOffset>8366760</wp:posOffset>
              </wp:positionV>
              <wp:extent cx="4377055" cy="1410970"/>
              <wp:effectExtent l="2540" t="3810" r="1905"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2662" w14:textId="77777777" w:rsidR="00BC1E36" w:rsidRDefault="00BC1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08142" id="_x0000_t202" coordsize="21600,21600" o:spt="202" path="m,l,21600r21600,l21600,xe">
              <v:stroke joinstyle="miter"/>
              <v:path gradientshapeok="t" o:connecttype="rect"/>
            </v:shapetype>
            <v:shape id="Text Box 13" o:spid="_x0000_s1036" type="#_x0000_t202" style="position:absolute;left:0;text-align:left;margin-left:65.45pt;margin-top:658.8pt;width:344.65pt;height:111.1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" filled="f" stroked="f">
              <v:textbox inset="0,0,0,0">
                <w:txbxContent>
                  <w:p w14:paraId="48302662" w14:textId="77777777" w:rsidR="00BC1E36" w:rsidRDefault="00BC1E3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0DE4" w14:textId="77777777" w:rsidR="00D61247" w:rsidRDefault="00D61247" w:rsidP="00546D89">
      <w:r>
        <w:separator/>
      </w:r>
    </w:p>
  </w:footnote>
  <w:footnote w:type="continuationSeparator" w:id="0">
    <w:p w14:paraId="31005E28" w14:textId="77777777" w:rsidR="00D61247" w:rsidRDefault="00D61247" w:rsidP="0054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DD96" w14:textId="77777777" w:rsidR="00605EDD" w:rsidRDefault="00F8376C">
    <w:pPr>
      <w:rPr>
        <w:sz w:val="2"/>
        <w:szCs w:val="2"/>
      </w:rPr>
    </w:pPr>
    <w:r>
      <w:rPr>
        <w:noProof/>
      </w:rPr>
      <mc:AlternateContent>
        <mc:Choice Requires="wps">
          <w:drawing>
            <wp:anchor distT="0" distB="0" distL="63500" distR="63500" simplePos="0" relativeHeight="251652096" behindDoc="1" locked="0" layoutInCell="1" allowOverlap="1" wp14:anchorId="121BC683" wp14:editId="4E9B4BD5">
              <wp:simplePos x="0" y="0"/>
              <wp:positionH relativeFrom="page">
                <wp:posOffset>3743325</wp:posOffset>
              </wp:positionH>
              <wp:positionV relativeFrom="page">
                <wp:posOffset>609600</wp:posOffset>
              </wp:positionV>
              <wp:extent cx="54610" cy="97790"/>
              <wp:effectExtent l="0" t="0" r="254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5925" w14:textId="77777777"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BC683"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" filled="f" stroked="f">
              <v:textbox style="mso-fit-shape-to-text:t" inset="0,0,0,0">
                <w:txbxContent>
                  <w:p w14:paraId="12B45925" w14:textId="77777777" w:rsidR="00605EDD" w:rsidRDefault="00605EDD"/>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0984" w14:textId="77777777" w:rsidR="00BC1E36" w:rsidRDefault="00F8376C">
    <w:pPr>
      <w:rPr>
        <w:sz w:val="2"/>
        <w:szCs w:val="2"/>
      </w:rPr>
    </w:pPr>
    <w:r>
      <w:rPr>
        <w:noProof/>
      </w:rPr>
      <mc:AlternateContent>
        <mc:Choice Requires="wps">
          <w:drawing>
            <wp:anchor distT="0" distB="0" distL="63500" distR="63500" simplePos="0" relativeHeight="251663360" behindDoc="1" locked="0" layoutInCell="1" allowOverlap="1" wp14:anchorId="6C546543" wp14:editId="7CBDA6C9">
              <wp:simplePos x="0" y="0"/>
              <wp:positionH relativeFrom="page">
                <wp:posOffset>5420995</wp:posOffset>
              </wp:positionH>
              <wp:positionV relativeFrom="page">
                <wp:posOffset>1290320</wp:posOffset>
              </wp:positionV>
              <wp:extent cx="1301750" cy="572770"/>
              <wp:effectExtent l="1270" t="4445" r="190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97E7" w14:textId="77777777" w:rsidR="00BC1E36" w:rsidRDefault="00BC1E36">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5E0C3562" w14:textId="77777777" w:rsidR="00BC1E36" w:rsidRDefault="00BC1E36">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46543" id="_x0000_t202" coordsize="21600,21600" o:spt="202" path="m,l,21600r21600,l21600,xe">
              <v:stroke joinstyle="miter"/>
              <v:path gradientshapeok="t" o:connecttype="rect"/>
            </v:shapetype>
            <v:shape id="Text Box 14" o:spid="_x0000_s1037" type="#_x0000_t202" style="position:absolute;left:0;text-align:left;margin-left:426.85pt;margin-top:101.6pt;width:102.5pt;height:45.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" filled="f" stroked="f">
              <v:textbox style="mso-fit-shape-to-text:t" inset="0,0,0,0">
                <w:txbxContent>
                  <w:p w14:paraId="216C97E7" w14:textId="77777777" w:rsidR="00BC1E36" w:rsidRDefault="00BC1E36">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5E0C3562" w14:textId="77777777" w:rsidR="00BC1E36" w:rsidRDefault="00BC1E36">
                    <w:r>
                      <w:rPr>
                        <w:rStyle w:val="14pt"/>
                      </w:rPr>
                      <w:t>Образец</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79D0" w14:textId="77777777" w:rsidR="00605EDD" w:rsidRDefault="00F8376C">
    <w:pPr>
      <w:rPr>
        <w:sz w:val="2"/>
        <w:szCs w:val="2"/>
      </w:rPr>
    </w:pPr>
    <w:r>
      <w:rPr>
        <w:noProof/>
      </w:rPr>
      <mc:AlternateContent>
        <mc:Choice Requires="wps">
          <w:drawing>
            <wp:anchor distT="0" distB="0" distL="63500" distR="63500" simplePos="0" relativeHeight="251653120" behindDoc="1" locked="0" layoutInCell="1" allowOverlap="1" wp14:anchorId="36B905B8" wp14:editId="731D276D">
              <wp:simplePos x="0" y="0"/>
              <wp:positionH relativeFrom="page">
                <wp:posOffset>5416550</wp:posOffset>
              </wp:positionH>
              <wp:positionV relativeFrom="page">
                <wp:posOffset>1452245</wp:posOffset>
              </wp:positionV>
              <wp:extent cx="1304290" cy="575945"/>
              <wp:effectExtent l="0" t="4445" r="381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68CD" w14:textId="77777777"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905B8" id="_x0000_t202" coordsize="21600,21600" o:spt="202" path="m,l,21600r21600,l21600,xe">
              <v:stroke joinstyle="miter"/>
              <v:path gradientshapeok="t" o:connecttype="rect"/>
            </v:shapetype>
            <v:shape id="Text Box 3" o:spid="_x0000_s1027" type="#_x0000_t202" style="position:absolute;left:0;text-align:left;margin-left:426.5pt;margin-top:114.35pt;width:102.7pt;height:45.3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" filled="f" stroked="f">
              <v:textbox style="mso-fit-shape-to-text:t" inset="0,0,0,0">
                <w:txbxContent>
                  <w:p w14:paraId="62F468CD" w14:textId="77777777" w:rsidR="00605EDD" w:rsidRPr="009E7BF3" w:rsidRDefault="00605EDD" w:rsidP="005237B3"/>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92A6" w14:textId="77777777" w:rsidR="00605EDD" w:rsidRPr="009419A6" w:rsidRDefault="00605EDD">
    <w:pPr>
      <w:rPr>
        <w:color w:val="800000"/>
        <w:sz w:val="20"/>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AF2B" w14:textId="77777777" w:rsidR="00605EDD" w:rsidRDefault="00F8376C">
    <w:pPr>
      <w:rPr>
        <w:sz w:val="2"/>
        <w:szCs w:val="2"/>
      </w:rPr>
    </w:pPr>
    <w:r>
      <w:rPr>
        <w:noProof/>
      </w:rPr>
      <mc:AlternateContent>
        <mc:Choice Requires="wps">
          <w:drawing>
            <wp:anchor distT="0" distB="0" distL="63500" distR="63500" simplePos="0" relativeHeight="251656192" behindDoc="1" locked="0" layoutInCell="1" allowOverlap="1" wp14:anchorId="49554502" wp14:editId="674527D4">
              <wp:simplePos x="0" y="0"/>
              <wp:positionH relativeFrom="page">
                <wp:posOffset>5420995</wp:posOffset>
              </wp:positionH>
              <wp:positionV relativeFrom="page">
                <wp:posOffset>1290320</wp:posOffset>
              </wp:positionV>
              <wp:extent cx="1301750" cy="572770"/>
              <wp:effectExtent l="1270" t="4445" r="190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BA861" w14:textId="77777777" w:rsidR="00605EDD" w:rsidRDefault="00605EDD">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4C8757E5" w14:textId="77777777"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54502" id="_x0000_t202" coordsize="21600,21600" o:spt="202" path="m,l,21600r21600,l21600,xe">
              <v:stroke joinstyle="miter"/>
              <v:path gradientshapeok="t" o:connecttype="rect"/>
            </v:shapetype>
            <v:shape id="Text Box 6" o:spid="_x0000_s1030" type="#_x0000_t202" style="position:absolute;left:0;text-align:left;margin-left:426.85pt;margin-top:101.6pt;width:102.5pt;height:45.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" filled="f" stroked="f">
              <v:textbox style="mso-fit-shape-to-text:t" inset="0,0,0,0">
                <w:txbxContent>
                  <w:p w14:paraId="174BA861" w14:textId="77777777" w:rsidR="00605EDD" w:rsidRDefault="00605EDD">
                    <w:r>
                      <w:rPr>
                        <w:rStyle w:val="af5"/>
                      </w:rPr>
                      <w:t xml:space="preserve">Приложение № </w:t>
                    </w:r>
                    <w:r>
                      <w:fldChar w:fldCharType="begin"/>
                    </w:r>
                    <w:r>
                      <w:instrText xml:space="preserve"> PAGE \* MERGEFORMAT </w:instrText>
                    </w:r>
                    <w:r>
                      <w:fldChar w:fldCharType="separate"/>
                    </w:r>
                    <w:r w:rsidRPr="004D6330">
                      <w:rPr>
                        <w:rStyle w:val="af5"/>
                        <w:noProof/>
                      </w:rPr>
                      <w:t>1</w:t>
                    </w:r>
                    <w:r>
                      <w:rPr>
                        <w:rStyle w:val="af5"/>
                      </w:rPr>
                      <w:fldChar w:fldCharType="end"/>
                    </w:r>
                  </w:p>
                  <w:p w14:paraId="4C8757E5" w14:textId="77777777" w:rsidR="00605EDD" w:rsidRDefault="00605EDD">
                    <w:r>
                      <w:rPr>
                        <w:rStyle w:val="14pt"/>
                      </w:rPr>
                      <w:t>Образец</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542E" w14:textId="77777777" w:rsidR="00605EDD" w:rsidRDefault="00605EDD">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40B3" w14:textId="77777777" w:rsidR="009419A6" w:rsidRDefault="009419A6">
    <w:pPr>
      <w:rPr>
        <w:color w:val="800000"/>
        <w:sz w:val="20"/>
      </w:rPr>
    </w:pPr>
    <w:r>
      <w:rPr>
        <w:color w:val="800000"/>
        <w:sz w:val="20"/>
      </w:rPr>
      <w:t>Документ подписан электронно-цифровой подписью:</w:t>
    </w:r>
  </w:p>
  <w:p w14:paraId="3D80EBD1" w14:textId="77777777" w:rsidR="009419A6" w:rsidRDefault="009419A6">
    <w:pPr>
      <w:rPr>
        <w:color w:val="800000"/>
        <w:sz w:val="20"/>
      </w:rPr>
    </w:pPr>
    <w:r>
      <w:rPr>
        <w:color w:val="800000"/>
        <w:sz w:val="20"/>
      </w:rPr>
      <w:t>Владелец: Котолевский Николай Тимофеевич</w:t>
    </w:r>
  </w:p>
  <w:p w14:paraId="15E39422" w14:textId="77777777" w:rsidR="009419A6" w:rsidRDefault="009419A6">
    <w:pPr>
      <w:rPr>
        <w:color w:val="800000"/>
        <w:sz w:val="20"/>
      </w:rPr>
    </w:pPr>
    <w:r>
      <w:rPr>
        <w:color w:val="800000"/>
        <w:sz w:val="20"/>
      </w:rPr>
      <w:t>Должность: Глава администрации</w:t>
    </w:r>
  </w:p>
  <w:p w14:paraId="56B6A2B5" w14:textId="77777777" w:rsidR="009419A6" w:rsidRDefault="009419A6">
    <w:pPr>
      <w:rPr>
        <w:color w:val="800000"/>
        <w:sz w:val="20"/>
      </w:rPr>
    </w:pPr>
    <w:r>
      <w:rPr>
        <w:color w:val="800000"/>
        <w:sz w:val="20"/>
      </w:rPr>
      <w:t>Дата подписи: 26.05.2023 9:16:46</w:t>
    </w:r>
  </w:p>
  <w:p w14:paraId="378CE919" w14:textId="77777777" w:rsidR="00605EDD" w:rsidRPr="009419A6" w:rsidRDefault="00605EDD">
    <w:pPr>
      <w:rPr>
        <w:color w:val="80000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A9E6C" w14:textId="77777777" w:rsidR="00605EDD" w:rsidRDefault="00F8376C">
    <w:pPr>
      <w:rPr>
        <w:sz w:val="2"/>
        <w:szCs w:val="2"/>
      </w:rPr>
    </w:pPr>
    <w:r>
      <w:rPr>
        <w:noProof/>
      </w:rPr>
      <mc:AlternateContent>
        <mc:Choice Requires="wps">
          <w:drawing>
            <wp:anchor distT="0" distB="0" distL="63500" distR="63500" simplePos="0" relativeHeight="251659264" behindDoc="1" locked="0" layoutInCell="1" allowOverlap="1" wp14:anchorId="7EE9FFE3" wp14:editId="720AA4F8">
              <wp:simplePos x="0" y="0"/>
              <wp:positionH relativeFrom="page">
                <wp:posOffset>8619490</wp:posOffset>
              </wp:positionH>
              <wp:positionV relativeFrom="page">
                <wp:posOffset>525145</wp:posOffset>
              </wp:positionV>
              <wp:extent cx="441960" cy="17526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0D1A" w14:textId="77777777"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9FFE3" id="_x0000_t202" coordsize="21600,21600" o:spt="202" path="m,l,21600r21600,l21600,xe">
              <v:stroke joinstyle="miter"/>
              <v:path gradientshapeok="t" o:connecttype="rect"/>
            </v:shapetype>
            <v:shape id="Text Box 10" o:spid="_x0000_s1033" type="#_x0000_t202" style="position:absolute;left:0;text-align:left;margin-left:678.7pt;margin-top:41.35pt;width:34.8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" filled="f" stroked="f">
              <v:textbox style="mso-fit-shape-to-text:t" inset="0,0,0,0">
                <w:txbxContent>
                  <w:p w14:paraId="200B0D1A" w14:textId="77777777" w:rsidR="00605EDD" w:rsidRPr="00BD34AE" w:rsidRDefault="00605EDD" w:rsidP="005237B3"/>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B6FE" w14:textId="77777777" w:rsidR="00BC1E36" w:rsidRDefault="00F8376C">
    <w:pPr>
      <w:rPr>
        <w:sz w:val="2"/>
        <w:szCs w:val="2"/>
      </w:rPr>
    </w:pPr>
    <w:r>
      <w:rPr>
        <w:noProof/>
      </w:rPr>
      <mc:AlternateContent>
        <mc:Choice Requires="wps">
          <w:drawing>
            <wp:anchor distT="0" distB="0" distL="63500" distR="63500" simplePos="0" relativeHeight="251660288" behindDoc="1" locked="0" layoutInCell="1" allowOverlap="1" wp14:anchorId="1D67A187" wp14:editId="2BAC6D05">
              <wp:simplePos x="0" y="0"/>
              <wp:positionH relativeFrom="page">
                <wp:posOffset>5416550</wp:posOffset>
              </wp:positionH>
              <wp:positionV relativeFrom="page">
                <wp:posOffset>1452245</wp:posOffset>
              </wp:positionV>
              <wp:extent cx="1304290" cy="575945"/>
              <wp:effectExtent l="0" t="4445" r="3810"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C3E3" w14:textId="77777777" w:rsidR="00BC1E36" w:rsidRPr="009E7BF3" w:rsidRDefault="00BC1E36"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7A187" id="_x0000_t202" coordsize="21600,21600" o:spt="202" path="m,l,21600r21600,l21600,xe">
              <v:stroke joinstyle="miter"/>
              <v:path gradientshapeok="t" o:connecttype="rect"/>
            </v:shapetype>
            <v:shape id="Text Box 11" o:spid="_x0000_s1034" type="#_x0000_t202" style="position:absolute;left:0;text-align:left;margin-left:426.5pt;margin-top:114.35pt;width:102.7pt;height:4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" filled="f" stroked="f">
              <v:textbox style="mso-fit-shape-to-text:t" inset="0,0,0,0">
                <w:txbxContent>
                  <w:p w14:paraId="6FF5C3E3" w14:textId="77777777" w:rsidR="00BC1E36" w:rsidRPr="009E7BF3" w:rsidRDefault="00BC1E36" w:rsidP="005237B3"/>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F459" w14:textId="77777777" w:rsidR="00BC1E36" w:rsidRPr="009419A6" w:rsidRDefault="00BC1E36">
    <w:pPr>
      <w:rPr>
        <w:color w:val="800000"/>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15:restartNumberingAfterBreak="0">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15:restartNumberingAfterBreak="0">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15:restartNumberingAfterBreak="0">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15:restartNumberingAfterBreak="0">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15:restartNumberingAfterBreak="0">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15:restartNumberingAfterBreak="0">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15:restartNumberingAfterBreak="0">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15:restartNumberingAfterBreak="0">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E5040D"/>
    <w:multiLevelType w:val="multilevel"/>
    <w:tmpl w:val="C74C3076"/>
    <w:lvl w:ilvl="0">
      <w:start w:val="2"/>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9"/>
  </w:num>
  <w:num w:numId="15">
    <w:abstractNumId w:val="25"/>
  </w:num>
  <w:num w:numId="16">
    <w:abstractNumId w:val="27"/>
  </w:num>
  <w:num w:numId="17">
    <w:abstractNumId w:val="40"/>
  </w:num>
  <w:num w:numId="18">
    <w:abstractNumId w:val="43"/>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1"/>
  </w:num>
  <w:num w:numId="43">
    <w:abstractNumId w:val="4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8CC"/>
    <w:rsid w:val="0000011C"/>
    <w:rsid w:val="000029CC"/>
    <w:rsid w:val="000031D5"/>
    <w:rsid w:val="00004374"/>
    <w:rsid w:val="00005972"/>
    <w:rsid w:val="00010746"/>
    <w:rsid w:val="000154C5"/>
    <w:rsid w:val="000173DE"/>
    <w:rsid w:val="00027920"/>
    <w:rsid w:val="00034090"/>
    <w:rsid w:val="000346AC"/>
    <w:rsid w:val="0004274C"/>
    <w:rsid w:val="00050845"/>
    <w:rsid w:val="000535C5"/>
    <w:rsid w:val="000616AF"/>
    <w:rsid w:val="000650F3"/>
    <w:rsid w:val="00077FE3"/>
    <w:rsid w:val="00083E65"/>
    <w:rsid w:val="00090B7F"/>
    <w:rsid w:val="000A1BBE"/>
    <w:rsid w:val="000A1D65"/>
    <w:rsid w:val="000A3164"/>
    <w:rsid w:val="000B5E66"/>
    <w:rsid w:val="000C0659"/>
    <w:rsid w:val="000C1865"/>
    <w:rsid w:val="000C25A7"/>
    <w:rsid w:val="000C29A1"/>
    <w:rsid w:val="000D2DBC"/>
    <w:rsid w:val="000E03AD"/>
    <w:rsid w:val="000F187E"/>
    <w:rsid w:val="000F6FF8"/>
    <w:rsid w:val="00105413"/>
    <w:rsid w:val="00107449"/>
    <w:rsid w:val="00114BBB"/>
    <w:rsid w:val="00116FB0"/>
    <w:rsid w:val="00130E2C"/>
    <w:rsid w:val="0014222A"/>
    <w:rsid w:val="00150F3E"/>
    <w:rsid w:val="001571FC"/>
    <w:rsid w:val="00182BFF"/>
    <w:rsid w:val="001A4283"/>
    <w:rsid w:val="001C5643"/>
    <w:rsid w:val="001C7971"/>
    <w:rsid w:val="001D3318"/>
    <w:rsid w:val="001D4117"/>
    <w:rsid w:val="001E471A"/>
    <w:rsid w:val="001E5CA7"/>
    <w:rsid w:val="001E7ACC"/>
    <w:rsid w:val="001F4C84"/>
    <w:rsid w:val="001F52B7"/>
    <w:rsid w:val="00213272"/>
    <w:rsid w:val="00230239"/>
    <w:rsid w:val="00252914"/>
    <w:rsid w:val="00256120"/>
    <w:rsid w:val="00270113"/>
    <w:rsid w:val="00275638"/>
    <w:rsid w:val="002760D7"/>
    <w:rsid w:val="00281E4C"/>
    <w:rsid w:val="00284D23"/>
    <w:rsid w:val="0029247E"/>
    <w:rsid w:val="00295719"/>
    <w:rsid w:val="002B39E6"/>
    <w:rsid w:val="002B4CC5"/>
    <w:rsid w:val="002C1D77"/>
    <w:rsid w:val="002C72BB"/>
    <w:rsid w:val="002E0F4C"/>
    <w:rsid w:val="002E1867"/>
    <w:rsid w:val="002E7B86"/>
    <w:rsid w:val="002F7D33"/>
    <w:rsid w:val="003015E3"/>
    <w:rsid w:val="00302B8C"/>
    <w:rsid w:val="003039A6"/>
    <w:rsid w:val="003056CF"/>
    <w:rsid w:val="00307027"/>
    <w:rsid w:val="00307588"/>
    <w:rsid w:val="00317700"/>
    <w:rsid w:val="00321B56"/>
    <w:rsid w:val="00326AC0"/>
    <w:rsid w:val="00334B14"/>
    <w:rsid w:val="003371F3"/>
    <w:rsid w:val="003421CD"/>
    <w:rsid w:val="00343318"/>
    <w:rsid w:val="00343418"/>
    <w:rsid w:val="00350983"/>
    <w:rsid w:val="0035499C"/>
    <w:rsid w:val="00357DC5"/>
    <w:rsid w:val="00357EBC"/>
    <w:rsid w:val="00364533"/>
    <w:rsid w:val="00366EA1"/>
    <w:rsid w:val="003829E2"/>
    <w:rsid w:val="003853E7"/>
    <w:rsid w:val="00392CF0"/>
    <w:rsid w:val="0039504E"/>
    <w:rsid w:val="003A00DD"/>
    <w:rsid w:val="003A174C"/>
    <w:rsid w:val="003A599B"/>
    <w:rsid w:val="003C1C97"/>
    <w:rsid w:val="003E0A73"/>
    <w:rsid w:val="003E68E6"/>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9349F"/>
    <w:rsid w:val="004A23D9"/>
    <w:rsid w:val="004A4C71"/>
    <w:rsid w:val="004A709E"/>
    <w:rsid w:val="004A75A5"/>
    <w:rsid w:val="004A7CB2"/>
    <w:rsid w:val="004B15EE"/>
    <w:rsid w:val="004B40C2"/>
    <w:rsid w:val="004B4C86"/>
    <w:rsid w:val="004B779E"/>
    <w:rsid w:val="004C2354"/>
    <w:rsid w:val="004C3E6C"/>
    <w:rsid w:val="004C47FF"/>
    <w:rsid w:val="004C7E14"/>
    <w:rsid w:val="004D06F0"/>
    <w:rsid w:val="004D1ADC"/>
    <w:rsid w:val="004F0764"/>
    <w:rsid w:val="004F16C4"/>
    <w:rsid w:val="004F4B19"/>
    <w:rsid w:val="005033D4"/>
    <w:rsid w:val="0050796D"/>
    <w:rsid w:val="00520BAE"/>
    <w:rsid w:val="005237B3"/>
    <w:rsid w:val="00524E48"/>
    <w:rsid w:val="005250F7"/>
    <w:rsid w:val="0053199A"/>
    <w:rsid w:val="00535FB2"/>
    <w:rsid w:val="00546D89"/>
    <w:rsid w:val="00552C52"/>
    <w:rsid w:val="00555A10"/>
    <w:rsid w:val="00563E9B"/>
    <w:rsid w:val="0056530F"/>
    <w:rsid w:val="00571841"/>
    <w:rsid w:val="00575153"/>
    <w:rsid w:val="00597728"/>
    <w:rsid w:val="005A4514"/>
    <w:rsid w:val="005A4F82"/>
    <w:rsid w:val="005C484E"/>
    <w:rsid w:val="005D0281"/>
    <w:rsid w:val="005D3419"/>
    <w:rsid w:val="005D55FE"/>
    <w:rsid w:val="005E3DEA"/>
    <w:rsid w:val="005E43A5"/>
    <w:rsid w:val="005E4C0C"/>
    <w:rsid w:val="005F2CE7"/>
    <w:rsid w:val="00601106"/>
    <w:rsid w:val="00603FE0"/>
    <w:rsid w:val="00605EDD"/>
    <w:rsid w:val="00607A57"/>
    <w:rsid w:val="00614375"/>
    <w:rsid w:val="00614C70"/>
    <w:rsid w:val="00634BDC"/>
    <w:rsid w:val="0063531E"/>
    <w:rsid w:val="00644AB3"/>
    <w:rsid w:val="00653DEF"/>
    <w:rsid w:val="006578F2"/>
    <w:rsid w:val="006620A1"/>
    <w:rsid w:val="006625DE"/>
    <w:rsid w:val="006629DA"/>
    <w:rsid w:val="00662DA5"/>
    <w:rsid w:val="0068289B"/>
    <w:rsid w:val="00684993"/>
    <w:rsid w:val="006952E6"/>
    <w:rsid w:val="00696A5A"/>
    <w:rsid w:val="006B67FF"/>
    <w:rsid w:val="006C23DE"/>
    <w:rsid w:val="006C3036"/>
    <w:rsid w:val="006C57EB"/>
    <w:rsid w:val="006D7214"/>
    <w:rsid w:val="006E587C"/>
    <w:rsid w:val="006E5CCE"/>
    <w:rsid w:val="006E6F7F"/>
    <w:rsid w:val="006E7A7E"/>
    <w:rsid w:val="007228DD"/>
    <w:rsid w:val="00735650"/>
    <w:rsid w:val="0074582C"/>
    <w:rsid w:val="00755011"/>
    <w:rsid w:val="00760273"/>
    <w:rsid w:val="00774A31"/>
    <w:rsid w:val="0078018B"/>
    <w:rsid w:val="00792B13"/>
    <w:rsid w:val="0079348B"/>
    <w:rsid w:val="007967D6"/>
    <w:rsid w:val="007A7EA2"/>
    <w:rsid w:val="007B489E"/>
    <w:rsid w:val="007B7C37"/>
    <w:rsid w:val="007C7861"/>
    <w:rsid w:val="007D5180"/>
    <w:rsid w:val="007D5B52"/>
    <w:rsid w:val="007D5BAF"/>
    <w:rsid w:val="007E30E2"/>
    <w:rsid w:val="007F1CC7"/>
    <w:rsid w:val="00800C79"/>
    <w:rsid w:val="008075B3"/>
    <w:rsid w:val="0081266F"/>
    <w:rsid w:val="0081483E"/>
    <w:rsid w:val="00821926"/>
    <w:rsid w:val="008438AB"/>
    <w:rsid w:val="00856C91"/>
    <w:rsid w:val="0085713E"/>
    <w:rsid w:val="0086144D"/>
    <w:rsid w:val="008661C0"/>
    <w:rsid w:val="008679BA"/>
    <w:rsid w:val="00872A10"/>
    <w:rsid w:val="00893918"/>
    <w:rsid w:val="008B3E21"/>
    <w:rsid w:val="008C6743"/>
    <w:rsid w:val="008C71A3"/>
    <w:rsid w:val="008D5176"/>
    <w:rsid w:val="008D5AC5"/>
    <w:rsid w:val="008E2B16"/>
    <w:rsid w:val="008E2B70"/>
    <w:rsid w:val="008E3020"/>
    <w:rsid w:val="008E3F39"/>
    <w:rsid w:val="008E55F4"/>
    <w:rsid w:val="008E5922"/>
    <w:rsid w:val="0093391F"/>
    <w:rsid w:val="009419A6"/>
    <w:rsid w:val="0094705F"/>
    <w:rsid w:val="0096066E"/>
    <w:rsid w:val="009768BE"/>
    <w:rsid w:val="009825EA"/>
    <w:rsid w:val="00985CE0"/>
    <w:rsid w:val="00997E55"/>
    <w:rsid w:val="009B62CE"/>
    <w:rsid w:val="009C40FA"/>
    <w:rsid w:val="009C4486"/>
    <w:rsid w:val="009D148B"/>
    <w:rsid w:val="009D46FC"/>
    <w:rsid w:val="009D6F40"/>
    <w:rsid w:val="009D7D97"/>
    <w:rsid w:val="009D7EDF"/>
    <w:rsid w:val="009E3C0E"/>
    <w:rsid w:val="009E67B7"/>
    <w:rsid w:val="009F0388"/>
    <w:rsid w:val="009F4058"/>
    <w:rsid w:val="00A00139"/>
    <w:rsid w:val="00A006FD"/>
    <w:rsid w:val="00A05EE2"/>
    <w:rsid w:val="00A102A3"/>
    <w:rsid w:val="00A24F97"/>
    <w:rsid w:val="00A31735"/>
    <w:rsid w:val="00A650FC"/>
    <w:rsid w:val="00A65F6B"/>
    <w:rsid w:val="00A66D99"/>
    <w:rsid w:val="00A72C1F"/>
    <w:rsid w:val="00A72D7E"/>
    <w:rsid w:val="00A762F2"/>
    <w:rsid w:val="00A7668E"/>
    <w:rsid w:val="00AC0D05"/>
    <w:rsid w:val="00AC397F"/>
    <w:rsid w:val="00AC6B8C"/>
    <w:rsid w:val="00AD7C23"/>
    <w:rsid w:val="00AE0994"/>
    <w:rsid w:val="00AE7E3C"/>
    <w:rsid w:val="00AF132E"/>
    <w:rsid w:val="00AF6162"/>
    <w:rsid w:val="00B04E6D"/>
    <w:rsid w:val="00B0603F"/>
    <w:rsid w:val="00B30D1D"/>
    <w:rsid w:val="00B30EFF"/>
    <w:rsid w:val="00B33D5F"/>
    <w:rsid w:val="00B36707"/>
    <w:rsid w:val="00B41A39"/>
    <w:rsid w:val="00B4250A"/>
    <w:rsid w:val="00B56CAF"/>
    <w:rsid w:val="00B62144"/>
    <w:rsid w:val="00B63DD6"/>
    <w:rsid w:val="00B67D7D"/>
    <w:rsid w:val="00B826AB"/>
    <w:rsid w:val="00B92EFE"/>
    <w:rsid w:val="00B93068"/>
    <w:rsid w:val="00B9635E"/>
    <w:rsid w:val="00BB3685"/>
    <w:rsid w:val="00BC0544"/>
    <w:rsid w:val="00BC1E36"/>
    <w:rsid w:val="00BC31EA"/>
    <w:rsid w:val="00BD0733"/>
    <w:rsid w:val="00BF298E"/>
    <w:rsid w:val="00BF3EB2"/>
    <w:rsid w:val="00BF7199"/>
    <w:rsid w:val="00BF76A7"/>
    <w:rsid w:val="00BF7A7E"/>
    <w:rsid w:val="00C039FE"/>
    <w:rsid w:val="00C1525B"/>
    <w:rsid w:val="00C1690F"/>
    <w:rsid w:val="00C200EC"/>
    <w:rsid w:val="00C35038"/>
    <w:rsid w:val="00C40C08"/>
    <w:rsid w:val="00C43945"/>
    <w:rsid w:val="00C44DEF"/>
    <w:rsid w:val="00C50E80"/>
    <w:rsid w:val="00C533D7"/>
    <w:rsid w:val="00C600D4"/>
    <w:rsid w:val="00C61484"/>
    <w:rsid w:val="00C62E4B"/>
    <w:rsid w:val="00C65D46"/>
    <w:rsid w:val="00C82CC9"/>
    <w:rsid w:val="00C85326"/>
    <w:rsid w:val="00C9574E"/>
    <w:rsid w:val="00CA3178"/>
    <w:rsid w:val="00CB4C86"/>
    <w:rsid w:val="00CB4FAB"/>
    <w:rsid w:val="00CB651A"/>
    <w:rsid w:val="00CB7246"/>
    <w:rsid w:val="00CB74FD"/>
    <w:rsid w:val="00CC1C73"/>
    <w:rsid w:val="00CD0FCB"/>
    <w:rsid w:val="00CD24CB"/>
    <w:rsid w:val="00CE4347"/>
    <w:rsid w:val="00CE5C0B"/>
    <w:rsid w:val="00CF698C"/>
    <w:rsid w:val="00D10F95"/>
    <w:rsid w:val="00D14BE8"/>
    <w:rsid w:val="00D15697"/>
    <w:rsid w:val="00D21759"/>
    <w:rsid w:val="00D30F2D"/>
    <w:rsid w:val="00D3152A"/>
    <w:rsid w:val="00D33EC9"/>
    <w:rsid w:val="00D4023D"/>
    <w:rsid w:val="00D405E7"/>
    <w:rsid w:val="00D458E5"/>
    <w:rsid w:val="00D61247"/>
    <w:rsid w:val="00D67555"/>
    <w:rsid w:val="00D76A0C"/>
    <w:rsid w:val="00D811D2"/>
    <w:rsid w:val="00D84BF6"/>
    <w:rsid w:val="00D8573F"/>
    <w:rsid w:val="00D93AE0"/>
    <w:rsid w:val="00D96D10"/>
    <w:rsid w:val="00DA1CE5"/>
    <w:rsid w:val="00DA5889"/>
    <w:rsid w:val="00DA7181"/>
    <w:rsid w:val="00DB0CE9"/>
    <w:rsid w:val="00DD0EAD"/>
    <w:rsid w:val="00DD3388"/>
    <w:rsid w:val="00DD798C"/>
    <w:rsid w:val="00DE34E8"/>
    <w:rsid w:val="00DE7E74"/>
    <w:rsid w:val="00DF4801"/>
    <w:rsid w:val="00DF54AA"/>
    <w:rsid w:val="00E01D00"/>
    <w:rsid w:val="00E07902"/>
    <w:rsid w:val="00E07C60"/>
    <w:rsid w:val="00E16DBD"/>
    <w:rsid w:val="00E21C6A"/>
    <w:rsid w:val="00E22CA9"/>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EF2475"/>
    <w:rsid w:val="00F025B6"/>
    <w:rsid w:val="00F03610"/>
    <w:rsid w:val="00F12AFC"/>
    <w:rsid w:val="00F15DD4"/>
    <w:rsid w:val="00F178CC"/>
    <w:rsid w:val="00F202C6"/>
    <w:rsid w:val="00F23C59"/>
    <w:rsid w:val="00F27C1E"/>
    <w:rsid w:val="00F306EF"/>
    <w:rsid w:val="00F37813"/>
    <w:rsid w:val="00F5321D"/>
    <w:rsid w:val="00F546FB"/>
    <w:rsid w:val="00F70A3C"/>
    <w:rsid w:val="00F7111A"/>
    <w:rsid w:val="00F72E92"/>
    <w:rsid w:val="00F74ED8"/>
    <w:rsid w:val="00F8050E"/>
    <w:rsid w:val="00F8376C"/>
    <w:rsid w:val="00F908B5"/>
    <w:rsid w:val="00F91485"/>
    <w:rsid w:val="00FA1B81"/>
    <w:rsid w:val="00FB4A62"/>
    <w:rsid w:val="00FB4FCE"/>
    <w:rsid w:val="00FE0FEA"/>
    <w:rsid w:val="00FE6BBC"/>
    <w:rsid w:val="00FF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62470"/>
  <w15:docId w15:val="{2C05B96E-8416-4429-83A5-DB8182E7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F8376C"/>
    <w:pPr>
      <w:ind w:firstLine="567"/>
      <w:jc w:val="both"/>
    </w:pPr>
    <w:rPr>
      <w:rFonts w:ascii="Arial" w:hAnsi="Arial"/>
      <w:sz w:val="24"/>
      <w:szCs w:val="24"/>
    </w:rPr>
  </w:style>
  <w:style w:type="paragraph" w:styleId="1">
    <w:name w:val="heading 1"/>
    <w:aliases w:val="!Части документа"/>
    <w:basedOn w:val="a"/>
    <w:next w:val="a"/>
    <w:link w:val="10"/>
    <w:qFormat/>
    <w:rsid w:val="00F8376C"/>
    <w:pPr>
      <w:jc w:val="center"/>
      <w:outlineLvl w:val="0"/>
    </w:pPr>
    <w:rPr>
      <w:rFonts w:cs="Arial"/>
      <w:b/>
      <w:bCs/>
      <w:kern w:val="32"/>
      <w:sz w:val="32"/>
      <w:szCs w:val="32"/>
    </w:rPr>
  </w:style>
  <w:style w:type="paragraph" w:styleId="2">
    <w:name w:val="heading 2"/>
    <w:aliases w:val="!Разделы документа"/>
    <w:basedOn w:val="a"/>
    <w:link w:val="20"/>
    <w:qFormat/>
    <w:rsid w:val="00F8376C"/>
    <w:pPr>
      <w:jc w:val="center"/>
      <w:outlineLvl w:val="1"/>
    </w:pPr>
    <w:rPr>
      <w:rFonts w:cs="Arial"/>
      <w:b/>
      <w:bCs/>
      <w:iCs/>
      <w:sz w:val="30"/>
      <w:szCs w:val="28"/>
    </w:rPr>
  </w:style>
  <w:style w:type="paragraph" w:styleId="3">
    <w:name w:val="heading 3"/>
    <w:aliases w:val="!Главы документа"/>
    <w:basedOn w:val="a"/>
    <w:qFormat/>
    <w:rsid w:val="00F8376C"/>
    <w:pPr>
      <w:outlineLvl w:val="2"/>
    </w:pPr>
    <w:rPr>
      <w:rFonts w:cs="Arial"/>
      <w:b/>
      <w:bCs/>
      <w:sz w:val="28"/>
      <w:szCs w:val="26"/>
    </w:rPr>
  </w:style>
  <w:style w:type="paragraph" w:styleId="4">
    <w:name w:val="heading 4"/>
    <w:aliases w:val="!Параграфы/Статьи документа"/>
    <w:basedOn w:val="a"/>
    <w:link w:val="40"/>
    <w:qFormat/>
    <w:rsid w:val="00F8376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F8376C"/>
    <w:rPr>
      <w:color w:val="0000FF"/>
      <w:u w:val="none"/>
    </w:rPr>
  </w:style>
  <w:style w:type="paragraph" w:customStyle="1" w:styleId="12">
    <w:name w:val="Заголовок1"/>
    <w:basedOn w:val="a"/>
    <w:next w:val="a5"/>
    <w:rsid w:val="0096066E"/>
    <w:pPr>
      <w:keepNext/>
      <w:suppressAutoHyphens/>
      <w:spacing w:before="240" w:after="120"/>
    </w:pPr>
    <w:rPr>
      <w:rFonts w:eastAsia="Arial Unicode MS" w:cs="Mangal"/>
      <w:sz w:val="28"/>
      <w:szCs w:val="28"/>
      <w:lang w:eastAsia="zh-CN"/>
    </w:rPr>
  </w:style>
  <w:style w:type="paragraph" w:styleId="a5">
    <w:name w:val="Body Text"/>
    <w:basedOn w:val="a"/>
    <w:link w:val="a6"/>
    <w:rsid w:val="0096066E"/>
    <w:pPr>
      <w:suppressAutoHyphens/>
    </w:pPr>
    <w:rPr>
      <w:sz w:val="28"/>
      <w:lang w:eastAsia="zh-CN"/>
    </w:rPr>
  </w:style>
  <w:style w:type="character" w:customStyle="1" w:styleId="a6">
    <w:name w:val="Основной текст Знак"/>
    <w:link w:val="a5"/>
    <w:rsid w:val="0096066E"/>
    <w:rPr>
      <w:sz w:val="28"/>
      <w:lang w:eastAsia="zh-CN"/>
    </w:rPr>
  </w:style>
  <w:style w:type="paragraph" w:styleId="a7">
    <w:name w:val="List"/>
    <w:basedOn w:val="a5"/>
    <w:rsid w:val="0096066E"/>
    <w:rPr>
      <w:rFonts w:cs="Mangal"/>
    </w:rPr>
  </w:style>
  <w:style w:type="paragraph" w:styleId="a8">
    <w:name w:val="caption"/>
    <w:basedOn w:val="a"/>
    <w:qFormat/>
    <w:rsid w:val="0096066E"/>
    <w:pPr>
      <w:suppressLineNumbers/>
      <w:suppressAutoHyphens/>
      <w:spacing w:before="120" w:after="120"/>
    </w:pPr>
    <w:rPr>
      <w:rFonts w:cs="Mangal"/>
      <w:i/>
      <w:iCs/>
      <w:lang w:eastAsia="zh-CN"/>
    </w:rPr>
  </w:style>
  <w:style w:type="paragraph" w:customStyle="1" w:styleId="13">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9">
    <w:name w:val="Содержимое таблицы"/>
    <w:basedOn w:val="a"/>
    <w:rsid w:val="0096066E"/>
    <w:pPr>
      <w:suppressLineNumbers/>
      <w:suppressAutoHyphens/>
    </w:pPr>
    <w:rPr>
      <w:lang w:eastAsia="zh-CN"/>
    </w:rPr>
  </w:style>
  <w:style w:type="paragraph" w:customStyle="1" w:styleId="aa">
    <w:name w:val="Заголовок таблицы"/>
    <w:basedOn w:val="a9"/>
    <w:rsid w:val="0096066E"/>
    <w:pPr>
      <w:jc w:val="center"/>
    </w:pPr>
    <w:rPr>
      <w:b/>
      <w:bCs/>
    </w:rPr>
  </w:style>
  <w:style w:type="paragraph" w:customStyle="1" w:styleId="ab">
    <w:name w:val="Содержимое врезки"/>
    <w:basedOn w:val="a5"/>
    <w:rsid w:val="0096066E"/>
  </w:style>
  <w:style w:type="table" w:styleId="ac">
    <w:name w:val="Table Grid"/>
    <w:basedOn w:val="a1"/>
    <w:rsid w:val="007B4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46D89"/>
    <w:pPr>
      <w:tabs>
        <w:tab w:val="center" w:pos="4677"/>
        <w:tab w:val="right" w:pos="9355"/>
      </w:tabs>
    </w:pPr>
  </w:style>
  <w:style w:type="character" w:customStyle="1" w:styleId="ae">
    <w:name w:val="Верхний колонтитул Знак"/>
    <w:basedOn w:val="a0"/>
    <w:link w:val="ad"/>
    <w:rsid w:val="00546D89"/>
  </w:style>
  <w:style w:type="paragraph" w:styleId="af">
    <w:name w:val="footer"/>
    <w:basedOn w:val="a"/>
    <w:link w:val="af0"/>
    <w:uiPriority w:val="99"/>
    <w:rsid w:val="00546D89"/>
    <w:pPr>
      <w:tabs>
        <w:tab w:val="center" w:pos="4677"/>
        <w:tab w:val="right" w:pos="9355"/>
      </w:tabs>
    </w:pPr>
  </w:style>
  <w:style w:type="character" w:customStyle="1" w:styleId="af0">
    <w:name w:val="Нижний колонтитул Знак"/>
    <w:basedOn w:val="a0"/>
    <w:link w:val="af"/>
    <w:uiPriority w:val="99"/>
    <w:rsid w:val="00546D89"/>
  </w:style>
  <w:style w:type="paragraph" w:styleId="af1">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Знак1 Знак Знак Знак1"/>
    <w:basedOn w:val="a"/>
    <w:rsid w:val="00F025B6"/>
    <w:pPr>
      <w:spacing w:after="160" w:line="240" w:lineRule="exact"/>
    </w:pPr>
    <w:rPr>
      <w:rFonts w:ascii="Verdana" w:hAnsi="Verdana"/>
      <w:lang w:val="en-US" w:eastAsia="en-US"/>
    </w:rPr>
  </w:style>
  <w:style w:type="paragraph" w:styleId="af2">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3">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4">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5">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Заголовок №1_"/>
    <w:link w:val="15"/>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3"/>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5">
    <w:name w:val="Заголовок №1"/>
    <w:basedOn w:val="a"/>
    <w:link w:val="14"/>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6">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link w:val="1"/>
    <w:rsid w:val="001571FC"/>
    <w:rPr>
      <w:rFonts w:ascii="Arial" w:hAnsi="Arial" w:cs="Arial"/>
      <w:b/>
      <w:bCs/>
      <w:kern w:val="32"/>
      <w:sz w:val="32"/>
      <w:szCs w:val="32"/>
    </w:rPr>
  </w:style>
  <w:style w:type="character" w:customStyle="1" w:styleId="20">
    <w:name w:val="Заголовок 2 Знак"/>
    <w:aliases w:val="!Разделы документа Знак"/>
    <w:link w:val="2"/>
    <w:rsid w:val="001571FC"/>
    <w:rPr>
      <w:rFonts w:ascii="Arial" w:hAnsi="Arial" w:cs="Arial"/>
      <w:b/>
      <w:bCs/>
      <w:iCs/>
      <w:sz w:val="30"/>
      <w:szCs w:val="28"/>
    </w:rPr>
  </w:style>
  <w:style w:type="character" w:customStyle="1" w:styleId="40">
    <w:name w:val="Заголовок 4 Знак"/>
    <w:aliases w:val="!Параграфы/Статьи документа Знак"/>
    <w:link w:val="4"/>
    <w:rsid w:val="001571FC"/>
    <w:rPr>
      <w:rFonts w:ascii="Arial" w:hAnsi="Arial"/>
      <w:b/>
      <w:bCs/>
      <w:sz w:val="26"/>
      <w:szCs w:val="28"/>
    </w:rPr>
  </w:style>
  <w:style w:type="character" w:styleId="HTML1">
    <w:name w:val="HTML Variable"/>
    <w:aliases w:val="!Ссылки в документе"/>
    <w:basedOn w:val="a0"/>
    <w:rsid w:val="00F8376C"/>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6C"/>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1571FC"/>
    <w:rPr>
      <w:rFonts w:ascii="Courier" w:hAnsi="Courier"/>
      <w:sz w:val="22"/>
    </w:rPr>
  </w:style>
  <w:style w:type="paragraph" w:customStyle="1" w:styleId="Title">
    <w:name w:val="Title!Название НПА"/>
    <w:basedOn w:val="a"/>
    <w:rsid w:val="00F8376C"/>
    <w:pPr>
      <w:spacing w:before="240" w:after="60"/>
      <w:jc w:val="center"/>
      <w:outlineLvl w:val="0"/>
    </w:pPr>
    <w:rPr>
      <w:rFonts w:cs="Arial"/>
      <w:b/>
      <w:bCs/>
      <w:kern w:val="28"/>
      <w:sz w:val="32"/>
      <w:szCs w:val="32"/>
    </w:rPr>
  </w:style>
  <w:style w:type="paragraph" w:customStyle="1" w:styleId="Application">
    <w:name w:val="Application!Приложение"/>
    <w:rsid w:val="00F8376C"/>
    <w:pPr>
      <w:spacing w:before="120" w:after="120"/>
      <w:jc w:val="right"/>
    </w:pPr>
    <w:rPr>
      <w:rFonts w:ascii="Arial" w:hAnsi="Arial" w:cs="Arial"/>
      <w:b/>
      <w:bCs/>
      <w:kern w:val="28"/>
      <w:sz w:val="32"/>
      <w:szCs w:val="32"/>
    </w:rPr>
  </w:style>
  <w:style w:type="paragraph" w:customStyle="1" w:styleId="Table">
    <w:name w:val="Table!Таблица"/>
    <w:rsid w:val="00F8376C"/>
    <w:rPr>
      <w:rFonts w:ascii="Arial" w:hAnsi="Arial" w:cs="Arial"/>
      <w:bCs/>
      <w:kern w:val="28"/>
      <w:sz w:val="24"/>
      <w:szCs w:val="32"/>
    </w:rPr>
  </w:style>
  <w:style w:type="paragraph" w:customStyle="1" w:styleId="Table0">
    <w:name w:val="Table!"/>
    <w:next w:val="Table"/>
    <w:rsid w:val="00F8376C"/>
    <w:pPr>
      <w:jc w:val="center"/>
    </w:pPr>
    <w:rPr>
      <w:rFonts w:ascii="Arial" w:hAnsi="Arial" w:cs="Arial"/>
      <w:b/>
      <w:bCs/>
      <w:kern w:val="28"/>
      <w:sz w:val="24"/>
      <w:szCs w:val="32"/>
    </w:rPr>
  </w:style>
  <w:style w:type="paragraph" w:customStyle="1" w:styleId="NumberAndDate">
    <w:name w:val="NumberAndDate"/>
    <w:aliases w:val="!Дата и Номер"/>
    <w:qFormat/>
    <w:rsid w:val="00F8376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8376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3C00-78FF-484D-8D1C-C2DA00B2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14</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2023-05-23T08:25:00Z</cp:lastPrinted>
  <dcterms:created xsi:type="dcterms:W3CDTF">2023-08-07T11:25:00Z</dcterms:created>
  <dcterms:modified xsi:type="dcterms:W3CDTF">2023-08-07T13:25:00Z</dcterms:modified>
</cp:coreProperties>
</file>