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0C204" w14:textId="77777777" w:rsidR="00004F7D" w:rsidRPr="002061D9" w:rsidRDefault="00DB41AA" w:rsidP="00AF7436">
      <w:pPr>
        <w:pStyle w:val="ConsPlusTitle"/>
        <w:widowControl/>
        <w:ind w:firstLine="709"/>
        <w:jc w:val="center"/>
        <w:rPr>
          <w:b w:val="0"/>
          <w:bCs w:val="0"/>
          <w:iCs/>
          <w:sz w:val="24"/>
          <w:szCs w:val="24"/>
        </w:rPr>
      </w:pPr>
      <w:r>
        <w:rPr>
          <w:b w:val="0"/>
          <w:noProof/>
          <w:sz w:val="24"/>
          <w:szCs w:val="24"/>
          <w:lang w:eastAsia="ru-RU"/>
        </w:rPr>
        <w:drawing>
          <wp:inline distT="0" distB="0" distL="0" distR="0" wp14:anchorId="280CA0A3" wp14:editId="077B64E2">
            <wp:extent cx="44767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FE7F8" w14:textId="77777777" w:rsidR="00004F7D" w:rsidRPr="002061D9" w:rsidRDefault="00004F7D" w:rsidP="00AF7436">
      <w:pPr>
        <w:ind w:firstLine="709"/>
        <w:jc w:val="center"/>
        <w:rPr>
          <w:rFonts w:cs="Arial"/>
        </w:rPr>
      </w:pPr>
      <w:r w:rsidRPr="002061D9">
        <w:rPr>
          <w:rFonts w:cs="Arial"/>
        </w:rPr>
        <w:t>АДМИНИСТРАЦИЯ</w:t>
      </w:r>
    </w:p>
    <w:p w14:paraId="3A73111A" w14:textId="77777777" w:rsidR="00004F7D" w:rsidRPr="002061D9" w:rsidRDefault="00004F7D" w:rsidP="00AF7436">
      <w:pPr>
        <w:ind w:firstLine="709"/>
        <w:jc w:val="center"/>
        <w:rPr>
          <w:rFonts w:cs="Arial"/>
        </w:rPr>
      </w:pPr>
      <w:r w:rsidRPr="002061D9">
        <w:rPr>
          <w:rFonts w:cs="Arial"/>
        </w:rPr>
        <w:t>КАЛАЧЕЕВСКОГО МУНИЦИПАЛЬНОГО РАЙОНА</w:t>
      </w:r>
    </w:p>
    <w:p w14:paraId="6B63DD99" w14:textId="77777777" w:rsidR="00004F7D" w:rsidRPr="002061D9" w:rsidRDefault="00004F7D" w:rsidP="00AF7436">
      <w:pPr>
        <w:ind w:firstLine="709"/>
        <w:jc w:val="center"/>
        <w:rPr>
          <w:rFonts w:cs="Arial"/>
        </w:rPr>
      </w:pPr>
      <w:r w:rsidRPr="002061D9">
        <w:rPr>
          <w:rFonts w:cs="Arial"/>
        </w:rPr>
        <w:t>ВОРОНЕЖСКОЙ ОБЛАСТИ</w:t>
      </w:r>
    </w:p>
    <w:p w14:paraId="71391789" w14:textId="77777777" w:rsidR="002061D9" w:rsidRDefault="00F441C4" w:rsidP="00AF7436">
      <w:pPr>
        <w:ind w:firstLine="709"/>
        <w:jc w:val="center"/>
        <w:rPr>
          <w:rFonts w:cs="Arial"/>
        </w:rPr>
      </w:pPr>
      <w:r w:rsidRPr="002061D9">
        <w:rPr>
          <w:rFonts w:cs="Arial"/>
        </w:rPr>
        <w:t>ПОСТАНОВЛЕНИЕ</w:t>
      </w:r>
    </w:p>
    <w:p w14:paraId="3648E4C5" w14:textId="5BE8B00E" w:rsidR="00004F7D" w:rsidRPr="002061D9" w:rsidRDefault="002061D9" w:rsidP="002061D9">
      <w:pPr>
        <w:ind w:firstLine="709"/>
        <w:rPr>
          <w:rFonts w:cs="Arial"/>
        </w:rPr>
      </w:pPr>
      <w:r w:rsidRPr="002061D9">
        <w:rPr>
          <w:rFonts w:cs="Arial"/>
        </w:rPr>
        <w:t>от «</w:t>
      </w:r>
      <w:r w:rsidR="00B628EA">
        <w:rPr>
          <w:rFonts w:cs="Arial"/>
        </w:rPr>
        <w:t xml:space="preserve">    </w:t>
      </w:r>
      <w:bookmarkStart w:id="0" w:name="_GoBack"/>
      <w:bookmarkEnd w:id="0"/>
      <w:r w:rsidR="00FB38A6" w:rsidRPr="002061D9">
        <w:rPr>
          <w:rFonts w:cs="Arial"/>
        </w:rPr>
        <w:t>»</w:t>
      </w:r>
      <w:r>
        <w:rPr>
          <w:rFonts w:cs="Arial"/>
        </w:rPr>
        <w:t xml:space="preserve"> </w:t>
      </w:r>
      <w:r w:rsidR="00B628EA">
        <w:rPr>
          <w:rFonts w:cs="Arial"/>
        </w:rPr>
        <w:t xml:space="preserve">         </w:t>
      </w:r>
      <w:r w:rsidR="00004F7D" w:rsidRPr="002061D9">
        <w:rPr>
          <w:rFonts w:cs="Arial"/>
        </w:rPr>
        <w:t xml:space="preserve"> г. № </w:t>
      </w:r>
    </w:p>
    <w:p w14:paraId="257D391A" w14:textId="77777777" w:rsidR="00691BB3" w:rsidRPr="002061D9" w:rsidRDefault="002061D9" w:rsidP="002061D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004F7D" w:rsidRPr="002061D9">
        <w:rPr>
          <w:rFonts w:cs="Arial"/>
        </w:rPr>
        <w:t>г. Калач</w:t>
      </w:r>
    </w:p>
    <w:p w14:paraId="500464A0" w14:textId="77777777" w:rsidR="00F441C4" w:rsidRPr="002061D9" w:rsidRDefault="00F441C4" w:rsidP="002061D9">
      <w:pPr>
        <w:ind w:firstLine="709"/>
        <w:rPr>
          <w:rFonts w:cs="Arial"/>
        </w:rPr>
      </w:pPr>
    </w:p>
    <w:tbl>
      <w:tblPr>
        <w:tblW w:w="96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F441C4" w:rsidRPr="002061D9" w14:paraId="524FF174" w14:textId="77777777" w:rsidTr="004537A2">
        <w:trPr>
          <w:trHeight w:val="1191"/>
        </w:trPr>
        <w:tc>
          <w:tcPr>
            <w:tcW w:w="9639" w:type="dxa"/>
            <w:hideMark/>
          </w:tcPr>
          <w:p w14:paraId="53952138" w14:textId="77777777" w:rsidR="002061D9" w:rsidRDefault="00F441C4" w:rsidP="00AF7436">
            <w:pPr>
              <w:pStyle w:val="Title"/>
            </w:pPr>
            <w:r w:rsidRPr="002061D9">
              <w:t>О внесении изменений в постановление администрации Калачеевского муниципального района от 15.10.2019 года № 612 «Об утверждении</w:t>
            </w:r>
            <w:r w:rsidR="00AF7436">
              <w:t xml:space="preserve"> </w:t>
            </w:r>
            <w:r w:rsidRPr="002061D9">
              <w:t>муниципальной программы Калачеевского муниципального района «Обеспечение общественного порядка и противодействие преступности» на 2020-2026 годы</w:t>
            </w:r>
          </w:p>
          <w:p w14:paraId="1B284C0B" w14:textId="77777777" w:rsidR="00F441C4" w:rsidRPr="002061D9" w:rsidRDefault="00F441C4" w:rsidP="002061D9">
            <w:pPr>
              <w:ind w:firstLine="709"/>
              <w:rPr>
                <w:rFonts w:cs="Arial"/>
              </w:rPr>
            </w:pPr>
            <w:r w:rsidRPr="002061D9">
              <w:rPr>
                <w:rFonts w:cs="Arial"/>
              </w:rPr>
              <w:t>В соответствии со ст. 184.1 Бюджетного кодекса Российской Федерации,</w:t>
            </w:r>
            <w:r w:rsidR="000541DD" w:rsidRPr="002061D9">
              <w:rPr>
                <w:rFonts w:cs="Arial"/>
              </w:rPr>
              <w:t xml:space="preserve"> </w:t>
            </w:r>
            <w:r w:rsidR="002E431E" w:rsidRPr="002061D9">
              <w:rPr>
                <w:rFonts w:cs="Arial"/>
              </w:rPr>
              <w:t xml:space="preserve">решением Совета народных депутатов от </w:t>
            </w:r>
            <w:r w:rsidR="006520D3" w:rsidRPr="002061D9">
              <w:rPr>
                <w:rFonts w:cs="Arial"/>
              </w:rPr>
              <w:t>21.12.2021 г. № 158</w:t>
            </w:r>
            <w:r w:rsidR="002E431E" w:rsidRPr="002061D9">
              <w:rPr>
                <w:rFonts w:cs="Arial"/>
              </w:rPr>
              <w:t xml:space="preserve"> «О внесении изменений и дополнений в решение Совета народных депутатов от 24.12.2020 № 119</w:t>
            </w:r>
            <w:r w:rsidR="002061D9">
              <w:rPr>
                <w:rFonts w:cs="Arial"/>
              </w:rPr>
              <w:t xml:space="preserve"> </w:t>
            </w:r>
            <w:r w:rsidRPr="002061D9">
              <w:rPr>
                <w:rFonts w:cs="Arial"/>
              </w:rPr>
              <w:t xml:space="preserve">«О </w:t>
            </w:r>
            <w:r w:rsidR="002E431E" w:rsidRPr="002061D9">
              <w:rPr>
                <w:rFonts w:cs="Arial"/>
              </w:rPr>
              <w:t>муниципальном бюджете на 2021 год и на плановый период 2022 и 2023</w:t>
            </w:r>
            <w:r w:rsidRPr="002061D9">
              <w:rPr>
                <w:rFonts w:cs="Arial"/>
              </w:rPr>
              <w:t xml:space="preserve"> годов»,</w:t>
            </w:r>
            <w:r w:rsidR="002061D9">
              <w:rPr>
                <w:rFonts w:cs="Arial"/>
              </w:rPr>
              <w:t xml:space="preserve"> </w:t>
            </w:r>
            <w:r w:rsidRPr="002061D9">
              <w:rPr>
                <w:rFonts w:cs="Arial"/>
              </w:rPr>
              <w:t>постановлением администрации Калачеевского муниципального района от 24.09.2013 г. №</w:t>
            </w:r>
            <w:r w:rsidR="00C661C9" w:rsidRPr="002061D9">
              <w:rPr>
                <w:rFonts w:cs="Arial"/>
              </w:rPr>
              <w:t xml:space="preserve"> </w:t>
            </w:r>
            <w:r w:rsidRPr="002061D9">
              <w:rPr>
                <w:rFonts w:cs="Arial"/>
              </w:rPr>
              <w:t>686 «Об утверждении Порядка разработки, реализации и оценки эффективности муниципальных программ Калачеевского муниципального района Воронежской области» (в редакции постановлений от 08.07.2014 г. №557, от 24.12.2015 г. № 545, от 18.12.2018 г. №706, от 09.10.2019 г. №599) администрация Калачеевского муниципального района п о с т а н о в л я е т:</w:t>
            </w:r>
          </w:p>
          <w:p w14:paraId="73FA0EA5" w14:textId="77777777" w:rsidR="00F441C4" w:rsidRPr="002061D9" w:rsidRDefault="00F441C4" w:rsidP="002061D9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2061D9">
              <w:rPr>
                <w:sz w:val="24"/>
                <w:szCs w:val="24"/>
              </w:rPr>
              <w:t>1. Внести следующие изменения в постановление администрации Калачеевского муниципального района от 15.10.2019 г. №612 «Об утверждении муниципальной программы Калачеевского муниципального района «Обеспечение общественного порядка и противодействие п</w:t>
            </w:r>
            <w:r w:rsidR="00CF3D1F" w:rsidRPr="002061D9">
              <w:rPr>
                <w:sz w:val="24"/>
                <w:szCs w:val="24"/>
              </w:rPr>
              <w:t>реступности» на 2020-2026 годы (в редакции постановлений от 30.12.2020 № 543, от 20.02.2</w:t>
            </w:r>
            <w:r w:rsidR="00ED2849" w:rsidRPr="002061D9">
              <w:rPr>
                <w:sz w:val="24"/>
                <w:szCs w:val="24"/>
              </w:rPr>
              <w:t>021 № 117, от 22.12.2021 №</w:t>
            </w:r>
            <w:r w:rsidR="0005205D" w:rsidRPr="002061D9">
              <w:rPr>
                <w:sz w:val="24"/>
                <w:szCs w:val="24"/>
              </w:rPr>
              <w:t xml:space="preserve"> </w:t>
            </w:r>
            <w:r w:rsidR="00ED2849" w:rsidRPr="002061D9">
              <w:rPr>
                <w:sz w:val="24"/>
                <w:szCs w:val="24"/>
              </w:rPr>
              <w:t>1116</w:t>
            </w:r>
            <w:r w:rsidR="0005205D" w:rsidRPr="002061D9">
              <w:rPr>
                <w:sz w:val="24"/>
                <w:szCs w:val="24"/>
              </w:rPr>
              <w:t>, от 30.12.2021 № 1188</w:t>
            </w:r>
            <w:r w:rsidR="00ED2849" w:rsidRPr="002061D9">
              <w:rPr>
                <w:sz w:val="24"/>
                <w:szCs w:val="24"/>
              </w:rPr>
              <w:t>):</w:t>
            </w:r>
          </w:p>
          <w:p w14:paraId="5B10C92D" w14:textId="77777777" w:rsidR="00F441C4" w:rsidRPr="002061D9" w:rsidRDefault="00F441C4" w:rsidP="002061D9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2061D9">
              <w:rPr>
                <w:sz w:val="24"/>
                <w:szCs w:val="24"/>
              </w:rPr>
              <w:t>1.1. В паспорте муниципальной программы Калачеевского муниципального района «Обеспечение общественного порядка и противодействие преступности» на 2020-2026 годы,</w:t>
            </w:r>
            <w:r w:rsidRPr="002061D9">
              <w:rPr>
                <w:color w:val="FF0000"/>
                <w:sz w:val="24"/>
                <w:szCs w:val="24"/>
              </w:rPr>
              <w:t xml:space="preserve"> </w:t>
            </w:r>
            <w:r w:rsidRPr="002061D9">
              <w:rPr>
                <w:sz w:val="24"/>
                <w:szCs w:val="24"/>
              </w:rPr>
              <w:t>строку «Объёмы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  <w:r w:rsidRPr="002061D9">
              <w:rPr>
                <w:bCs/>
                <w:sz w:val="24"/>
                <w:szCs w:val="24"/>
              </w:rPr>
              <w:t>» изложить в следующей редакции:</w:t>
            </w:r>
          </w:p>
          <w:p w14:paraId="2E02994B" w14:textId="77777777" w:rsidR="00F441C4" w:rsidRPr="002061D9" w:rsidRDefault="00F441C4" w:rsidP="002061D9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2061D9">
              <w:rPr>
                <w:bCs/>
                <w:sz w:val="24"/>
                <w:szCs w:val="24"/>
              </w:rPr>
              <w:t>«</w:t>
            </w:r>
          </w:p>
          <w:tbl>
            <w:tblPr>
              <w:tblW w:w="9523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435"/>
              <w:gridCol w:w="7088"/>
            </w:tblGrid>
            <w:tr w:rsidR="00F441C4" w:rsidRPr="002061D9" w14:paraId="571891F1" w14:textId="77777777" w:rsidTr="004537A2">
              <w:trPr>
                <w:trHeight w:val="938"/>
              </w:trPr>
              <w:tc>
                <w:tcPr>
                  <w:tcW w:w="243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4BF92D6" w14:textId="77777777" w:rsidR="00F441C4" w:rsidRPr="002061D9" w:rsidRDefault="00F441C4" w:rsidP="00AF7436">
                  <w:pPr>
                    <w:ind w:firstLine="0"/>
                    <w:rPr>
                      <w:rFonts w:eastAsia="Calibri" w:cs="Arial"/>
                      <w:lang w:eastAsia="en-US"/>
                    </w:rPr>
                  </w:pPr>
                  <w:r w:rsidRPr="002061D9">
                    <w:rPr>
                      <w:rFonts w:eastAsia="Calibri" w:cs="Arial"/>
                      <w:lang w:eastAsia="en-US"/>
                    </w:rPr>
                    <w:t>Объёмы и источники финансирования муниципальной программы</w:t>
                  </w:r>
                </w:p>
              </w:tc>
              <w:tc>
                <w:tcPr>
                  <w:tcW w:w="708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470E53F" w14:textId="77777777" w:rsidR="00F441C4" w:rsidRPr="002061D9" w:rsidRDefault="00F441C4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Общий объём финансирования муниципальной программы – </w:t>
                  </w:r>
                  <w:r w:rsidR="0005205D" w:rsidRPr="002061D9">
                    <w:rPr>
                      <w:rFonts w:eastAsia="Calibri" w:cs="Arial"/>
                      <w:lang w:eastAsia="en-US" w:bidi="en-US"/>
                    </w:rPr>
                    <w:t>90693,09</w:t>
                  </w: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 тыс. руб. за счет средств бюджета Калачеевского муниципального района –</w:t>
                  </w:r>
                  <w:r w:rsidR="00CF3D1F" w:rsidRPr="002061D9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05205D" w:rsidRPr="002061D9">
                    <w:rPr>
                      <w:rFonts w:eastAsia="Calibri" w:cs="Arial"/>
                      <w:lang w:eastAsia="en-US" w:bidi="en-US"/>
                    </w:rPr>
                    <w:t>90693,09</w:t>
                  </w: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 тыс. руб., в том числе по годам: </w:t>
                  </w:r>
                </w:p>
                <w:p w14:paraId="6A1782FE" w14:textId="77777777" w:rsidR="00F441C4" w:rsidRPr="002061D9" w:rsidRDefault="00F441C4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>2020 г.- 98,79 тыс.руб.</w:t>
                  </w:r>
                </w:p>
                <w:p w14:paraId="230933B3" w14:textId="77777777" w:rsidR="00F441C4" w:rsidRPr="002061D9" w:rsidRDefault="00CF3D1F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>2021 г.- 98</w:t>
                  </w:r>
                  <w:r w:rsidR="00F441C4" w:rsidRPr="002061D9">
                    <w:rPr>
                      <w:rFonts w:eastAsia="Calibri" w:cs="Arial"/>
                      <w:lang w:eastAsia="en-US" w:bidi="en-US"/>
                    </w:rPr>
                    <w:t>,0 тыс.руб.</w:t>
                  </w:r>
                </w:p>
                <w:p w14:paraId="3311234F" w14:textId="77777777" w:rsidR="00F441C4" w:rsidRPr="002061D9" w:rsidRDefault="00CF3D1F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2022 г.- </w:t>
                  </w:r>
                  <w:r w:rsidR="0005205D" w:rsidRPr="002061D9">
                    <w:rPr>
                      <w:rFonts w:eastAsia="Calibri" w:cs="Arial"/>
                      <w:lang w:eastAsia="en-US" w:bidi="en-US"/>
                    </w:rPr>
                    <w:t>17046,0</w:t>
                  </w:r>
                  <w:r w:rsidR="00F441C4" w:rsidRPr="002061D9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14:paraId="338459E7" w14:textId="77777777" w:rsidR="00F441C4" w:rsidRPr="002061D9" w:rsidRDefault="00CF3D1F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2023 г.- </w:t>
                  </w:r>
                  <w:r w:rsidR="0005205D" w:rsidRPr="002061D9">
                    <w:rPr>
                      <w:rFonts w:eastAsia="Calibri" w:cs="Arial"/>
                      <w:lang w:eastAsia="en-US" w:bidi="en-US"/>
                    </w:rPr>
                    <w:t>17222,5</w:t>
                  </w:r>
                  <w:r w:rsidR="00F441C4" w:rsidRPr="002061D9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14:paraId="7779C257" w14:textId="77777777" w:rsidR="00F441C4" w:rsidRPr="002061D9" w:rsidRDefault="00F441C4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2024 г.- </w:t>
                  </w:r>
                  <w:r w:rsidR="0005205D" w:rsidRPr="002061D9">
                    <w:rPr>
                      <w:rFonts w:eastAsia="Calibri" w:cs="Arial"/>
                      <w:lang w:eastAsia="en-US" w:bidi="en-US"/>
                    </w:rPr>
                    <w:t>17906,0</w:t>
                  </w: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14:paraId="15217221" w14:textId="77777777" w:rsidR="00F441C4" w:rsidRPr="002061D9" w:rsidRDefault="00F441C4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lastRenderedPageBreak/>
                    <w:t xml:space="preserve">2025 г. </w:t>
                  </w:r>
                  <w:r w:rsidR="00D066ED" w:rsidRPr="002061D9">
                    <w:rPr>
                      <w:rFonts w:eastAsia="Calibri" w:cs="Arial"/>
                      <w:lang w:eastAsia="en-US" w:bidi="en-US"/>
                    </w:rPr>
                    <w:t xml:space="preserve">- </w:t>
                  </w:r>
                  <w:r w:rsidR="0005205D" w:rsidRPr="002061D9">
                    <w:rPr>
                      <w:rFonts w:eastAsia="Calibri" w:cs="Arial"/>
                      <w:lang w:eastAsia="en-US" w:bidi="en-US"/>
                    </w:rPr>
                    <w:t>19160,9</w:t>
                  </w: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14:paraId="3F240C78" w14:textId="77777777" w:rsidR="00F441C4" w:rsidRPr="002061D9" w:rsidRDefault="00F441C4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2026 г. </w:t>
                  </w:r>
                  <w:r w:rsidR="00D066ED" w:rsidRPr="002061D9">
                    <w:rPr>
                      <w:rFonts w:eastAsia="Calibri" w:cs="Arial"/>
                      <w:lang w:eastAsia="en-US" w:bidi="en-US"/>
                    </w:rPr>
                    <w:t xml:space="preserve">- </w:t>
                  </w:r>
                  <w:r w:rsidR="003B00DD" w:rsidRPr="002061D9">
                    <w:rPr>
                      <w:rFonts w:eastAsia="Calibri" w:cs="Arial"/>
                      <w:lang w:eastAsia="en-US" w:bidi="en-US"/>
                    </w:rPr>
                    <w:t>19160,9</w:t>
                  </w: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14:paraId="64FF1F13" w14:textId="77777777" w:rsidR="00F441C4" w:rsidRPr="002061D9" w:rsidRDefault="00F441C4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 в том числе на выполнение Подпрограмм:</w:t>
                  </w:r>
                </w:p>
                <w:p w14:paraId="2A5800AF" w14:textId="77777777" w:rsidR="00F441C4" w:rsidRPr="002061D9" w:rsidRDefault="00F441C4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Подпрограмма 1 «Повышение безопасности дорожного движения в Калачеевском муниципальном районе» -объем финансирования </w:t>
                  </w:r>
                  <w:r w:rsidR="003B00DD" w:rsidRPr="002061D9">
                    <w:rPr>
                      <w:rFonts w:eastAsia="Calibri" w:cs="Arial"/>
                      <w:color w:val="000000"/>
                      <w:lang w:eastAsia="en-US" w:bidi="en-US"/>
                    </w:rPr>
                    <w:t>4725,3</w:t>
                  </w:r>
                  <w:r w:rsidRPr="002061D9">
                    <w:rPr>
                      <w:rFonts w:eastAsia="Calibri" w:cs="Arial"/>
                      <w:color w:val="000000"/>
                      <w:lang w:eastAsia="en-US" w:bidi="en-US"/>
                    </w:rPr>
                    <w:t xml:space="preserve"> тыс.руб</w:t>
                  </w:r>
                  <w:r w:rsidRPr="002061D9">
                    <w:rPr>
                      <w:rFonts w:eastAsia="Calibri" w:cs="Arial"/>
                      <w:lang w:eastAsia="en-US" w:bidi="en-US"/>
                    </w:rPr>
                    <w:t>., в том числе по годам:</w:t>
                  </w:r>
                </w:p>
                <w:p w14:paraId="0D1EF8D1" w14:textId="77777777" w:rsidR="00F441C4" w:rsidRPr="002061D9" w:rsidRDefault="00F441C4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>2020 г.- 0,0 тыс.руб</w:t>
                  </w:r>
                </w:p>
                <w:p w14:paraId="783C2916" w14:textId="77777777" w:rsidR="00F441C4" w:rsidRPr="002061D9" w:rsidRDefault="00CF3D1F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2021 г. – </w:t>
                  </w:r>
                  <w:r w:rsidR="00F441C4" w:rsidRPr="002061D9">
                    <w:rPr>
                      <w:rFonts w:eastAsia="Calibri" w:cs="Arial"/>
                      <w:lang w:eastAsia="en-US" w:bidi="en-US"/>
                    </w:rPr>
                    <w:t>0,0 тыс.руб.</w:t>
                  </w:r>
                </w:p>
                <w:p w14:paraId="370135EA" w14:textId="77777777" w:rsidR="00F441C4" w:rsidRPr="002061D9" w:rsidRDefault="00CF3D1F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2022 г. – </w:t>
                  </w:r>
                  <w:r w:rsidR="003B00DD" w:rsidRPr="002061D9">
                    <w:rPr>
                      <w:rFonts w:eastAsia="Calibri" w:cs="Arial"/>
                      <w:lang w:eastAsia="en-US" w:bidi="en-US"/>
                    </w:rPr>
                    <w:t>906,0</w:t>
                  </w:r>
                  <w:r w:rsidR="00F441C4" w:rsidRPr="002061D9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14:paraId="447E34D7" w14:textId="77777777" w:rsidR="00F441C4" w:rsidRPr="002061D9" w:rsidRDefault="00CF3D1F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2023 г. – </w:t>
                  </w:r>
                  <w:r w:rsidR="003B00DD" w:rsidRPr="002061D9">
                    <w:rPr>
                      <w:rFonts w:eastAsia="Calibri" w:cs="Arial"/>
                      <w:lang w:eastAsia="en-US" w:bidi="en-US"/>
                    </w:rPr>
                    <w:t>906,0</w:t>
                  </w:r>
                  <w:r w:rsidR="00F441C4" w:rsidRPr="002061D9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14:paraId="38BDE5FC" w14:textId="77777777" w:rsidR="00F441C4" w:rsidRPr="002061D9" w:rsidRDefault="00F441C4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2024 г. – </w:t>
                  </w:r>
                  <w:r w:rsidR="003B00DD" w:rsidRPr="002061D9">
                    <w:rPr>
                      <w:rFonts w:eastAsia="Calibri" w:cs="Arial"/>
                      <w:lang w:eastAsia="en-US" w:bidi="en-US"/>
                    </w:rPr>
                    <w:t>940,1</w:t>
                  </w: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14:paraId="682CD221" w14:textId="77777777" w:rsidR="00F441C4" w:rsidRPr="002061D9" w:rsidRDefault="00F441C4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2025 г. – </w:t>
                  </w:r>
                  <w:r w:rsidR="003B00DD" w:rsidRPr="002061D9">
                    <w:rPr>
                      <w:rFonts w:eastAsia="Calibri" w:cs="Arial"/>
                      <w:lang w:eastAsia="en-US" w:bidi="en-US"/>
                    </w:rPr>
                    <w:t>986,6</w:t>
                  </w: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14:paraId="1A86372C" w14:textId="77777777" w:rsidR="00F441C4" w:rsidRPr="002061D9" w:rsidRDefault="00F441C4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2026 г. – </w:t>
                  </w:r>
                  <w:r w:rsidR="003B00DD" w:rsidRPr="002061D9">
                    <w:rPr>
                      <w:rFonts w:eastAsia="Calibri" w:cs="Arial"/>
                      <w:lang w:eastAsia="en-US" w:bidi="en-US"/>
                    </w:rPr>
                    <w:t>986,6</w:t>
                  </w: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14:paraId="29FF5E24" w14:textId="77777777" w:rsidR="00F441C4" w:rsidRPr="002061D9" w:rsidRDefault="00F441C4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>Подпрограмма 2 «Обеспечение общественной безопасности и противодействие преступн</w:t>
                  </w:r>
                  <w:r w:rsidR="00CF3D1F" w:rsidRPr="002061D9">
                    <w:rPr>
                      <w:rFonts w:eastAsia="Calibri" w:cs="Arial"/>
                      <w:lang w:eastAsia="en-US" w:bidi="en-US"/>
                    </w:rPr>
                    <w:t xml:space="preserve">ости» - объем финансирования – </w:t>
                  </w:r>
                  <w:r w:rsidR="003B00DD" w:rsidRPr="002061D9">
                    <w:rPr>
                      <w:rFonts w:eastAsia="Calibri" w:cs="Arial"/>
                      <w:lang w:eastAsia="en-US" w:bidi="en-US"/>
                    </w:rPr>
                    <w:t>0,0</w:t>
                  </w: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 тыс. руб., в том числе по годам:</w:t>
                  </w:r>
                </w:p>
                <w:p w14:paraId="44CB45AC" w14:textId="77777777" w:rsidR="00F441C4" w:rsidRPr="002061D9" w:rsidRDefault="00F441C4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>2020 г.- 0,0 тыс.руб.</w:t>
                  </w:r>
                </w:p>
                <w:p w14:paraId="453CB2F9" w14:textId="77777777" w:rsidR="00F441C4" w:rsidRPr="002061D9" w:rsidRDefault="00CF3D1F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2021 г.- </w:t>
                  </w:r>
                  <w:r w:rsidR="00F441C4" w:rsidRPr="002061D9">
                    <w:rPr>
                      <w:rFonts w:eastAsia="Calibri" w:cs="Arial"/>
                      <w:lang w:eastAsia="en-US" w:bidi="en-US"/>
                    </w:rPr>
                    <w:t>0,0 тыс.руб.</w:t>
                  </w:r>
                </w:p>
                <w:p w14:paraId="44AACBFB" w14:textId="77777777" w:rsidR="00F441C4" w:rsidRPr="002061D9" w:rsidRDefault="00CF3D1F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2022 г.- </w:t>
                  </w:r>
                  <w:r w:rsidR="00F441C4" w:rsidRPr="002061D9">
                    <w:rPr>
                      <w:rFonts w:eastAsia="Calibri" w:cs="Arial"/>
                      <w:lang w:eastAsia="en-US" w:bidi="en-US"/>
                    </w:rPr>
                    <w:t>0,0 тыс.руб.</w:t>
                  </w:r>
                </w:p>
                <w:p w14:paraId="676027A2" w14:textId="77777777" w:rsidR="00F441C4" w:rsidRPr="002061D9" w:rsidRDefault="00CF3D1F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2023 г.- </w:t>
                  </w:r>
                  <w:r w:rsidR="00F441C4" w:rsidRPr="002061D9">
                    <w:rPr>
                      <w:rFonts w:eastAsia="Calibri" w:cs="Arial"/>
                      <w:lang w:eastAsia="en-US" w:bidi="en-US"/>
                    </w:rPr>
                    <w:t>0,0 тыс.руб.</w:t>
                  </w:r>
                </w:p>
                <w:p w14:paraId="6EDD6EAE" w14:textId="77777777" w:rsidR="00F441C4" w:rsidRPr="002061D9" w:rsidRDefault="00F441C4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2024 г.- </w:t>
                  </w:r>
                  <w:r w:rsidR="003B00DD" w:rsidRPr="002061D9">
                    <w:rPr>
                      <w:rFonts w:eastAsia="Calibri" w:cs="Arial"/>
                      <w:lang w:eastAsia="en-US" w:bidi="en-US"/>
                    </w:rPr>
                    <w:t>0,0</w:t>
                  </w: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14:paraId="3FEBFA94" w14:textId="77777777" w:rsidR="00F441C4" w:rsidRPr="002061D9" w:rsidRDefault="00F441C4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2025 г.- </w:t>
                  </w:r>
                  <w:r w:rsidR="003B00DD" w:rsidRPr="002061D9">
                    <w:rPr>
                      <w:rFonts w:eastAsia="Calibri" w:cs="Arial"/>
                      <w:lang w:eastAsia="en-US" w:bidi="en-US"/>
                    </w:rPr>
                    <w:t>0,0</w:t>
                  </w: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14:paraId="5AF8D2DC" w14:textId="77777777" w:rsidR="00F441C4" w:rsidRPr="002061D9" w:rsidRDefault="00F441C4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2026 г.- </w:t>
                  </w:r>
                  <w:r w:rsidR="003B00DD" w:rsidRPr="002061D9">
                    <w:rPr>
                      <w:rFonts w:eastAsia="Calibri" w:cs="Arial"/>
                      <w:lang w:eastAsia="en-US" w:bidi="en-US"/>
                    </w:rPr>
                    <w:t>0,0</w:t>
                  </w: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14:paraId="16BE2C9F" w14:textId="77777777" w:rsidR="00F441C4" w:rsidRPr="002061D9" w:rsidRDefault="00F441C4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Подпрограмма 3 «Профилактика терроризма и экстремизма, минимизации и ликвидации последствий проявлений терроризма и экстремизма на территории Калачеевского муниципального района» - объем финансирования – </w:t>
                  </w:r>
                  <w:r w:rsidR="003B00DD" w:rsidRPr="002061D9">
                    <w:rPr>
                      <w:rFonts w:eastAsia="Calibri" w:cs="Arial"/>
                      <w:lang w:eastAsia="en-US" w:bidi="en-US"/>
                    </w:rPr>
                    <w:t>85967,79</w:t>
                  </w: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 тыс. руб., в том числе по годам:</w:t>
                  </w:r>
                </w:p>
                <w:p w14:paraId="18C29C6B" w14:textId="77777777" w:rsidR="00F441C4" w:rsidRPr="002061D9" w:rsidRDefault="00F441C4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>2020 г.- 98,79 тыс.руб.</w:t>
                  </w:r>
                </w:p>
                <w:p w14:paraId="7CF76160" w14:textId="77777777" w:rsidR="00F441C4" w:rsidRPr="002061D9" w:rsidRDefault="00F441C4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>2021 г.</w:t>
                  </w:r>
                  <w:r w:rsidR="00CF3D1F" w:rsidRPr="002061D9">
                    <w:rPr>
                      <w:rFonts w:eastAsia="Calibri" w:cs="Arial"/>
                      <w:lang w:eastAsia="en-US" w:bidi="en-US"/>
                    </w:rPr>
                    <w:t>- 98</w:t>
                  </w:r>
                  <w:r w:rsidRPr="002061D9">
                    <w:rPr>
                      <w:rFonts w:eastAsia="Calibri" w:cs="Arial"/>
                      <w:lang w:eastAsia="en-US" w:bidi="en-US"/>
                    </w:rPr>
                    <w:t>,0 тыс.руб.</w:t>
                  </w:r>
                </w:p>
                <w:p w14:paraId="395F9C08" w14:textId="77777777" w:rsidR="00F441C4" w:rsidRPr="002061D9" w:rsidRDefault="00CF3D1F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2022 г.- </w:t>
                  </w:r>
                  <w:r w:rsidR="003B00DD" w:rsidRPr="002061D9">
                    <w:rPr>
                      <w:rFonts w:eastAsia="Calibri" w:cs="Arial"/>
                      <w:lang w:eastAsia="en-US" w:bidi="en-US"/>
                    </w:rPr>
                    <w:t>16140,0</w:t>
                  </w:r>
                  <w:r w:rsidR="00F441C4" w:rsidRPr="002061D9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14:paraId="23F1B7FF" w14:textId="77777777" w:rsidR="00F441C4" w:rsidRPr="002061D9" w:rsidRDefault="00CF3D1F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2023 г.- </w:t>
                  </w:r>
                  <w:r w:rsidR="003B00DD" w:rsidRPr="002061D9">
                    <w:rPr>
                      <w:rFonts w:eastAsia="Calibri" w:cs="Arial"/>
                      <w:lang w:eastAsia="en-US" w:bidi="en-US"/>
                    </w:rPr>
                    <w:t>16316,5</w:t>
                  </w:r>
                  <w:r w:rsidR="00F441C4" w:rsidRPr="002061D9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14:paraId="0B2C8A5B" w14:textId="77777777" w:rsidR="00F441C4" w:rsidRPr="002061D9" w:rsidRDefault="00F441C4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2024 г.- </w:t>
                  </w:r>
                  <w:r w:rsidR="003B00DD" w:rsidRPr="002061D9">
                    <w:rPr>
                      <w:rFonts w:eastAsia="Calibri" w:cs="Arial"/>
                      <w:lang w:eastAsia="en-US" w:bidi="en-US"/>
                    </w:rPr>
                    <w:t>16965,9</w:t>
                  </w: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14:paraId="46C47AEF" w14:textId="77777777" w:rsidR="00F441C4" w:rsidRPr="002061D9" w:rsidRDefault="00F441C4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2025 г.- </w:t>
                  </w:r>
                  <w:r w:rsidR="003B00DD" w:rsidRPr="002061D9">
                    <w:rPr>
                      <w:rFonts w:eastAsia="Calibri" w:cs="Arial"/>
                      <w:lang w:eastAsia="en-US" w:bidi="en-US"/>
                    </w:rPr>
                    <w:t>18174,3</w:t>
                  </w: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14:paraId="7AACED4D" w14:textId="77777777" w:rsidR="00F441C4" w:rsidRPr="002061D9" w:rsidRDefault="00F441C4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2026 г.- </w:t>
                  </w:r>
                  <w:r w:rsidR="003B00DD" w:rsidRPr="002061D9">
                    <w:rPr>
                      <w:rFonts w:eastAsia="Calibri" w:cs="Arial"/>
                      <w:lang w:eastAsia="en-US" w:bidi="en-US"/>
                    </w:rPr>
                    <w:t>18174,3</w:t>
                  </w: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</w:tc>
            </w:tr>
            <w:tr w:rsidR="00F441C4" w:rsidRPr="002061D9" w14:paraId="5AF0EEBB" w14:textId="77777777" w:rsidTr="004537A2">
              <w:trPr>
                <w:trHeight w:val="44"/>
              </w:trPr>
              <w:tc>
                <w:tcPr>
                  <w:tcW w:w="2435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64A3A4D6" w14:textId="77777777" w:rsidR="00F441C4" w:rsidRPr="002061D9" w:rsidRDefault="00F441C4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7088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4F7A139" w14:textId="77777777" w:rsidR="00F441C4" w:rsidRPr="002061D9" w:rsidRDefault="00F441C4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</w:tbl>
          <w:p w14:paraId="680372D8" w14:textId="77777777" w:rsidR="00F441C4" w:rsidRPr="002061D9" w:rsidRDefault="00F441C4" w:rsidP="002061D9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2061D9">
              <w:rPr>
                <w:sz w:val="24"/>
                <w:szCs w:val="24"/>
              </w:rPr>
              <w:t>»</w:t>
            </w:r>
          </w:p>
          <w:p w14:paraId="6759AC6C" w14:textId="77777777" w:rsidR="00F441C4" w:rsidRPr="002061D9" w:rsidRDefault="003B289F" w:rsidP="002061D9">
            <w:pPr>
              <w:pStyle w:val="a6"/>
              <w:numPr>
                <w:ilvl w:val="1"/>
                <w:numId w:val="8"/>
              </w:numPr>
              <w:ind w:left="0" w:firstLine="709"/>
              <w:rPr>
                <w:rFonts w:cs="Arial"/>
                <w:bCs/>
              </w:rPr>
            </w:pPr>
            <w:r w:rsidRPr="002061D9">
              <w:rPr>
                <w:rFonts w:cs="Arial"/>
              </w:rPr>
              <w:t>В паспорте подпрограммы 1</w:t>
            </w:r>
            <w:r w:rsidR="00F441C4" w:rsidRPr="002061D9">
              <w:rPr>
                <w:rFonts w:cs="Arial"/>
              </w:rPr>
              <w:t xml:space="preserve"> «</w:t>
            </w:r>
            <w:r w:rsidRPr="002061D9">
              <w:rPr>
                <w:rFonts w:eastAsia="Calibri" w:cs="Arial"/>
                <w:bCs/>
                <w:lang w:eastAsia="en-US"/>
              </w:rPr>
              <w:t>Повышение безопасности дорожного движения в Калачеевском муниципальном районе»</w:t>
            </w:r>
            <w:r w:rsidR="00F441C4" w:rsidRPr="002061D9">
              <w:rPr>
                <w:rFonts w:eastAsia="Calibri" w:cs="Arial"/>
                <w:bCs/>
                <w:lang w:eastAsia="en-US"/>
              </w:rPr>
              <w:t xml:space="preserve"> муниципальной программы Калачеевского муниципального района «Обеспечение общественного порядка и противодействие преступности</w:t>
            </w:r>
            <w:r w:rsidR="00F441C4" w:rsidRPr="002061D9">
              <w:rPr>
                <w:rFonts w:cs="Arial"/>
              </w:rPr>
              <w:t>» на 2020-2026 годы, строку «</w:t>
            </w:r>
            <w:r w:rsidR="00F441C4" w:rsidRPr="002061D9">
              <w:rPr>
                <w:rFonts w:cs="Arial"/>
                <w:bCs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 </w:t>
            </w:r>
          </w:p>
          <w:p w14:paraId="763890E9" w14:textId="77777777" w:rsidR="00F441C4" w:rsidRPr="002061D9" w:rsidRDefault="00F441C4" w:rsidP="002061D9">
            <w:pPr>
              <w:ind w:firstLine="709"/>
              <w:rPr>
                <w:rFonts w:cs="Arial"/>
                <w:bCs/>
              </w:rPr>
            </w:pPr>
            <w:r w:rsidRPr="002061D9">
              <w:rPr>
                <w:rFonts w:cs="Arial"/>
                <w:bCs/>
              </w:rPr>
              <w:t xml:space="preserve"> «</w:t>
            </w:r>
          </w:p>
          <w:tbl>
            <w:tblPr>
              <w:tblpPr w:leftFromText="181" w:rightFromText="181" w:vertAnchor="text" w:horzAnchor="margin" w:tblpY="1"/>
              <w:tblW w:w="10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406"/>
              <w:gridCol w:w="1996"/>
              <w:gridCol w:w="1559"/>
              <w:gridCol w:w="1701"/>
              <w:gridCol w:w="851"/>
            </w:tblGrid>
            <w:tr w:rsidR="00F441C4" w:rsidRPr="002061D9" w14:paraId="34B6D0B4" w14:textId="77777777" w:rsidTr="004537A2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31C2723" w14:textId="77777777" w:rsidR="00F441C4" w:rsidRPr="002061D9" w:rsidRDefault="00F441C4" w:rsidP="00AF7436">
                  <w:pPr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Объемы и источники финансирован</w:t>
                  </w:r>
                  <w:r w:rsidR="003B289F" w:rsidRPr="002061D9">
                    <w:rPr>
                      <w:rFonts w:cs="Arial"/>
                    </w:rPr>
                    <w:t>ия Подпрограммы 1</w:t>
                  </w:r>
                  <w:r w:rsidRPr="002061D9"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66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66A85" w14:textId="77777777" w:rsidR="00F441C4" w:rsidRPr="002061D9" w:rsidRDefault="00F441C4" w:rsidP="00AF7436">
                  <w:pPr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 xml:space="preserve">Объем бюджетных ассигнований на реализацию подпрограммы составляет </w:t>
                  </w:r>
                  <w:r w:rsidR="003B289F" w:rsidRPr="002061D9">
                    <w:rPr>
                      <w:rFonts w:cs="Arial"/>
                    </w:rPr>
                    <w:t>4725,3</w:t>
                  </w:r>
                  <w:r w:rsidRPr="002061D9">
                    <w:rPr>
                      <w:rFonts w:cs="Arial"/>
                    </w:rPr>
                    <w:t xml:space="preserve"> тыс. рублей, в том числе средства областного бюджета – 0 тыс. рублей, средства бюджета </w:t>
                  </w:r>
                  <w:r w:rsidRPr="002061D9">
                    <w:rPr>
                      <w:rFonts w:cs="Arial"/>
                      <w:spacing w:val="-1"/>
                    </w:rPr>
                    <w:t>Калачеевского</w:t>
                  </w:r>
                  <w:r w:rsidRPr="002061D9">
                    <w:rPr>
                      <w:rFonts w:cs="Arial"/>
                    </w:rPr>
                    <w:t xml:space="preserve"> муниципального района – </w:t>
                  </w:r>
                  <w:r w:rsidR="003B289F" w:rsidRPr="002061D9">
                    <w:rPr>
                      <w:rFonts w:cs="Arial"/>
                    </w:rPr>
                    <w:t>4725,3</w:t>
                  </w:r>
                  <w:r w:rsidRPr="002061D9">
                    <w:rPr>
                      <w:rFonts w:cs="Arial"/>
                    </w:rPr>
                    <w:t xml:space="preserve"> тыс. руб.;</w:t>
                  </w:r>
                </w:p>
                <w:p w14:paraId="69012D15" w14:textId="77777777" w:rsidR="00F441C4" w:rsidRPr="002061D9" w:rsidRDefault="00F441C4" w:rsidP="00AF7436">
                  <w:pPr>
                    <w:ind w:firstLine="0"/>
                    <w:rPr>
                      <w:rFonts w:eastAsia="Calibri" w:cs="Arial"/>
                    </w:rPr>
                  </w:pPr>
                  <w:r w:rsidRPr="002061D9">
                    <w:rPr>
                      <w:rFonts w:cs="Arial"/>
                    </w:rPr>
                    <w:t>Объем бюджетных ассигнований на реализацию подпрограммы по годам оставляет (тыс. руб.):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D2B6461" w14:textId="77777777" w:rsidR="00F441C4" w:rsidRPr="002061D9" w:rsidRDefault="00F441C4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F441C4" w:rsidRPr="002061D9" w14:paraId="12BE721C" w14:textId="77777777" w:rsidTr="004537A2">
              <w:trPr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4715FC8" w14:textId="77777777" w:rsidR="00F441C4" w:rsidRPr="002061D9" w:rsidRDefault="00F441C4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4660D" w14:textId="77777777" w:rsidR="00F441C4" w:rsidRPr="002061D9" w:rsidRDefault="00F441C4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BFE3A" w14:textId="77777777" w:rsidR="00F441C4" w:rsidRPr="002061D9" w:rsidRDefault="00F441C4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4DA80" w14:textId="77777777" w:rsidR="00F441C4" w:rsidRPr="002061D9" w:rsidRDefault="00F441C4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F3BC4" w14:textId="77777777" w:rsidR="00F441C4" w:rsidRPr="002061D9" w:rsidRDefault="00F441C4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Муниципальный бюджет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8348AD1" w14:textId="77777777" w:rsidR="00F441C4" w:rsidRPr="002061D9" w:rsidRDefault="00F441C4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E64607" w:rsidRPr="002061D9" w14:paraId="183EA631" w14:textId="77777777" w:rsidTr="004537A2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F2C4B27" w14:textId="77777777" w:rsidR="00E64607" w:rsidRPr="002061D9" w:rsidRDefault="00E64607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BECBC" w14:textId="77777777"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5D2C5" w14:textId="77777777"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3ADAE" w14:textId="77777777" w:rsidR="00E64607" w:rsidRPr="002061D9" w:rsidRDefault="00E64607" w:rsidP="00AF7436">
                  <w:pPr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AA515" w14:textId="77777777"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4BBEB4C" w14:textId="77777777" w:rsidR="00E64607" w:rsidRPr="002061D9" w:rsidRDefault="00E64607" w:rsidP="00AF7436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E64607" w:rsidRPr="002061D9" w14:paraId="6BD04FD7" w14:textId="77777777" w:rsidTr="004537A2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67A68A3" w14:textId="77777777" w:rsidR="00E64607" w:rsidRPr="002061D9" w:rsidRDefault="00E64607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D0FF5" w14:textId="77777777"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9DC35" w14:textId="77777777"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1AB8F" w14:textId="77777777" w:rsidR="00E64607" w:rsidRPr="002061D9" w:rsidRDefault="00E64607" w:rsidP="00AF7436">
                  <w:pPr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F394F" w14:textId="77777777"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556538E" w14:textId="77777777" w:rsidR="00E64607" w:rsidRPr="002061D9" w:rsidRDefault="00E64607" w:rsidP="00AF7436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E64607" w:rsidRPr="002061D9" w14:paraId="735BA361" w14:textId="77777777" w:rsidTr="004537A2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193E278" w14:textId="77777777" w:rsidR="00E64607" w:rsidRPr="002061D9" w:rsidRDefault="00E64607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3D6B6" w14:textId="77777777"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0B1AD" w14:textId="77777777"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906,0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CFE1B" w14:textId="77777777" w:rsidR="00E64607" w:rsidRPr="002061D9" w:rsidRDefault="00E64607" w:rsidP="00AF7436">
                  <w:pPr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D3DDC" w14:textId="77777777"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906,0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A4AD1B4" w14:textId="77777777" w:rsidR="00E64607" w:rsidRPr="002061D9" w:rsidRDefault="00E64607" w:rsidP="00AF7436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E64607" w:rsidRPr="002061D9" w14:paraId="171C5AC3" w14:textId="77777777" w:rsidTr="004537A2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D97BAE6" w14:textId="77777777" w:rsidR="00E64607" w:rsidRPr="002061D9" w:rsidRDefault="00E64607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9CA5E" w14:textId="77777777"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55690" w14:textId="77777777" w:rsidR="00E64607" w:rsidRPr="002061D9" w:rsidRDefault="00E64607" w:rsidP="00AF7436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906,0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680B1" w14:textId="77777777" w:rsidR="00E64607" w:rsidRPr="002061D9" w:rsidRDefault="00E64607" w:rsidP="00AF7436">
                  <w:pPr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3F0D9" w14:textId="77777777" w:rsidR="00E64607" w:rsidRPr="002061D9" w:rsidRDefault="00E64607" w:rsidP="00AF7436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906,0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B0B99E9" w14:textId="77777777" w:rsidR="00E64607" w:rsidRPr="002061D9" w:rsidRDefault="00E64607" w:rsidP="00AF7436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E64607" w:rsidRPr="002061D9" w14:paraId="1837947A" w14:textId="77777777" w:rsidTr="004537A2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5D29985" w14:textId="77777777" w:rsidR="00E64607" w:rsidRPr="002061D9" w:rsidRDefault="00E64607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8635F" w14:textId="77777777"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92E78" w14:textId="77777777"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940,1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88E47" w14:textId="77777777" w:rsidR="00E64607" w:rsidRPr="002061D9" w:rsidRDefault="00E64607" w:rsidP="00AF7436">
                  <w:pPr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72E15" w14:textId="77777777"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940,1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E5FB1DF" w14:textId="77777777" w:rsidR="00E64607" w:rsidRPr="002061D9" w:rsidRDefault="00E64607" w:rsidP="00AF7436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E64607" w:rsidRPr="002061D9" w14:paraId="16A60E9A" w14:textId="77777777" w:rsidTr="004537A2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747C558" w14:textId="77777777" w:rsidR="00E64607" w:rsidRPr="002061D9" w:rsidRDefault="00E64607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A7D37" w14:textId="77777777"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25BF5" w14:textId="77777777"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986,6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E8997" w14:textId="77777777" w:rsidR="00E64607" w:rsidRPr="002061D9" w:rsidRDefault="00E64607" w:rsidP="00AF7436">
                  <w:pPr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1398C" w14:textId="77777777"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986,6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1D9ABF2" w14:textId="77777777" w:rsidR="00E64607" w:rsidRPr="002061D9" w:rsidRDefault="00E64607" w:rsidP="00AF7436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E64607" w:rsidRPr="002061D9" w14:paraId="00BCDBE3" w14:textId="77777777" w:rsidTr="004537A2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B8AD973" w14:textId="77777777" w:rsidR="00E64607" w:rsidRPr="002061D9" w:rsidRDefault="00E64607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507C4" w14:textId="77777777"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7AEC3" w14:textId="77777777"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986,6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85065" w14:textId="77777777" w:rsidR="00E64607" w:rsidRPr="002061D9" w:rsidRDefault="00E64607" w:rsidP="00AF7436">
                  <w:pPr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11F8F" w14:textId="77777777"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986,6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8A4AE3B" w14:textId="77777777" w:rsidR="00E64607" w:rsidRPr="002061D9" w:rsidRDefault="00E64607" w:rsidP="00AF7436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14:paraId="684C4DC2" w14:textId="77777777" w:rsidR="00F441C4" w:rsidRPr="002061D9" w:rsidRDefault="00F441C4" w:rsidP="002061D9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2061D9">
              <w:rPr>
                <w:rFonts w:cs="Arial"/>
              </w:rPr>
              <w:t>»</w:t>
            </w:r>
          </w:p>
        </w:tc>
      </w:tr>
      <w:tr w:rsidR="00F441C4" w:rsidRPr="002061D9" w14:paraId="355DEC73" w14:textId="77777777" w:rsidTr="004537A2">
        <w:trPr>
          <w:trHeight w:val="1351"/>
        </w:trPr>
        <w:tc>
          <w:tcPr>
            <w:tcW w:w="9639" w:type="dxa"/>
            <w:hideMark/>
          </w:tcPr>
          <w:p w14:paraId="5FEEDC9C" w14:textId="77777777" w:rsidR="00E64607" w:rsidRPr="002061D9" w:rsidRDefault="006D53DE" w:rsidP="002061D9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  <w:bCs/>
              </w:rPr>
            </w:pPr>
            <w:r w:rsidRPr="002061D9">
              <w:rPr>
                <w:rFonts w:cs="Arial"/>
              </w:rPr>
              <w:lastRenderedPageBreak/>
              <w:t>1.3</w:t>
            </w:r>
            <w:r w:rsidR="00F441C4" w:rsidRPr="002061D9">
              <w:rPr>
                <w:rFonts w:cs="Arial"/>
              </w:rPr>
              <w:t xml:space="preserve">. </w:t>
            </w:r>
            <w:r w:rsidR="00E64607" w:rsidRPr="002061D9">
              <w:rPr>
                <w:rFonts w:cs="Arial"/>
              </w:rPr>
              <w:t>В паспорте подпрограммы 2 «</w:t>
            </w:r>
            <w:r w:rsidR="00E64607" w:rsidRPr="002061D9">
              <w:rPr>
                <w:rFonts w:eastAsia="Calibri" w:cs="Arial"/>
                <w:bCs/>
                <w:lang w:eastAsia="en-US"/>
              </w:rPr>
              <w:t>Обеспечение общественной безопасности и противодействие преступности» муниципальной программы Калачеевского муниципального района «Обеспечение общественного порядка и противодействие преступности</w:t>
            </w:r>
            <w:r w:rsidR="00E64607" w:rsidRPr="002061D9">
              <w:rPr>
                <w:rFonts w:cs="Arial"/>
              </w:rPr>
              <w:t>» на 2020-2026 годы, строку «</w:t>
            </w:r>
            <w:r w:rsidR="00E64607" w:rsidRPr="002061D9">
              <w:rPr>
                <w:rFonts w:cs="Arial"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      </w:r>
          </w:p>
          <w:p w14:paraId="699234F8" w14:textId="77777777" w:rsidR="00E64607" w:rsidRPr="002061D9" w:rsidRDefault="00E64607" w:rsidP="002061D9">
            <w:pPr>
              <w:ind w:firstLine="709"/>
              <w:rPr>
                <w:rFonts w:cs="Arial"/>
                <w:bCs/>
              </w:rPr>
            </w:pPr>
            <w:r w:rsidRPr="002061D9">
              <w:rPr>
                <w:rFonts w:cs="Arial"/>
                <w:bCs/>
              </w:rPr>
              <w:t>«</w:t>
            </w:r>
          </w:p>
          <w:tbl>
            <w:tblPr>
              <w:tblpPr w:leftFromText="181" w:rightFromText="181" w:vertAnchor="text" w:horzAnchor="margin" w:tblpY="1"/>
              <w:tblW w:w="10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406"/>
              <w:gridCol w:w="1996"/>
              <w:gridCol w:w="1559"/>
              <w:gridCol w:w="1701"/>
              <w:gridCol w:w="851"/>
            </w:tblGrid>
            <w:tr w:rsidR="00E64607" w:rsidRPr="002061D9" w14:paraId="73144139" w14:textId="77777777" w:rsidTr="004537A2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907084E" w14:textId="77777777" w:rsidR="00E64607" w:rsidRPr="002061D9" w:rsidRDefault="00E64607" w:rsidP="00AF7436">
                  <w:pPr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 xml:space="preserve">Объемы и источники финансирования Подпрограммы 2 </w:t>
                  </w:r>
                </w:p>
              </w:tc>
              <w:tc>
                <w:tcPr>
                  <w:tcW w:w="66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655A1" w14:textId="77777777" w:rsidR="00E64607" w:rsidRPr="002061D9" w:rsidRDefault="00E64607" w:rsidP="00AF7436">
                  <w:pPr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 xml:space="preserve">Объем бюджетных ассигнований на реализацию подпрограммы составляет 0 тыс. рублей, в том числе средства областного бюджета – 0 тыс. рублей, средства бюджета </w:t>
                  </w:r>
                  <w:r w:rsidRPr="002061D9">
                    <w:rPr>
                      <w:rFonts w:cs="Arial"/>
                      <w:spacing w:val="-1"/>
                    </w:rPr>
                    <w:t>Калачеевского</w:t>
                  </w:r>
                  <w:r w:rsidRPr="002061D9">
                    <w:rPr>
                      <w:rFonts w:cs="Arial"/>
                    </w:rPr>
                    <w:t xml:space="preserve"> муниципального района – 0 тыс. руб.;</w:t>
                  </w:r>
                </w:p>
                <w:p w14:paraId="729FCB4A" w14:textId="77777777" w:rsidR="00E64607" w:rsidRPr="002061D9" w:rsidRDefault="00E64607" w:rsidP="00AF7436">
                  <w:pPr>
                    <w:ind w:firstLine="0"/>
                    <w:rPr>
                      <w:rFonts w:eastAsia="Calibri" w:cs="Arial"/>
                    </w:rPr>
                  </w:pPr>
                  <w:r w:rsidRPr="002061D9">
                    <w:rPr>
                      <w:rFonts w:cs="Arial"/>
                    </w:rPr>
                    <w:t>Объем бюджетных ассигнований на реализацию подпрограммы по годам оставляет (тыс. руб.):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746D2DC" w14:textId="77777777"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E64607" w:rsidRPr="002061D9" w14:paraId="03AD89AA" w14:textId="77777777" w:rsidTr="004537A2">
              <w:trPr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B1718EC" w14:textId="77777777" w:rsidR="00E64607" w:rsidRPr="002061D9" w:rsidRDefault="00E64607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40141" w14:textId="77777777"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10DA1" w14:textId="77777777"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4AC6F" w14:textId="77777777"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7FB15" w14:textId="77777777"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Муниципальный бюджет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4C84FE3" w14:textId="77777777"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E64607" w:rsidRPr="002061D9" w14:paraId="73C544B8" w14:textId="77777777" w:rsidTr="004537A2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386FC33" w14:textId="77777777" w:rsidR="00E64607" w:rsidRPr="002061D9" w:rsidRDefault="00E64607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60844" w14:textId="77777777"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80D72" w14:textId="77777777"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2881BD" w14:textId="77777777"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619C1" w14:textId="77777777"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917091C" w14:textId="77777777" w:rsidR="00E64607" w:rsidRPr="002061D9" w:rsidRDefault="00E64607" w:rsidP="00AF7436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E64607" w:rsidRPr="002061D9" w14:paraId="3B025572" w14:textId="77777777" w:rsidTr="004537A2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1EA46F8" w14:textId="77777777" w:rsidR="00E64607" w:rsidRPr="002061D9" w:rsidRDefault="00E64607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1894F" w14:textId="77777777"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D873A" w14:textId="77777777"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96249" w14:textId="77777777"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C566C" w14:textId="77777777"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DBC4725" w14:textId="77777777" w:rsidR="00E64607" w:rsidRPr="002061D9" w:rsidRDefault="00E64607" w:rsidP="00AF7436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E64607" w:rsidRPr="002061D9" w14:paraId="737B0545" w14:textId="77777777" w:rsidTr="004537A2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394CBC1" w14:textId="77777777" w:rsidR="00E64607" w:rsidRPr="002061D9" w:rsidRDefault="00E64607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9A70B" w14:textId="77777777"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A3B78" w14:textId="77777777"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848B3" w14:textId="77777777"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A009F" w14:textId="77777777"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C46CEDE" w14:textId="77777777" w:rsidR="00E64607" w:rsidRPr="002061D9" w:rsidRDefault="00E64607" w:rsidP="00AF7436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E64607" w:rsidRPr="002061D9" w14:paraId="792B207E" w14:textId="77777777" w:rsidTr="004537A2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1861430" w14:textId="77777777" w:rsidR="00E64607" w:rsidRPr="002061D9" w:rsidRDefault="00E64607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1537A" w14:textId="77777777"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C2139" w14:textId="77777777"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36080" w14:textId="77777777"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19CB57" w14:textId="77777777"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B9AB553" w14:textId="77777777" w:rsidR="00E64607" w:rsidRPr="002061D9" w:rsidRDefault="00E64607" w:rsidP="00AF7436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E64607" w:rsidRPr="002061D9" w14:paraId="24FF1664" w14:textId="77777777" w:rsidTr="004537A2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68A7EFC" w14:textId="77777777" w:rsidR="00E64607" w:rsidRPr="002061D9" w:rsidRDefault="00E64607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62ABE" w14:textId="77777777"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28068" w14:textId="77777777"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D4F743" w14:textId="77777777"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EAB3E" w14:textId="77777777"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B9C4490" w14:textId="77777777" w:rsidR="00E64607" w:rsidRPr="002061D9" w:rsidRDefault="00E64607" w:rsidP="00AF7436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E64607" w:rsidRPr="002061D9" w14:paraId="684DD68C" w14:textId="77777777" w:rsidTr="004537A2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90AB824" w14:textId="77777777" w:rsidR="00E64607" w:rsidRPr="002061D9" w:rsidRDefault="00E64607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737A9" w14:textId="77777777"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F2E87" w14:textId="77777777"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8CC9A" w14:textId="77777777"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E2ECD" w14:textId="77777777"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B0635E1" w14:textId="77777777" w:rsidR="00E64607" w:rsidRPr="002061D9" w:rsidRDefault="00E64607" w:rsidP="00AF7436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E64607" w:rsidRPr="002061D9" w14:paraId="748FCC57" w14:textId="77777777" w:rsidTr="004537A2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D2CA296" w14:textId="77777777" w:rsidR="00E64607" w:rsidRPr="002061D9" w:rsidRDefault="00E64607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61349" w14:textId="77777777"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E933C" w14:textId="77777777"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35C14" w14:textId="77777777"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07210" w14:textId="77777777"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8B4A0F5" w14:textId="77777777" w:rsidR="00E64607" w:rsidRPr="002061D9" w:rsidRDefault="00E64607" w:rsidP="00AF7436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14:paraId="4B9F10AD" w14:textId="77777777" w:rsidR="00E64607" w:rsidRPr="002061D9" w:rsidRDefault="00E64607" w:rsidP="002061D9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2061D9">
              <w:rPr>
                <w:rFonts w:cs="Arial"/>
              </w:rPr>
              <w:t>»</w:t>
            </w:r>
          </w:p>
          <w:p w14:paraId="304FAC6B" w14:textId="77777777" w:rsidR="00E64607" w:rsidRPr="002061D9" w:rsidRDefault="00E64607" w:rsidP="002061D9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  <w:bCs/>
              </w:rPr>
            </w:pPr>
            <w:r w:rsidRPr="002061D9">
              <w:rPr>
                <w:rFonts w:cs="Arial"/>
              </w:rPr>
              <w:t>1.4. В паспорте подпрограммы 3 «</w:t>
            </w:r>
            <w:r w:rsidRPr="002061D9">
              <w:rPr>
                <w:rFonts w:eastAsia="Calibri" w:cs="Arial"/>
                <w:bCs/>
                <w:lang w:eastAsia="en-US"/>
              </w:rPr>
              <w:t>Профи</w:t>
            </w:r>
            <w:r w:rsidR="0005205D" w:rsidRPr="002061D9">
              <w:rPr>
                <w:rFonts w:eastAsia="Calibri" w:cs="Arial"/>
                <w:bCs/>
                <w:lang w:eastAsia="en-US"/>
              </w:rPr>
              <w:t>лактика терроризма и экстремизма, минимизации и ликвидации последствий проявлений терроризма и экстремизма на территории Калачеевского муниципального района</w:t>
            </w:r>
            <w:r w:rsidRPr="002061D9">
              <w:rPr>
                <w:rFonts w:eastAsia="Calibri" w:cs="Arial"/>
                <w:bCs/>
                <w:lang w:eastAsia="en-US"/>
              </w:rPr>
              <w:t>» муниципальной программы Калачеевского муниципального района «Обеспечение общественного порядка и противодействие преступности</w:t>
            </w:r>
            <w:r w:rsidRPr="002061D9">
              <w:rPr>
                <w:rFonts w:cs="Arial"/>
              </w:rPr>
              <w:t>» на 2020-2026 годы, строку «</w:t>
            </w:r>
            <w:r w:rsidRPr="002061D9">
              <w:rPr>
                <w:rFonts w:cs="Arial"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      </w:r>
          </w:p>
          <w:p w14:paraId="7B964A1A" w14:textId="77777777" w:rsidR="00E64607" w:rsidRPr="002061D9" w:rsidRDefault="00E64607" w:rsidP="002061D9">
            <w:pPr>
              <w:ind w:firstLine="709"/>
              <w:rPr>
                <w:rFonts w:cs="Arial"/>
                <w:bCs/>
              </w:rPr>
            </w:pPr>
            <w:r w:rsidRPr="002061D9">
              <w:rPr>
                <w:rFonts w:cs="Arial"/>
                <w:bCs/>
              </w:rPr>
              <w:t>«</w:t>
            </w:r>
          </w:p>
          <w:tbl>
            <w:tblPr>
              <w:tblpPr w:leftFromText="181" w:rightFromText="181" w:vertAnchor="text" w:horzAnchor="margin" w:tblpY="1"/>
              <w:tblW w:w="10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406"/>
              <w:gridCol w:w="1996"/>
              <w:gridCol w:w="1559"/>
              <w:gridCol w:w="1701"/>
              <w:gridCol w:w="851"/>
            </w:tblGrid>
            <w:tr w:rsidR="00E64607" w:rsidRPr="002061D9" w14:paraId="0845BC6F" w14:textId="77777777" w:rsidTr="004537A2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FA5C15A" w14:textId="77777777" w:rsidR="00E64607" w:rsidRPr="002061D9" w:rsidRDefault="00E64607" w:rsidP="00AF7436">
                  <w:pPr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Объемы и источники финансирования По</w:t>
                  </w:r>
                  <w:r w:rsidR="0005205D" w:rsidRPr="002061D9">
                    <w:rPr>
                      <w:rFonts w:cs="Arial"/>
                    </w:rPr>
                    <w:t>дпрограммы 3</w:t>
                  </w:r>
                  <w:r w:rsidRPr="002061D9"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66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787EB" w14:textId="77777777" w:rsidR="00E64607" w:rsidRPr="002061D9" w:rsidRDefault="00E64607" w:rsidP="00AF7436">
                  <w:pPr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 xml:space="preserve">Объем бюджетных ассигнований на реализацию подпрограммы составляет </w:t>
                  </w:r>
                  <w:r w:rsidR="0005205D" w:rsidRPr="002061D9">
                    <w:rPr>
                      <w:rFonts w:cs="Arial"/>
                    </w:rPr>
                    <w:t>85 967,79</w:t>
                  </w:r>
                  <w:r w:rsidRPr="002061D9">
                    <w:rPr>
                      <w:rFonts w:cs="Arial"/>
                    </w:rPr>
                    <w:t xml:space="preserve"> тыс. рублей, в том числе средства областного бюджета – 0 тыс. рублей, средства бюджета </w:t>
                  </w:r>
                  <w:r w:rsidRPr="002061D9">
                    <w:rPr>
                      <w:rFonts w:cs="Arial"/>
                      <w:spacing w:val="-1"/>
                    </w:rPr>
                    <w:t>Калачеевского</w:t>
                  </w:r>
                  <w:r w:rsidRPr="002061D9">
                    <w:rPr>
                      <w:rFonts w:cs="Arial"/>
                    </w:rPr>
                    <w:t xml:space="preserve"> муниципального </w:t>
                  </w:r>
                  <w:r w:rsidRPr="002061D9">
                    <w:rPr>
                      <w:rFonts w:cs="Arial"/>
                    </w:rPr>
                    <w:lastRenderedPageBreak/>
                    <w:t xml:space="preserve">района – </w:t>
                  </w:r>
                  <w:r w:rsidR="0005205D" w:rsidRPr="002061D9">
                    <w:rPr>
                      <w:rFonts w:cs="Arial"/>
                    </w:rPr>
                    <w:t>85 967,79 тыс.</w:t>
                  </w:r>
                  <w:r w:rsidRPr="002061D9">
                    <w:rPr>
                      <w:rFonts w:cs="Arial"/>
                    </w:rPr>
                    <w:t xml:space="preserve"> руб.;</w:t>
                  </w:r>
                </w:p>
                <w:p w14:paraId="4725FD44" w14:textId="77777777" w:rsidR="00E64607" w:rsidRPr="002061D9" w:rsidRDefault="00E64607" w:rsidP="00AF7436">
                  <w:pPr>
                    <w:ind w:firstLine="0"/>
                    <w:rPr>
                      <w:rFonts w:eastAsia="Calibri" w:cs="Arial"/>
                    </w:rPr>
                  </w:pPr>
                  <w:r w:rsidRPr="002061D9">
                    <w:rPr>
                      <w:rFonts w:cs="Arial"/>
                    </w:rPr>
                    <w:t>Объем бюджетных ассигнований на реализацию подпрограммы по годам оставляет (тыс. руб.):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771EAB4" w14:textId="77777777"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E64607" w:rsidRPr="002061D9" w14:paraId="24F4F970" w14:textId="77777777" w:rsidTr="004537A2">
              <w:trPr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65A94E9" w14:textId="77777777" w:rsidR="00E64607" w:rsidRPr="002061D9" w:rsidRDefault="00E64607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F9D64" w14:textId="77777777"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5CAC9" w14:textId="77777777"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116978" w14:textId="77777777"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8025F" w14:textId="77777777"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Муниципальный бюджет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64FF849" w14:textId="77777777"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05205D" w:rsidRPr="002061D9" w14:paraId="14D2788B" w14:textId="77777777" w:rsidTr="004537A2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5120D42" w14:textId="77777777" w:rsidR="0005205D" w:rsidRPr="002061D9" w:rsidRDefault="0005205D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39970" w14:textId="77777777" w:rsidR="0005205D" w:rsidRPr="002061D9" w:rsidRDefault="0005205D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205DA" w14:textId="77777777" w:rsidR="0005205D" w:rsidRPr="002061D9" w:rsidRDefault="0005205D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98,79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73D75" w14:textId="77777777" w:rsidR="0005205D" w:rsidRPr="002061D9" w:rsidRDefault="0005205D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D9ED3" w14:textId="77777777" w:rsidR="0005205D" w:rsidRPr="002061D9" w:rsidRDefault="0005205D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98,79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022DF04" w14:textId="77777777" w:rsidR="0005205D" w:rsidRPr="002061D9" w:rsidRDefault="0005205D" w:rsidP="00AF7436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5205D" w:rsidRPr="002061D9" w14:paraId="760B4A40" w14:textId="77777777" w:rsidTr="004537A2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9672909" w14:textId="77777777" w:rsidR="0005205D" w:rsidRPr="002061D9" w:rsidRDefault="0005205D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E357B" w14:textId="77777777" w:rsidR="0005205D" w:rsidRPr="002061D9" w:rsidRDefault="0005205D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68927" w14:textId="77777777" w:rsidR="0005205D" w:rsidRPr="002061D9" w:rsidRDefault="0005205D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98,0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84C00" w14:textId="77777777" w:rsidR="0005205D" w:rsidRPr="002061D9" w:rsidRDefault="0005205D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863A2" w14:textId="77777777" w:rsidR="0005205D" w:rsidRPr="002061D9" w:rsidRDefault="0005205D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98,0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E30A34" w14:textId="77777777" w:rsidR="0005205D" w:rsidRPr="002061D9" w:rsidRDefault="0005205D" w:rsidP="00AF7436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5205D" w:rsidRPr="002061D9" w14:paraId="647D71C7" w14:textId="77777777" w:rsidTr="004537A2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A2C5F87" w14:textId="77777777" w:rsidR="0005205D" w:rsidRPr="002061D9" w:rsidRDefault="0005205D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995A3" w14:textId="77777777" w:rsidR="0005205D" w:rsidRPr="002061D9" w:rsidRDefault="0005205D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E4EA8" w14:textId="77777777" w:rsidR="0005205D" w:rsidRPr="002061D9" w:rsidRDefault="0005205D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16140,0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C3E99" w14:textId="77777777" w:rsidR="0005205D" w:rsidRPr="002061D9" w:rsidRDefault="0005205D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A5CEE" w14:textId="77777777" w:rsidR="0005205D" w:rsidRPr="002061D9" w:rsidRDefault="0005205D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16140,0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EFBFF49" w14:textId="77777777" w:rsidR="0005205D" w:rsidRPr="002061D9" w:rsidRDefault="0005205D" w:rsidP="00AF7436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5205D" w:rsidRPr="002061D9" w14:paraId="60233832" w14:textId="77777777" w:rsidTr="004537A2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82CC77" w14:textId="77777777" w:rsidR="0005205D" w:rsidRPr="002061D9" w:rsidRDefault="0005205D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ABDA9" w14:textId="77777777" w:rsidR="0005205D" w:rsidRPr="002061D9" w:rsidRDefault="0005205D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7ABA5B" w14:textId="77777777" w:rsidR="0005205D" w:rsidRPr="002061D9" w:rsidRDefault="0005205D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16316,5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C3D95" w14:textId="77777777" w:rsidR="0005205D" w:rsidRPr="002061D9" w:rsidRDefault="0005205D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32ECE" w14:textId="77777777" w:rsidR="0005205D" w:rsidRPr="002061D9" w:rsidRDefault="0005205D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16316,5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3877F15" w14:textId="77777777" w:rsidR="0005205D" w:rsidRPr="002061D9" w:rsidRDefault="0005205D" w:rsidP="00AF7436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5205D" w:rsidRPr="002061D9" w14:paraId="7E7D56D6" w14:textId="77777777" w:rsidTr="004537A2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22FC1C3" w14:textId="77777777" w:rsidR="0005205D" w:rsidRPr="002061D9" w:rsidRDefault="0005205D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92963" w14:textId="77777777" w:rsidR="0005205D" w:rsidRPr="002061D9" w:rsidRDefault="0005205D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582BE" w14:textId="77777777" w:rsidR="0005205D" w:rsidRPr="002061D9" w:rsidRDefault="0005205D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16965,9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5B3AE" w14:textId="77777777" w:rsidR="0005205D" w:rsidRPr="002061D9" w:rsidRDefault="0005205D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AC90B" w14:textId="77777777" w:rsidR="0005205D" w:rsidRPr="002061D9" w:rsidRDefault="0005205D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16965,9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11F72A1" w14:textId="77777777" w:rsidR="0005205D" w:rsidRPr="002061D9" w:rsidRDefault="0005205D" w:rsidP="00AF7436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5205D" w:rsidRPr="002061D9" w14:paraId="53F643F3" w14:textId="77777777" w:rsidTr="004537A2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9795378" w14:textId="77777777" w:rsidR="0005205D" w:rsidRPr="002061D9" w:rsidRDefault="0005205D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3E2A9" w14:textId="77777777" w:rsidR="0005205D" w:rsidRPr="002061D9" w:rsidRDefault="0005205D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B2C7D" w14:textId="77777777" w:rsidR="0005205D" w:rsidRPr="002061D9" w:rsidRDefault="0005205D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18174,3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668A4" w14:textId="77777777" w:rsidR="0005205D" w:rsidRPr="002061D9" w:rsidRDefault="0005205D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91C05" w14:textId="77777777" w:rsidR="0005205D" w:rsidRPr="002061D9" w:rsidRDefault="0005205D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18174,3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9E4A762" w14:textId="77777777" w:rsidR="0005205D" w:rsidRPr="002061D9" w:rsidRDefault="0005205D" w:rsidP="00AF7436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5205D" w:rsidRPr="002061D9" w14:paraId="30AA8CF0" w14:textId="77777777" w:rsidTr="004537A2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999AA1B" w14:textId="77777777" w:rsidR="0005205D" w:rsidRPr="002061D9" w:rsidRDefault="0005205D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F85B5" w14:textId="77777777" w:rsidR="0005205D" w:rsidRPr="002061D9" w:rsidRDefault="0005205D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9378F" w14:textId="77777777" w:rsidR="0005205D" w:rsidRPr="002061D9" w:rsidRDefault="0005205D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18174,3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55BBC" w14:textId="77777777" w:rsidR="0005205D" w:rsidRPr="002061D9" w:rsidRDefault="0005205D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D45FD" w14:textId="77777777" w:rsidR="0005205D" w:rsidRPr="002061D9" w:rsidRDefault="0005205D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18174,3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AC2DD24" w14:textId="77777777" w:rsidR="0005205D" w:rsidRPr="002061D9" w:rsidRDefault="0005205D" w:rsidP="00AF7436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14:paraId="19EDAB61" w14:textId="77777777" w:rsidR="00E64607" w:rsidRPr="002061D9" w:rsidRDefault="00E64607" w:rsidP="002061D9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2061D9">
              <w:rPr>
                <w:rFonts w:cs="Arial"/>
              </w:rPr>
              <w:t>»</w:t>
            </w:r>
          </w:p>
          <w:p w14:paraId="4DD47A0F" w14:textId="77777777" w:rsidR="00F441C4" w:rsidRPr="002061D9" w:rsidRDefault="0005205D" w:rsidP="002061D9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2061D9">
              <w:rPr>
                <w:rFonts w:cs="Arial"/>
              </w:rPr>
              <w:t xml:space="preserve">1.5. </w:t>
            </w:r>
            <w:r w:rsidR="00F441C4" w:rsidRPr="002061D9">
              <w:rPr>
                <w:rFonts w:cs="Arial"/>
              </w:rPr>
              <w:t>Приложения 2,3,4 к муниципальной программе изложить в новой редакции согласно приложению 1,2,3 к настоящему постановлению.</w:t>
            </w:r>
          </w:p>
          <w:p w14:paraId="6B5B78C6" w14:textId="77777777" w:rsidR="00F441C4" w:rsidRPr="002061D9" w:rsidRDefault="00F441C4" w:rsidP="002061D9">
            <w:pPr>
              <w:tabs>
                <w:tab w:val="left" w:pos="1560"/>
              </w:tabs>
              <w:ind w:firstLine="709"/>
              <w:rPr>
                <w:rFonts w:cs="Arial"/>
              </w:rPr>
            </w:pPr>
            <w:r w:rsidRPr="002061D9">
              <w:rPr>
                <w:rFonts w:cs="Arial"/>
              </w:rPr>
              <w:t>2. Опубликовать настоящее постановление в Вестнике муниципальных правовых актов Калачеевского муниципального района Воронежской области.</w:t>
            </w:r>
          </w:p>
          <w:p w14:paraId="2F353047" w14:textId="77777777" w:rsidR="00F441C4" w:rsidRPr="002061D9" w:rsidRDefault="00F441C4" w:rsidP="002061D9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2061D9">
              <w:rPr>
                <w:rFonts w:cs="Arial"/>
              </w:rPr>
              <w:t>3. Контроль за исполнением настоящ</w:t>
            </w:r>
            <w:r w:rsidR="007C29E8" w:rsidRPr="002061D9">
              <w:rPr>
                <w:rFonts w:cs="Arial"/>
              </w:rPr>
              <w:t>его постановления возложить на з</w:t>
            </w:r>
            <w:r w:rsidRPr="002061D9">
              <w:rPr>
                <w:rFonts w:cs="Arial"/>
              </w:rPr>
              <w:t>аместителя главы администрации-руководителя отдела по образованию администрации Калачеевского муниципального района Пономарева А.В.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36"/>
              <w:gridCol w:w="3136"/>
              <w:gridCol w:w="3136"/>
            </w:tblGrid>
            <w:tr w:rsidR="00F441C4" w:rsidRPr="002061D9" w14:paraId="08944C15" w14:textId="77777777" w:rsidTr="004537A2">
              <w:tc>
                <w:tcPr>
                  <w:tcW w:w="3136" w:type="dxa"/>
                  <w:shd w:val="clear" w:color="auto" w:fill="auto"/>
                </w:tcPr>
                <w:p w14:paraId="2689E072" w14:textId="77777777" w:rsidR="00F441C4" w:rsidRPr="002061D9" w:rsidRDefault="00F441C4" w:rsidP="002061D9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</w:tcPr>
                <w:p w14:paraId="1274484A" w14:textId="77777777" w:rsidR="00F441C4" w:rsidRPr="002061D9" w:rsidRDefault="00F441C4" w:rsidP="002061D9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</w:tcPr>
                <w:p w14:paraId="1205EE51" w14:textId="77777777" w:rsidR="00F441C4" w:rsidRPr="002061D9" w:rsidRDefault="00F441C4" w:rsidP="002061D9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</w:tbl>
          <w:p w14:paraId="3C376D03" w14:textId="77777777" w:rsidR="00F441C4" w:rsidRPr="002061D9" w:rsidRDefault="00F441C4" w:rsidP="002061D9">
            <w:pPr>
              <w:ind w:firstLine="709"/>
              <w:rPr>
                <w:rFonts w:cs="Arial"/>
              </w:rPr>
            </w:pPr>
          </w:p>
        </w:tc>
      </w:tr>
    </w:tbl>
    <w:p w14:paraId="6F44C1E1" w14:textId="77777777" w:rsidR="006D53DE" w:rsidRPr="002061D9" w:rsidRDefault="006D53DE" w:rsidP="002061D9">
      <w:pPr>
        <w:pStyle w:val="ad"/>
        <w:tabs>
          <w:tab w:val="left" w:pos="0"/>
        </w:tabs>
        <w:ind w:firstLine="709"/>
        <w:rPr>
          <w:rFonts w:cs="Arial"/>
          <w:bCs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F7436" w:rsidRPr="004E26A2" w14:paraId="1D8329EE" w14:textId="77777777" w:rsidTr="004E26A2">
        <w:tc>
          <w:tcPr>
            <w:tcW w:w="3284" w:type="dxa"/>
            <w:shd w:val="clear" w:color="auto" w:fill="auto"/>
          </w:tcPr>
          <w:p w14:paraId="3BCEC73B" w14:textId="77777777" w:rsidR="00AF7436" w:rsidRPr="004E26A2" w:rsidRDefault="00AF7436" w:rsidP="004E26A2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  <w:r w:rsidRPr="004E26A2">
              <w:rPr>
                <w:rFonts w:cs="Arial"/>
                <w:bCs/>
                <w:sz w:val="24"/>
              </w:rPr>
              <w:t xml:space="preserve">Глава администрации Калачеевского </w:t>
            </w:r>
          </w:p>
          <w:p w14:paraId="06BDEAE5" w14:textId="77777777" w:rsidR="00AF7436" w:rsidRPr="004E26A2" w:rsidRDefault="00AF7436" w:rsidP="004E26A2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  <w:r w:rsidRPr="004E26A2">
              <w:rPr>
                <w:rFonts w:cs="Arial"/>
                <w:bCs/>
                <w:sz w:val="24"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14:paraId="3EE8F91B" w14:textId="77777777" w:rsidR="00AF7436" w:rsidRPr="004E26A2" w:rsidRDefault="00AF7436" w:rsidP="004E26A2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</w:p>
        </w:tc>
        <w:tc>
          <w:tcPr>
            <w:tcW w:w="3285" w:type="dxa"/>
            <w:shd w:val="clear" w:color="auto" w:fill="auto"/>
          </w:tcPr>
          <w:p w14:paraId="0AA95734" w14:textId="77777777" w:rsidR="00AF7436" w:rsidRPr="004E26A2" w:rsidRDefault="00AF7436" w:rsidP="004E26A2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  <w:r w:rsidRPr="004E26A2">
              <w:rPr>
                <w:rFonts w:cs="Arial"/>
                <w:bCs/>
                <w:sz w:val="24"/>
              </w:rPr>
              <w:t>Н.Т. Котолевский</w:t>
            </w:r>
          </w:p>
        </w:tc>
      </w:tr>
    </w:tbl>
    <w:p w14:paraId="4BEC403D" w14:textId="77777777" w:rsidR="002061D9" w:rsidRDefault="002061D9" w:rsidP="002061D9">
      <w:pPr>
        <w:pStyle w:val="ad"/>
        <w:tabs>
          <w:tab w:val="left" w:pos="0"/>
        </w:tabs>
        <w:ind w:firstLine="709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</w:t>
      </w:r>
    </w:p>
    <w:p w14:paraId="41694784" w14:textId="77777777" w:rsidR="002061D9" w:rsidRDefault="002061D9" w:rsidP="002061D9">
      <w:pPr>
        <w:pStyle w:val="ad"/>
        <w:tabs>
          <w:tab w:val="left" w:pos="0"/>
        </w:tabs>
        <w:ind w:firstLine="709"/>
        <w:rPr>
          <w:rFonts w:cs="Arial"/>
          <w:bCs/>
          <w:sz w:val="24"/>
        </w:rPr>
      </w:pPr>
    </w:p>
    <w:p w14:paraId="7EE9673E" w14:textId="77777777" w:rsidR="004537A2" w:rsidRPr="002061D9" w:rsidRDefault="004537A2" w:rsidP="002061D9">
      <w:pPr>
        <w:ind w:firstLine="709"/>
        <w:rPr>
          <w:rFonts w:eastAsia="Calibri" w:cs="Arial"/>
          <w:lang w:eastAsia="en-US"/>
        </w:rPr>
        <w:sectPr w:rsidR="004537A2" w:rsidRPr="002061D9" w:rsidSect="002061D9">
          <w:headerReference w:type="default" r:id="rId9"/>
          <w:headerReference w:type="first" r:id="rId10"/>
          <w:pgSz w:w="11906" w:h="16838"/>
          <w:pgMar w:top="2268" w:right="567" w:bottom="567" w:left="1701" w:header="708" w:footer="708" w:gutter="0"/>
          <w:cols w:space="708"/>
          <w:titlePg/>
          <w:docGrid w:linePitch="360"/>
        </w:sectPr>
      </w:pPr>
    </w:p>
    <w:p w14:paraId="5B2AC2FD" w14:textId="77777777" w:rsidR="00AF7436" w:rsidRDefault="00AF7436" w:rsidP="00AF7436">
      <w:pPr>
        <w:ind w:left="9639" w:right="111" w:firstLine="0"/>
        <w:rPr>
          <w:rFonts w:cs="Arial"/>
          <w:color w:val="000000"/>
        </w:rPr>
      </w:pPr>
      <w:r w:rsidRPr="00AF7436">
        <w:rPr>
          <w:rFonts w:cs="Arial"/>
          <w:color w:val="000000"/>
        </w:rPr>
        <w:lastRenderedPageBreak/>
        <w:t xml:space="preserve">                                                                                                                                    Приложение № 1</w:t>
      </w:r>
      <w:r>
        <w:rPr>
          <w:rFonts w:cs="Arial"/>
          <w:color w:val="000000"/>
        </w:rPr>
        <w:t xml:space="preserve"> </w:t>
      </w:r>
      <w:r w:rsidRPr="00AF7436">
        <w:rPr>
          <w:rFonts w:cs="Arial"/>
          <w:color w:val="000000"/>
        </w:rPr>
        <w:t xml:space="preserve">                                                                                                                                                                            к постановлению администрации </w:t>
      </w:r>
      <w:r>
        <w:rPr>
          <w:rFonts w:cs="Arial"/>
          <w:color w:val="000000"/>
        </w:rPr>
        <w:t xml:space="preserve"> </w:t>
      </w:r>
      <w:r w:rsidRPr="00AF7436">
        <w:rPr>
          <w:rFonts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Калачеевского муниципального района </w:t>
      </w:r>
      <w:r>
        <w:rPr>
          <w:rFonts w:cs="Arial"/>
          <w:color w:val="000000"/>
        </w:rPr>
        <w:t xml:space="preserve"> </w:t>
      </w:r>
      <w:r w:rsidRPr="00AF7436">
        <w:rPr>
          <w:rFonts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Воронежской области от  </w:t>
      </w:r>
      <w:r>
        <w:rPr>
          <w:rFonts w:cs="Arial"/>
          <w:color w:val="000000"/>
        </w:rPr>
        <w:t>17.03.2022 № 208</w:t>
      </w:r>
    </w:p>
    <w:p w14:paraId="12873B5B" w14:textId="77777777" w:rsidR="002061D9" w:rsidRPr="0072354E" w:rsidRDefault="00AF7436" w:rsidP="00AF7436">
      <w:pPr>
        <w:ind w:left="9639" w:right="111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«Приложение № 2 </w:t>
      </w:r>
      <w:r w:rsidR="004537A2" w:rsidRPr="0072354E">
        <w:rPr>
          <w:rFonts w:cs="Arial"/>
          <w:color w:val="000000"/>
        </w:rPr>
        <w:t>к муниципальной программе "Обеспечение</w:t>
      </w:r>
      <w:r w:rsidR="002061D9" w:rsidRPr="0072354E">
        <w:rPr>
          <w:rFonts w:cs="Arial"/>
          <w:color w:val="000000"/>
        </w:rPr>
        <w:t xml:space="preserve"> </w:t>
      </w:r>
      <w:r w:rsidR="004537A2" w:rsidRPr="0072354E">
        <w:rPr>
          <w:rFonts w:cs="Arial"/>
          <w:color w:val="000000"/>
        </w:rPr>
        <w:t>общественного порядка и противодействие</w:t>
      </w:r>
      <w:r>
        <w:rPr>
          <w:rFonts w:cs="Arial"/>
          <w:color w:val="000000"/>
        </w:rPr>
        <w:t xml:space="preserve"> </w:t>
      </w:r>
      <w:r w:rsidR="002061D9" w:rsidRPr="0072354E">
        <w:rPr>
          <w:rFonts w:cs="Arial"/>
          <w:color w:val="000000"/>
        </w:rPr>
        <w:t xml:space="preserve"> </w:t>
      </w:r>
      <w:r w:rsidR="004537A2" w:rsidRPr="0072354E">
        <w:rPr>
          <w:rFonts w:cs="Arial"/>
          <w:color w:val="000000"/>
        </w:rPr>
        <w:t>преступности" на 2020 - 2026 годы»</w:t>
      </w:r>
      <w:r w:rsidR="002061D9" w:rsidRPr="0072354E">
        <w:rPr>
          <w:rFonts w:cs="Arial"/>
          <w:color w:val="000000"/>
        </w:rPr>
        <w:t xml:space="preserve"> </w:t>
      </w:r>
    </w:p>
    <w:p w14:paraId="68FCC48F" w14:textId="77777777" w:rsidR="004537A2" w:rsidRPr="0072354E" w:rsidRDefault="004537A2" w:rsidP="00AF7436">
      <w:pPr>
        <w:pStyle w:val="ad"/>
        <w:tabs>
          <w:tab w:val="left" w:pos="0"/>
        </w:tabs>
        <w:ind w:firstLine="0"/>
        <w:rPr>
          <w:rFonts w:cs="Arial"/>
          <w:color w:val="000000"/>
          <w:sz w:val="24"/>
        </w:rPr>
      </w:pPr>
      <w:r w:rsidRPr="0072354E">
        <w:rPr>
          <w:rFonts w:cs="Arial"/>
          <w:bCs/>
          <w:color w:val="000000"/>
          <w:sz w:val="24"/>
        </w:rPr>
        <w:t>Расходы бюджета Калачеевского муниципального района на реализацию муниципальной программы Калачеевского муниципального района «Обеспечение общественного порядка и противодействие преступности» в 2020-2026 годах</w:t>
      </w:r>
    </w:p>
    <w:tbl>
      <w:tblPr>
        <w:tblW w:w="161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9"/>
        <w:gridCol w:w="2668"/>
        <w:gridCol w:w="4136"/>
        <w:gridCol w:w="820"/>
        <w:gridCol w:w="882"/>
        <w:gridCol w:w="993"/>
        <w:gridCol w:w="991"/>
        <w:gridCol w:w="1022"/>
        <w:gridCol w:w="39"/>
        <w:gridCol w:w="1066"/>
        <w:gridCol w:w="992"/>
        <w:gridCol w:w="992"/>
      </w:tblGrid>
      <w:tr w:rsidR="004537A2" w:rsidRPr="002061D9" w14:paraId="0F5C0B35" w14:textId="77777777" w:rsidTr="004537A2">
        <w:trPr>
          <w:gridAfter w:val="1"/>
          <w:wAfter w:w="992" w:type="dxa"/>
          <w:trHeight w:val="6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0D8C1F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569DC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B0CA3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Наименование ответственного исполнителя, исполнителя - главного распорядителя средств бюджета Калачеевского муниципального района (далее - ГРБС)</w:t>
            </w:r>
          </w:p>
        </w:tc>
        <w:tc>
          <w:tcPr>
            <w:tcW w:w="68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A0C2C1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Расходы бюджета по годам реализации программы, тыс. руб.</w:t>
            </w:r>
          </w:p>
        </w:tc>
      </w:tr>
      <w:tr w:rsidR="004537A2" w:rsidRPr="002061D9" w14:paraId="6761DC22" w14:textId="77777777" w:rsidTr="004537A2">
        <w:trPr>
          <w:gridAfter w:val="1"/>
          <w:wAfter w:w="992" w:type="dxa"/>
          <w:trHeight w:val="84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6A05C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2BFED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C8CE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C95B49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2020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BFA7D5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966595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2022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C3B862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2023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85445F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2024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9CAFE6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14FE05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2026</w:t>
            </w:r>
          </w:p>
        </w:tc>
      </w:tr>
      <w:tr w:rsidR="004537A2" w:rsidRPr="002061D9" w14:paraId="7C6170DE" w14:textId="77777777" w:rsidTr="004537A2">
        <w:trPr>
          <w:gridAfter w:val="1"/>
          <w:wAfter w:w="992" w:type="dxa"/>
          <w:trHeight w:val="37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46E7C8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36BEEC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472059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B0F483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A11AEF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931864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1B9ECC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A7FC96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91BF5C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672774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10</w:t>
            </w:r>
          </w:p>
        </w:tc>
      </w:tr>
      <w:tr w:rsidR="004537A2" w:rsidRPr="002061D9" w14:paraId="7A5F8760" w14:textId="77777777" w:rsidTr="004537A2">
        <w:trPr>
          <w:gridAfter w:val="1"/>
          <w:wAfter w:w="992" w:type="dxa"/>
          <w:trHeight w:val="52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133EBC9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МУНИЦИПАЛЬНАЯ ПРОГРАММА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FE950A9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Обеспечение общественного порядка и противодействие преступности в 2020-2026 годах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C87103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A43F42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1B7F2D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EA9DAA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17 046,0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AF6511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17 222,50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C4FCA5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17 906,0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1CF3A5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19 160,9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BBF980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19 160,9</w:t>
            </w:r>
          </w:p>
        </w:tc>
      </w:tr>
      <w:tr w:rsidR="004537A2" w:rsidRPr="002061D9" w14:paraId="354CC698" w14:textId="77777777" w:rsidTr="004537A2">
        <w:trPr>
          <w:gridAfter w:val="1"/>
          <w:wAfter w:w="992" w:type="dxa"/>
          <w:trHeight w:val="657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D972F3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1B9E88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9DA178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485F2B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77E815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0F6A50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6E3C21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059940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D50F3B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B62241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446C014E" w14:textId="77777777" w:rsidTr="004537A2">
        <w:trPr>
          <w:gridAfter w:val="1"/>
          <w:wAfter w:w="992" w:type="dxa"/>
          <w:trHeight w:val="64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6B8AC9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B82B7F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695EE3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69E357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4345EB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DDFC85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17 046,0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2D6458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17 222,50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6F4F45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17 906,0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40F8F7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19 160,9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9BC89E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19 160,9</w:t>
            </w:r>
          </w:p>
        </w:tc>
      </w:tr>
      <w:tr w:rsidR="004537A2" w:rsidRPr="002061D9" w14:paraId="71B04DDA" w14:textId="77777777" w:rsidTr="004537A2">
        <w:trPr>
          <w:gridAfter w:val="1"/>
          <w:wAfter w:w="992" w:type="dxa"/>
          <w:trHeight w:val="746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F81B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1DCB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BCC380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МБУ «Управление по физической культуре и спорту Калачеевского муниципального </w:t>
            </w:r>
            <w:r w:rsidRPr="0072354E">
              <w:rPr>
                <w:rFonts w:cs="Arial"/>
                <w:color w:val="000000"/>
              </w:rPr>
              <w:lastRenderedPageBreak/>
              <w:t>района»;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A4B54D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lastRenderedPageBreak/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CC46D4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C61686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5ACE8D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B2AFB8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0BFE0A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1D7F7A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64CE4491" w14:textId="77777777" w:rsidTr="004537A2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A78634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ПОДПРОГРАММА 1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D442D9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Повышение безопасности дорожного движения в Калачеевском муниципальном районе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153D07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D2DFE1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E38643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A2BC23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187809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C1CBA3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940,1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ADE1F0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C19717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2061D9" w14:paraId="06464129" w14:textId="77777777" w:rsidTr="004537A2">
        <w:trPr>
          <w:gridAfter w:val="1"/>
          <w:wAfter w:w="992" w:type="dxa"/>
          <w:trHeight w:val="50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294837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C44224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2A48F3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3D855E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3240FD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F3FB94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075C85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75289F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A40820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D8551F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4419155C" w14:textId="77777777" w:rsidTr="004537A2">
        <w:trPr>
          <w:gridAfter w:val="1"/>
          <w:wAfter w:w="992" w:type="dxa"/>
          <w:trHeight w:val="85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3E6C87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D669F2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AB168C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8CC416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4B67EA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DE79D0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F3F981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B794A4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CE3C0E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E2D52E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6ACFD694" w14:textId="77777777" w:rsidTr="004537A2">
        <w:trPr>
          <w:gridAfter w:val="1"/>
          <w:wAfter w:w="992" w:type="dxa"/>
          <w:trHeight w:val="61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477C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A42A74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FD65C8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3661A1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4C2B44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249803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E8696F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217F99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940,1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28D3DE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54C9D5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2061D9" w14:paraId="3D5B35B7" w14:textId="77777777" w:rsidTr="004537A2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267E2AD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Основное мероприятие 1.1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66FEAE1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Повышение правового сознания, предупреждение опасного поведения участников дорожного движения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928006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462831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80BA9D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83F891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E3C337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C50E97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CD8933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155B45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0E5B8441" w14:textId="77777777" w:rsidTr="004537A2">
        <w:trPr>
          <w:gridAfter w:val="1"/>
          <w:wAfter w:w="992" w:type="dxa"/>
          <w:trHeight w:val="52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288A8A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7C0E7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901FA2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1A48CC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6768E6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303D40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AA7B84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516ACB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7AD79F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AEBB7E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540257CA" w14:textId="77777777" w:rsidTr="004537A2">
        <w:trPr>
          <w:gridAfter w:val="1"/>
          <w:wAfter w:w="992" w:type="dxa"/>
          <w:trHeight w:val="49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ED5CEB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12A320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08D0DA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4106F2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B46442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76F27F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41C6A9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6EFC2C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CD2413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EDC745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5DA7F17E" w14:textId="77777777" w:rsidTr="004537A2">
        <w:trPr>
          <w:gridAfter w:val="1"/>
          <w:wAfter w:w="992" w:type="dxa"/>
          <w:trHeight w:val="62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C349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6BEBA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8FE579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МБУ «Управление по физической культуре и спорту администрации Калачеевского муниципального 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632F31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165BA5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C691B2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D041D0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79B4D5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1B3B46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BDDBDA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54C0BC2E" w14:textId="77777777" w:rsidTr="004537A2">
        <w:trPr>
          <w:gridAfter w:val="1"/>
          <w:wAfter w:w="992" w:type="dxa"/>
          <w:trHeight w:val="173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E84A90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Мероприятие 1.1.1.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813D59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профилактических мероприятий «Такси», «Автобус», «Внимание переезд», «Контроль дорожный знак», «Внимание пешеход»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1B3A4C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ОГИБДД отдела МВД России по Калачеевскому району</w:t>
            </w:r>
            <w:r w:rsidRPr="0072354E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9873F1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A4AD03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8DF201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89E6C2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666483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2ACCBC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FD054B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07436C95" w14:textId="77777777" w:rsidTr="004537A2">
        <w:trPr>
          <w:gridAfter w:val="1"/>
          <w:wAfter w:w="992" w:type="dxa"/>
          <w:trHeight w:val="19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000875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1.1.2.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511883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Организация и проведение смотров и конкурсов по профилактике детского дорожно- транспортного травматизма («Дорожная матаня»)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2659A5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района, ОГИБДД отдела МВД России по Калачеевскому району (по согласованию),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49DE4A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E1A470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6E1137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972B1F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5E0A52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BEBF43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BC2E28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111D67DE" w14:textId="77777777" w:rsidTr="004537A2">
        <w:trPr>
          <w:gridAfter w:val="1"/>
          <w:wAfter w:w="992" w:type="dxa"/>
          <w:trHeight w:val="226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A95583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1.1.3.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426412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совещания с руководителями АТП и с владельцами частного пассажирского транспорта по вопросам укрепления дисциплины и безопасности дорожного движения на дорогах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05EC70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Отдел строительства,транспорта и ЖКХ администрации Калачеевского муниципального района, ОГИБДД отдела МВД России по Калачеевскому району</w:t>
            </w:r>
            <w:r w:rsidRPr="0072354E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4C8616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C0EE81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8AB602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756156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240EC4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5725AE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4D720F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51F6E8ED" w14:textId="77777777" w:rsidTr="004537A2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266EE4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Основное </w:t>
            </w:r>
            <w:r w:rsidRPr="0072354E">
              <w:rPr>
                <w:rFonts w:cs="Arial"/>
                <w:bCs/>
                <w:color w:val="000000"/>
              </w:rPr>
              <w:lastRenderedPageBreak/>
              <w:t xml:space="preserve">мероприятие 1.2 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D78DFFE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lastRenderedPageBreak/>
              <w:t xml:space="preserve">Организационно-контрольная </w:t>
            </w:r>
            <w:r w:rsidRPr="0072354E">
              <w:rPr>
                <w:rFonts w:cs="Arial"/>
                <w:bCs/>
                <w:color w:val="000000"/>
              </w:rPr>
              <w:lastRenderedPageBreak/>
              <w:t>деятельность в области обеспечения безопасности дорожного движения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35F1D6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8B5B0E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3130C1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2841F2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768EA0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4A3BF5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EB09CF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E421F1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0571C88B" w14:textId="77777777" w:rsidTr="004537A2">
        <w:trPr>
          <w:gridAfter w:val="1"/>
          <w:wAfter w:w="992" w:type="dxa"/>
          <w:trHeight w:val="12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A5CA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AEFA1E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BE3289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A558E3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4FA8E5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0F4E60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3EBC60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CD8052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C0B4A2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DEABCD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34D21983" w14:textId="77777777" w:rsidTr="004537A2">
        <w:trPr>
          <w:gridAfter w:val="1"/>
          <w:wAfter w:w="992" w:type="dxa"/>
          <w:trHeight w:val="19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2733B7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1.2.1.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F7EEA9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заседаний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8BBAEA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Администрация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8E5DAE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AC984D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5BB5BD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57DF90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287139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8C96B5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7E9977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3FD3C8F6" w14:textId="77777777" w:rsidTr="004537A2">
        <w:trPr>
          <w:gridAfter w:val="1"/>
          <w:wAfter w:w="992" w:type="dxa"/>
          <w:trHeight w:val="17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2981AA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1.2.2.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60571D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проверки состояния улично-дорожной сети города и района и содержания Ж/Д переездов и подъездных путей к ним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FAACDB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Комиссия по вопросам улучшения транспортного обслуживания,оценке технического состояния улично-дорожной сети,искуственных сооружений,железнодорожных переездов и обеспечения дорожного движения в районе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C625AD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A03FB4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B8BEC5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7B785D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C557BD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C399DF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F2B9EF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0AAE25CB" w14:textId="77777777" w:rsidTr="004537A2">
        <w:trPr>
          <w:gridAfter w:val="1"/>
          <w:wAfter w:w="992" w:type="dxa"/>
          <w:trHeight w:val="126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D1559E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1.2.3.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CE567C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Информирование населения через СМИ о состоянии аварийности и проблемных вопросах по БДД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D87C7C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ОГИБДД отдела МВД России по Калачеевскому району</w:t>
            </w:r>
            <w:r w:rsidRPr="0072354E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2C65AE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45ACBD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00910D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C950A7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27E198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0676A2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020CB5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4F4D2BBF" w14:textId="77777777" w:rsidTr="004537A2">
        <w:trPr>
          <w:gridAfter w:val="1"/>
          <w:wAfter w:w="992" w:type="dxa"/>
          <w:trHeight w:val="232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EC8C66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 Мероприятие 1.2.4.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D312F9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Усиление контроля за наличием, исправностью и применением ремней безопасности, детских удерживающих сидений и иных средств безопасности в автотранспортных средствах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8BC634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ОГИБДД отдела МВД России по Калачеевкому району</w:t>
            </w:r>
            <w:r w:rsidRPr="0072354E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3F9A86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17D428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32D554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2EC658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7BD4BE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9D4E65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D55C91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6AD9A76A" w14:textId="77777777" w:rsidTr="004537A2">
        <w:trPr>
          <w:gridAfter w:val="1"/>
          <w:wAfter w:w="992" w:type="dxa"/>
          <w:trHeight w:val="22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942F01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1.2.5.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DC136D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мониторинга динамики дорожно-транспортного травматизма, изучения общественного мнения по проблемам безопасности дорожного движения.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E2232D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Комиссия по вопросам улучшения транспортного обслуживания,оценке технического состояния улично-дорожной сети,искуственных сооружений,железнодорожных переездов и обеспечения дорожного движения в районе,ОГИБДД отдела МВД России по Калачеевскому району</w:t>
            </w:r>
            <w:r w:rsidRPr="0072354E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6C4272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3E0C18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62D826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0B0511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CE4028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80165A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E629AC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49E48E6E" w14:textId="77777777" w:rsidTr="004537A2">
        <w:trPr>
          <w:gridAfter w:val="1"/>
          <w:wAfter w:w="992" w:type="dxa"/>
          <w:trHeight w:val="268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F87822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Мероприятие 1.2.6.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25761C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анализа мест концентрации ДТП и подготовка предложений по их устранению на рассмотрении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30EE21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Комиссия по вопросам улучшения транспортного обслуживания,оценке технического состояния улично-дорожной сети,искуственных сооружений,железнодорожных переездов и обеспечения дорожного движения в районе,ОГИБДД отдела МВД России по Калачеевскому району</w:t>
            </w:r>
            <w:r w:rsidRPr="0072354E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2C5FA6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5E4036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D260D0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D8D584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840D81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0704EC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54C3B3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32B434E9" w14:textId="77777777" w:rsidTr="004537A2">
        <w:trPr>
          <w:gridAfter w:val="1"/>
          <w:wAfter w:w="992" w:type="dxa"/>
          <w:trHeight w:val="49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38FB15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Основное мероприятие 1.3.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054EC4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Предупреждение детского дорожно-транспортного травматизма.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AB6B87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48E7F8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F7EB55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0C1EB4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02BEED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635446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940,1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A4FAE4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39C12A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2061D9" w14:paraId="035CC421" w14:textId="77777777" w:rsidTr="004537A2">
        <w:trPr>
          <w:gridAfter w:val="1"/>
          <w:wAfter w:w="992" w:type="dxa"/>
          <w:trHeight w:val="62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5EA184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671ABF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79EA68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 том числе по ГРБС:администрация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22432B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77829E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DAB181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D86DFE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0071BB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17DF36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DAF102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00C52E49" w14:textId="77777777" w:rsidTr="004537A2">
        <w:trPr>
          <w:gridAfter w:val="1"/>
          <w:wAfter w:w="992" w:type="dxa"/>
          <w:trHeight w:val="79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DCD6C5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28008E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AA423E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МБУ «Управление по физической культуре и спорту Калачеевского муниципального 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BC2BB3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E55082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4E8D4D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8FA965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629382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C1B9F8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082D79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36345430" w14:textId="77777777" w:rsidTr="004537A2">
        <w:trPr>
          <w:gridAfter w:val="1"/>
          <w:wAfter w:w="992" w:type="dxa"/>
          <w:trHeight w:val="554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6A42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32213E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3246DD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D56DC4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E0DE1B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B58CDA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E92EE8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B95E77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940,1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69A916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88911F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2061D9" w14:paraId="590EE3DC" w14:textId="77777777" w:rsidTr="004537A2">
        <w:trPr>
          <w:gridAfter w:val="1"/>
          <w:wAfter w:w="992" w:type="dxa"/>
          <w:trHeight w:val="173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8E8E15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Мероприятие 1.3.1.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ED6A89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Участие в проведении акций: «Вежливый водитель»,конкурсов отрядов ЮИД «Безопасное колесо», турниров эрудитов «АВС» 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1CD85E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Отдел по образованию, ОГИБДД отдела МВД России по Калачеевскому району (по согласованию),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A57CBE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AF62C2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6C8F3B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BFB3B5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5E0877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776B51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5CAABD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589FD0D3" w14:textId="77777777" w:rsidTr="004537A2">
        <w:trPr>
          <w:gridAfter w:val="1"/>
          <w:wAfter w:w="992" w:type="dxa"/>
          <w:trHeight w:val="225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48488A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1.3.2.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1392E7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тематических совещаний с руководителями АТХ, преподавателями общеобразовательных учреждений по повышению безопасности при перевозке детей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F7674E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района, ОГИБДД отдела МВД России по Калачеевскому району (по согласованию),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430ECD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9BA4DE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109CAF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57BCB7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EF9BD5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3A3509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118172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39F5BC19" w14:textId="77777777" w:rsidTr="004537A2">
        <w:trPr>
          <w:gridAfter w:val="1"/>
          <w:wAfter w:w="992" w:type="dxa"/>
          <w:trHeight w:val="13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1B0366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1.3.3.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5E243D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Оформление маршрутов движения школьных автобусов и паспортов маршрутов.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A11D3E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района, ОГИБДД отдела МВД России по Калачеевскому району (по согласованию),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EB8847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D7BA79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199403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50320C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9CD2F9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56616A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E3F9DE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6336EE95" w14:textId="77777777" w:rsidTr="004537A2">
        <w:trPr>
          <w:gridAfter w:val="1"/>
          <w:wAfter w:w="992" w:type="dxa"/>
          <w:trHeight w:val="17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DEE10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1.3.4.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E2B3A2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родительских собраний по прпофилактике и</w:t>
            </w:r>
            <w:r w:rsidR="002061D9" w:rsidRPr="0072354E">
              <w:rPr>
                <w:rFonts w:cs="Arial"/>
                <w:color w:val="000000"/>
              </w:rPr>
              <w:t xml:space="preserve"> </w:t>
            </w:r>
            <w:r w:rsidRPr="0072354E">
              <w:rPr>
                <w:rFonts w:cs="Arial"/>
                <w:color w:val="000000"/>
              </w:rPr>
              <w:t>предупреждению детского дорожно-транспортного травматизма.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11FCD5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1D4CF3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1DCA64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EA1612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5DB624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213175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73400E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6D17CD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5690D095" w14:textId="77777777" w:rsidTr="004537A2">
        <w:trPr>
          <w:gridAfter w:val="1"/>
          <w:wAfter w:w="992" w:type="dxa"/>
          <w:trHeight w:val="22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6BC589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Мероприятие 1.3.5.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85F8D4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Организация работы в средних общеобразовательных учреждениях по планированию учебных часов на изучение правил дорожного движения и безопасного поведения на дорогах и в транспорте.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A7B19C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558A48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A6D979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F1F7C3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BAB09B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16100F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7302EB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43A153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B57718C" w14:textId="77777777" w:rsidTr="004537A2">
        <w:trPr>
          <w:gridAfter w:val="1"/>
          <w:wAfter w:w="992" w:type="dxa"/>
          <w:trHeight w:val="205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9EBF78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1.3.6.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24222E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Включение в планы воспитательной работы образовательных организаций мероприятий по профилактике детского дорожно-транспортного травматизма.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401268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0EF581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ED018C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612DBA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24188D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CECD36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A37159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40505A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6DCCB1CA" w14:textId="77777777" w:rsidTr="004537A2">
        <w:trPr>
          <w:gridAfter w:val="1"/>
          <w:wAfter w:w="992" w:type="dxa"/>
          <w:trHeight w:val="22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ABF46E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1.3.7.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CD015F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Размещение на рекламных щитах информации по теме"Профилактика детского дорожно-транспортного травматизма" вблизи общеобразовательных и дошкольных </w:t>
            </w:r>
            <w:r w:rsidRPr="0072354E">
              <w:rPr>
                <w:rFonts w:cs="Arial"/>
                <w:color w:val="000000"/>
              </w:rPr>
              <w:lastRenderedPageBreak/>
              <w:t>учреждений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BA5215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EBCECA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68E916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C2B255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402958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7ECCDD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20,0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862775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A47FEF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20,0</w:t>
            </w:r>
          </w:p>
        </w:tc>
      </w:tr>
      <w:tr w:rsidR="004537A2" w:rsidRPr="002061D9" w14:paraId="5671F9D9" w14:textId="77777777" w:rsidTr="004537A2">
        <w:trPr>
          <w:gridAfter w:val="1"/>
          <w:wAfter w:w="992" w:type="dxa"/>
          <w:trHeight w:val="70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CD748A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1.3.8.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FCAA2C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по каждому факту ДТП с участием ребенка служебного расследования и внеплановых мероприятий среди учащихся и их родителей по предупреждению несчастных случаев на дорогах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19443C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район, ОГИБДД отдела МВД России по Калачеевскому району (по согласованию),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5B7B00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8A9A99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59B320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39C0C6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A51FDA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C3E9AD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E878E0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3F51D041" w14:textId="77777777" w:rsidTr="004537A2">
        <w:trPr>
          <w:gridAfter w:val="1"/>
          <w:wAfter w:w="992" w:type="dxa"/>
          <w:trHeight w:val="126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8AD6D1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1.3.9.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5FF9BB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Оборудование автогородка для обучения детей правилами дорожного движения.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FC1A54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МБУ "Отдел по физической культуре,спорту и работе с молодежью", отдел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8AE67B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B8BE9E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75AD9C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920294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79B77D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811A71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E02755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01294770" w14:textId="77777777" w:rsidTr="004537A2">
        <w:trPr>
          <w:gridAfter w:val="1"/>
          <w:wAfter w:w="992" w:type="dxa"/>
          <w:trHeight w:val="126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F2880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1.3.10.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19D01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Безопасность пассажирских перевозок (ГЛОНАСС, Страхование транспорта и жизни, техосмотр автобусов) 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0F56C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район, ОГИБДД отдела МВД России по Калачеевскому району 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3403B5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7EF791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EC5417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906,0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62A4BC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906,6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56AAD9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940,1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E505B2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1866B6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2061D9" w14:paraId="67D580AD" w14:textId="77777777" w:rsidTr="004537A2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A635B5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lastRenderedPageBreak/>
              <w:t>ПОДПРОГРАММА 2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672611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2C19D4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E7AC54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CAC743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4B50C0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658F72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3CDD03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F77257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EA3A90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3103C736" w14:textId="77777777" w:rsidTr="004537A2">
        <w:trPr>
          <w:gridAfter w:val="1"/>
          <w:wAfter w:w="992" w:type="dxa"/>
          <w:trHeight w:val="53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48F0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DBBA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B265C8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F7831F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6E1175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A07D23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ED7412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8A8D89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64A70B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694EE1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021B4A2" w14:textId="77777777" w:rsidTr="004537A2">
        <w:trPr>
          <w:gridAfter w:val="1"/>
          <w:wAfter w:w="992" w:type="dxa"/>
          <w:trHeight w:val="48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224E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F34F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6109F9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C85AFE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578B54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88F32D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E5E122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FAC2C0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0DFAB7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583CD0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10,0</w:t>
            </w:r>
          </w:p>
        </w:tc>
      </w:tr>
      <w:tr w:rsidR="004537A2" w:rsidRPr="002061D9" w14:paraId="178F3168" w14:textId="77777777" w:rsidTr="004537A2">
        <w:trPr>
          <w:gridAfter w:val="1"/>
          <w:wAfter w:w="992" w:type="dxa"/>
          <w:trHeight w:val="676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5FC1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2BBB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DB8B23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МБУ «Управление по физической культуре и спорту администрации Калачеевского муниципального района»;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758E43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DF844B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E31712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F907F8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B3ADA7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19C379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6CD0B4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14:paraId="25E50CD2" w14:textId="77777777" w:rsidTr="004537A2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67161B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Основное мероприятие 2.1 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C7F3E8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Создание единой системы противодействия преступности и обеспечения общественной безопасности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E4ECEA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619A8F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7339B6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79EC2F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66A496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C4DC58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45EB3E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5E8A1B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14:paraId="1F0C322B" w14:textId="77777777" w:rsidTr="004537A2">
        <w:trPr>
          <w:gridAfter w:val="1"/>
          <w:wAfter w:w="992" w:type="dxa"/>
          <w:trHeight w:val="45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940D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A6AA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03AFD4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7D63AE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65FA3C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3D721D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4FA3B8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48A242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85A4B4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0C685A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14:paraId="12BAEB20" w14:textId="77777777" w:rsidTr="004537A2">
        <w:trPr>
          <w:gridAfter w:val="1"/>
          <w:wAfter w:w="992" w:type="dxa"/>
          <w:trHeight w:val="50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5D8F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0ACA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49F166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BEC660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CD0F11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C7CFDF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7E8FE7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636E5A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8D5FF2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A673F2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14:paraId="3C3114F4" w14:textId="77777777" w:rsidTr="004537A2">
        <w:trPr>
          <w:gridAfter w:val="1"/>
          <w:wAfter w:w="992" w:type="dxa"/>
          <w:trHeight w:val="864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E6CB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CE1E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F41C9A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МБУ «Управление по физической культуре и спорту Калачеевского муниципального 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FA39A1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81AEBA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18FC38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90EADA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8E865C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C5571A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AB7EED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14:paraId="5C6824F4" w14:textId="77777777" w:rsidTr="004537A2">
        <w:trPr>
          <w:gridAfter w:val="1"/>
          <w:wAfter w:w="992" w:type="dxa"/>
          <w:trHeight w:val="229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D99BA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2.1.1.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FF3A2E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Рассмотрение вопросов предупреждения безнадзорности,правонарушения среди подростков на заседаниях комиссии по делам </w:t>
            </w:r>
            <w:r w:rsidRPr="0072354E">
              <w:rPr>
                <w:rFonts w:cs="Arial"/>
                <w:color w:val="000000"/>
              </w:rPr>
              <w:lastRenderedPageBreak/>
              <w:t>несовершеннолетних и защите их прав Калачеевского муниципального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67C6BC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Комиссия по делам несовершеннолетних и защите их прав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3FF3D6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7A34E7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4C6BCB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D0178C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2436AB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520BAD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969F3F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14:paraId="1DE99180" w14:textId="77777777" w:rsidTr="004537A2">
        <w:trPr>
          <w:gridAfter w:val="1"/>
          <w:wAfter w:w="992" w:type="dxa"/>
          <w:trHeight w:val="14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5E823A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2.1.2.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B6BFE4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заседаний комиссии с целью оперативного реагирования на изменение наркоситуации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EC58FB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1E7623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A71E92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4C7245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C8B9DB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8EB28A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6449DF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72E5E0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14:paraId="378CDFEE" w14:textId="77777777" w:rsidTr="004537A2">
        <w:trPr>
          <w:gridAfter w:val="1"/>
          <w:wAfter w:w="992" w:type="dxa"/>
          <w:trHeight w:val="260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7FAE26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2.1.3.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48A8B1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оперативно-профилактических мероприятий: рейда "Подросток", операции "Каникулы", обеспечение межведомственной координации деятельности органов и учреждений системы профилактики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7C73AD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Комиссия по делам несовершеннолетних и защите их прав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6EAAD6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9C984D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8BA388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0D5EE9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FF0DED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C60B8D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B5DA85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14:paraId="16ACC617" w14:textId="77777777" w:rsidTr="004537A2">
        <w:trPr>
          <w:gridAfter w:val="1"/>
          <w:wAfter w:w="992" w:type="dxa"/>
          <w:trHeight w:val="353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778F78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Мероприятие 2.1.4.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C7B88D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Организация и проведение семинаров для социальных педагогов,заместителей директоров по воспитательной работе, педагогов-психологов по вопросам профилактики асоциального поведения детей и подростков, законодательства РФ по защите законных прав и интересов несовершеннолетних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FFB76A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Комиссия по делам несовершеннолетних и защите их прав, Отдел по образованию администрации Калачеевского муниципального район, 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2C2E35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F572C9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414018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449F9A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ABAA57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B2ABD0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762D17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111D00" w:rsidRPr="002061D9" w14:paraId="30132C34" w14:textId="77777777" w:rsidTr="00111D00">
        <w:trPr>
          <w:gridAfter w:val="1"/>
          <w:wAfter w:w="992" w:type="dxa"/>
          <w:trHeight w:val="155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82835" w14:textId="77777777" w:rsidR="00111D00" w:rsidRPr="0072354E" w:rsidRDefault="00111D00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2.1.5.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B80DF" w14:textId="77777777" w:rsidR="00111D00" w:rsidRPr="0072354E" w:rsidRDefault="00111D00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Обеспечение бесплатного проезда дружинников организации «Афганец» к местам проведения массовых мероприятий и обратно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BE286" w14:textId="77777777" w:rsidR="00111D00" w:rsidRPr="0072354E" w:rsidRDefault="00111D00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Комиссия по профилактике правонарушений Калачеевского муниципального района, антитеррористическая комиссия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6DFDBA" w14:textId="77777777" w:rsidR="00111D00" w:rsidRPr="0072354E" w:rsidRDefault="00111D00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ABBA9D" w14:textId="77777777" w:rsidR="00111D00" w:rsidRPr="0072354E" w:rsidRDefault="00111D00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22DE31" w14:textId="77777777" w:rsidR="00111D00" w:rsidRPr="0072354E" w:rsidRDefault="00111D00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B2F0BD" w14:textId="77777777" w:rsidR="00111D00" w:rsidRPr="0072354E" w:rsidRDefault="00111D00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CA74ED" w14:textId="77777777" w:rsidR="00111D00" w:rsidRPr="0072354E" w:rsidRDefault="00111D00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F48203" w14:textId="77777777" w:rsidR="00111D00" w:rsidRPr="0072354E" w:rsidRDefault="00111D00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2C85BA" w14:textId="77777777" w:rsidR="00111D00" w:rsidRPr="0072354E" w:rsidRDefault="00111D00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14:paraId="271A43C7" w14:textId="77777777" w:rsidTr="004537A2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9395A3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Основное мероприятие 2.2.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E08ABF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Реализация комплексных мер противодействия злоупотреблению наркотикам и их </w:t>
            </w:r>
            <w:r w:rsidRPr="0072354E">
              <w:rPr>
                <w:rFonts w:cs="Arial"/>
                <w:bCs/>
                <w:color w:val="000000"/>
              </w:rPr>
              <w:lastRenderedPageBreak/>
              <w:t>незаконному обороту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3796E1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A4193F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6941C1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0C67F9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FD93A5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161921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CEC7F3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D9A1A0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14:paraId="52A58449" w14:textId="77777777" w:rsidTr="004537A2">
        <w:trPr>
          <w:gridAfter w:val="1"/>
          <w:wAfter w:w="992" w:type="dxa"/>
          <w:trHeight w:val="53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FC2A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AD0D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0FA4BD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2FB868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C24E23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3C852F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CE2834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E91B5A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CAF19B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A3C411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14:paraId="5E0183EB" w14:textId="77777777" w:rsidTr="004537A2">
        <w:trPr>
          <w:gridAfter w:val="1"/>
          <w:wAfter w:w="992" w:type="dxa"/>
          <w:trHeight w:val="433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C2A1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79BA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9582E0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CAAEF4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A6AFD7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B4A5D9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4B2808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4BAF93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9B46C3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F66EB2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14:paraId="32353434" w14:textId="77777777" w:rsidTr="004537A2">
        <w:trPr>
          <w:gridAfter w:val="1"/>
          <w:wAfter w:w="992" w:type="dxa"/>
          <w:trHeight w:val="8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C5BB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7E56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4F7632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76248B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64D42B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2C5036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0DF23E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13316F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5C1B02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84F199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14:paraId="363A8E62" w14:textId="77777777" w:rsidTr="004537A2">
        <w:trPr>
          <w:gridAfter w:val="1"/>
          <w:wAfter w:w="992" w:type="dxa"/>
          <w:trHeight w:val="110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07C84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2.2.1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5B4AF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всероссийских профилактических операций: "Мак", "Канал"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018A86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2BEE5A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63CAF6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6E1828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A199BC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93AE05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87BECC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AF6ECE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14:paraId="3FFE3D35" w14:textId="77777777" w:rsidTr="004537A2">
        <w:trPr>
          <w:gridAfter w:val="1"/>
          <w:wAfter w:w="992" w:type="dxa"/>
          <w:trHeight w:val="96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50C41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2.2.2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424D4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оперативно-профилактической операции "Ночь", "Школа"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E5C5BD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DFACA4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EEE645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04C4FA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05717B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DF3A2C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C7968F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E7A6FE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14:paraId="76E5E01D" w14:textId="77777777" w:rsidTr="004537A2">
        <w:trPr>
          <w:gridAfter w:val="1"/>
          <w:wAfter w:w="992" w:type="dxa"/>
          <w:trHeight w:val="135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EF96A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2.2.3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32534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социально-психологического тестирования обучающихся.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2749F5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4CFE77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CAF97E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D21D94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C5A98F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0690EB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F2432A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077A26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14:paraId="38357BD9" w14:textId="77777777" w:rsidTr="004537A2">
        <w:trPr>
          <w:gridAfter w:val="1"/>
          <w:wAfter w:w="992" w:type="dxa"/>
          <w:trHeight w:val="133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3B058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2.2.4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10AE4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Информирование населения через СМИ о проблемах распространения наркомании среди населения города и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ABAE76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50B257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D6ACC5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AEAA1B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C08B8D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B66D7A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929F37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F2B5CE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14:paraId="73E940D8" w14:textId="77777777" w:rsidTr="004537A2">
        <w:trPr>
          <w:gridAfter w:val="1"/>
          <w:wAfter w:w="992" w:type="dxa"/>
          <w:trHeight w:val="5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D0FC4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2.2.5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2CD8A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Организация работы Совета по профилактике </w:t>
            </w:r>
            <w:r w:rsidRPr="0072354E">
              <w:rPr>
                <w:rFonts w:cs="Arial"/>
                <w:color w:val="000000"/>
              </w:rPr>
              <w:lastRenderedPageBreak/>
              <w:t>безнадзорности, правонарушений, наркомании среди несовершеннолетних и пропаганде здорового образа жизни в организациях осуществляющих образовательную деятельность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83DA01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4F6562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F10E62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C19EC5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F4A4E2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667096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F9CEFB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865EA2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14:paraId="5D95D72F" w14:textId="77777777" w:rsidTr="004537A2">
        <w:trPr>
          <w:gridAfter w:val="1"/>
          <w:wAfter w:w="992" w:type="dxa"/>
          <w:trHeight w:val="16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9900F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2.2.6.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87760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Распространение иллюстрированных печатных изданий, направленных на профилактику незаконного потребления наркотиков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98753D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Комиссия по делам несовершеннолетних и защите их прав, 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D69D6B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62002A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AD337C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9CE8ED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08D83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61A405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DE2DF4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14:paraId="73433B96" w14:textId="77777777" w:rsidTr="004537A2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6D1557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Мероприятие 2.3. 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D8A0B1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Содействие снижению уровня правонарушений в районе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998A54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5CA53C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BDE36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C8C1A3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B98C84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507900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3EAEB2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C0B742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14:paraId="64BF3F96" w14:textId="77777777" w:rsidTr="004537A2">
        <w:trPr>
          <w:gridAfter w:val="1"/>
          <w:wAfter w:w="992" w:type="dxa"/>
          <w:trHeight w:val="40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D6CF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C400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2E1722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3A32BE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B97021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0F51F1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C76DFC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D31185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540543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5AD58D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14:paraId="57739D1A" w14:textId="77777777" w:rsidTr="004537A2">
        <w:trPr>
          <w:gridAfter w:val="1"/>
          <w:wAfter w:w="992" w:type="dxa"/>
          <w:trHeight w:val="70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54A2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76FD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BF7ADD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D9378C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349F5E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D2CB1D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C6FBF0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BC0F51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A443D5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CB1F11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14:paraId="35BE4E64" w14:textId="77777777" w:rsidTr="004537A2">
        <w:trPr>
          <w:gridAfter w:val="1"/>
          <w:wAfter w:w="992" w:type="dxa"/>
          <w:trHeight w:val="513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C4B1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7067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60D870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5C234A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C2CF96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A27127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DBBFD5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5B1FFB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E68C3E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9EF8DE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14:paraId="32ADEB8D" w14:textId="77777777" w:rsidTr="004537A2">
        <w:trPr>
          <w:gridAfter w:val="1"/>
          <w:wAfter w:w="992" w:type="dxa"/>
          <w:trHeight w:val="1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221D3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9123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94E4B9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Антинаркотическая </w:t>
            </w:r>
            <w:r w:rsidRPr="0072354E">
              <w:rPr>
                <w:rFonts w:cs="Arial"/>
                <w:bCs/>
                <w:color w:val="000000"/>
              </w:rPr>
              <w:lastRenderedPageBreak/>
              <w:t>комиссия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177489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0</w:t>
            </w:r>
            <w:r w:rsidRPr="0072354E">
              <w:rPr>
                <w:rFonts w:cs="Arial"/>
                <w:color w:val="000000"/>
              </w:rPr>
              <w:lastRenderedPageBreak/>
              <w:t>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DE71C1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0</w:t>
            </w:r>
            <w:r w:rsidRPr="0072354E">
              <w:rPr>
                <w:rFonts w:cs="Arial"/>
                <w:color w:val="000000"/>
              </w:rPr>
              <w:lastRenderedPageBreak/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BEC59E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0</w:t>
            </w:r>
            <w:r w:rsidRPr="0072354E">
              <w:rPr>
                <w:rFonts w:cs="Arial"/>
                <w:color w:val="000000"/>
              </w:rPr>
              <w:lastRenderedPageBreak/>
              <w:t>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B00355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0</w:t>
            </w:r>
            <w:r w:rsidRPr="0072354E">
              <w:rPr>
                <w:rFonts w:cs="Arial"/>
                <w:color w:val="000000"/>
              </w:rPr>
              <w:lastRenderedPageBreak/>
              <w:t>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7CB1EA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0</w:t>
            </w:r>
            <w:r w:rsidRPr="0072354E">
              <w:rPr>
                <w:rFonts w:cs="Arial"/>
                <w:color w:val="000000"/>
              </w:rPr>
              <w:lastRenderedPageBreak/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C23646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0</w:t>
            </w:r>
            <w:r w:rsidRPr="0072354E">
              <w:rPr>
                <w:rFonts w:cs="Arial"/>
                <w:color w:val="000000"/>
              </w:rPr>
              <w:lastRenderedPageBreak/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A8F437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0</w:t>
            </w:r>
            <w:r w:rsidRPr="0072354E">
              <w:rPr>
                <w:rFonts w:cs="Arial"/>
                <w:color w:val="000000"/>
              </w:rPr>
              <w:lastRenderedPageBreak/>
              <w:t>,0</w:t>
            </w:r>
          </w:p>
        </w:tc>
      </w:tr>
      <w:tr w:rsidR="004537A2" w:rsidRPr="002061D9" w14:paraId="73BADA51" w14:textId="77777777" w:rsidTr="004537A2">
        <w:trPr>
          <w:gridAfter w:val="1"/>
          <w:wAfter w:w="992" w:type="dxa"/>
          <w:trHeight w:val="144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324694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Мероприятие 2.3.1.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A8B1D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Организация и проведение акций: «Скажи наркотикам -нет", "Сигареты на конфету!", "Спид не спит".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4787DD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МБУ «Управление по физической культуре и спорту Калачеевского муниципального район»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340931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5189D1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212237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2A8B98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3A2A8D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7F1F16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D89437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14:paraId="747C4D61" w14:textId="77777777" w:rsidTr="004537A2">
        <w:trPr>
          <w:gridAfter w:val="1"/>
          <w:wAfter w:w="992" w:type="dxa"/>
          <w:trHeight w:val="14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565B8C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2.3.2.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2E918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районного конкурса творческих работ на тему "Нет наркотикам" (рисунков, плакатов, сочинений и т.д.)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B51263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br/>
              <w:t xml:space="preserve">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8F438C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F14B2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69CB67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AD06FC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F1BFD9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59BA8D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56A170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14:paraId="4C668296" w14:textId="77777777" w:rsidTr="004537A2">
        <w:trPr>
          <w:gridAfter w:val="1"/>
          <w:wAfter w:w="992" w:type="dxa"/>
          <w:trHeight w:val="10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B180A4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2.3.3.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0FDE7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Разработка планов совместной деятельности по профилактике правонарушений и преступлений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95718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Комиссия по делам несовершеннолетних и защите их прав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CEF4D5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93634D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55453B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4DD47B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DD49AD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604743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9AD83E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14:paraId="295C887D" w14:textId="77777777" w:rsidTr="004537A2">
        <w:trPr>
          <w:gridAfter w:val="1"/>
          <w:wAfter w:w="992" w:type="dxa"/>
          <w:trHeight w:val="19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AC99F3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2.3.4.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AB081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круглых столов,бесед по проблемам асоциальных проявлений в молодежной среде, в том числе с привлечением специалистов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722BAA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Комиссия по делам несовершеннолетних и защите их прав, Отдел по образованию , 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01FAB0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FB1B4A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52A831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0B567C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01C875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74229E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60F9D0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14:paraId="679C70E2" w14:textId="77777777" w:rsidTr="004537A2">
        <w:trPr>
          <w:gridAfter w:val="1"/>
          <w:wAfter w:w="992" w:type="dxa"/>
          <w:trHeight w:val="13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ECFAC6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2.3.5.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5D7630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Совместно с представителями родительской </w:t>
            </w:r>
            <w:r w:rsidRPr="0072354E">
              <w:rPr>
                <w:rFonts w:cs="Arial"/>
                <w:color w:val="000000"/>
              </w:rPr>
              <w:lastRenderedPageBreak/>
              <w:t>общественности проводить разъяснительную работу на родительских собраниях по предупреждению правонарушений и преступлений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BFDBC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91D729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F80CC6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0EC957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4EFE67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826931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0A6A59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9EA13D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14:paraId="23F04FA7" w14:textId="77777777" w:rsidTr="004537A2">
        <w:trPr>
          <w:gridAfter w:val="1"/>
          <w:wAfter w:w="992" w:type="dxa"/>
          <w:trHeight w:val="13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37221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2.3.6.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E48A2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Построение и развитие АПК «Безопасный город»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55760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Сектор строительства, транспорта и ЖКХ администрации Калачеевского района</w:t>
            </w:r>
          </w:p>
          <w:p w14:paraId="0DC5E6A1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2D5F6A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B256CC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B8C287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0B769C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D1EFAD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E491BF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B81452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14:paraId="2810C256" w14:textId="77777777" w:rsidTr="004537A2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52C868B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ПОДПРОГРАММА 3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8326A46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Профилактика терроризма и экстремизма, минимизации и ликвидации последствий проявлений терроризма и экстремизма на территорииКалачеевского муниципального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3C8DC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DD7A10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A07EFE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34C58B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16140,0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8B354B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16316,5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88693E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16965,9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3A580D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18174,3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50AD2E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18174,3</w:t>
            </w:r>
          </w:p>
        </w:tc>
      </w:tr>
      <w:tr w:rsidR="004537A2" w:rsidRPr="002061D9" w14:paraId="6419B66B" w14:textId="77777777" w:rsidTr="004537A2">
        <w:trPr>
          <w:gridAfter w:val="1"/>
          <w:wAfter w:w="992" w:type="dxa"/>
          <w:trHeight w:val="75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FC2434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0592E4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110EA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 том числе по ГРБС:администрация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52C3EA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32B8DA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EA8306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B15285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B7B43F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8ABF83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E1CA47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4B74D744" w14:textId="77777777" w:rsidTr="004537A2">
        <w:trPr>
          <w:gridAfter w:val="1"/>
          <w:wAfter w:w="992" w:type="dxa"/>
          <w:trHeight w:val="6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7822A7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D63D35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6DA3E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1F5B01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F33771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A2AA1D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16140,0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64FFFE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16316,5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BD6480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16965,9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C5694D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18174,3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6590E7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18174,3</w:t>
            </w:r>
          </w:p>
        </w:tc>
      </w:tr>
      <w:tr w:rsidR="004537A2" w:rsidRPr="002061D9" w14:paraId="03E8F961" w14:textId="77777777" w:rsidTr="004537A2">
        <w:trPr>
          <w:gridAfter w:val="1"/>
          <w:wAfter w:w="992" w:type="dxa"/>
          <w:trHeight w:val="84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3460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3D90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F8C5C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МБУ «Управление по физической культуре и спорту администрации Калачеевского муниципального 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589777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B77565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1F49E7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631530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3085FE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91138E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A7DD7E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123D6165" w14:textId="77777777" w:rsidTr="004537A2">
        <w:trPr>
          <w:gridAfter w:val="1"/>
          <w:wAfter w:w="992" w:type="dxa"/>
          <w:trHeight w:val="40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B3AB93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Основное мероприятие 3.1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C9D5C2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Организация и проведение мероприятийинформационно-пропагандистского характера </w:t>
            </w:r>
            <w:r w:rsidRPr="0072354E">
              <w:rPr>
                <w:rFonts w:cs="Arial"/>
                <w:bCs/>
                <w:color w:val="000000"/>
              </w:rPr>
              <w:lastRenderedPageBreak/>
              <w:t xml:space="preserve">информационно-пропагандистского характера 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A4587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E9FB8C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6409D8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DA7119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318674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FFD6B9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DD5518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16440D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36F3F42E" w14:textId="77777777" w:rsidTr="004537A2">
        <w:trPr>
          <w:gridAfter w:val="1"/>
          <w:wAfter w:w="992" w:type="dxa"/>
          <w:trHeight w:val="54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CE1BC8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CBB6C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EEA11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 том числе по ГРБС:администрация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E63AC2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69013D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61560D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2F2935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4CB317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7F5537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F51358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0CBBE9C1" w14:textId="77777777" w:rsidTr="004537A2">
        <w:trPr>
          <w:gridAfter w:val="1"/>
          <w:wAfter w:w="992" w:type="dxa"/>
          <w:trHeight w:val="58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EB610D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F70F7C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9C0C5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050C4D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B5AB6E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7E8369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8434ED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EF4395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00A304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7A9BE8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7106EA8D" w14:textId="77777777" w:rsidTr="004537A2">
        <w:trPr>
          <w:gridAfter w:val="1"/>
          <w:wAfter w:w="992" w:type="dxa"/>
          <w:trHeight w:val="83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335C1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0022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73BFC15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428268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917BE9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4B9952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45CC69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BFA804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9D936C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2D5447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377FD326" w14:textId="77777777" w:rsidTr="004537A2">
        <w:trPr>
          <w:gridAfter w:val="1"/>
          <w:wAfter w:w="992" w:type="dxa"/>
          <w:trHeight w:val="12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611D5B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3.1.1.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B008E4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Разработка мер, направленных на предупреждение экстремистской деятельности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2150D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Комиссия по противодействию экстремизму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E883C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BD5105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DA03E2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D3D17D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1880D3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130560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C23533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3A4FDB96" w14:textId="77777777" w:rsidTr="004537A2">
        <w:trPr>
          <w:gridAfter w:val="1"/>
          <w:wAfter w:w="992" w:type="dxa"/>
          <w:trHeight w:val="97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D428AE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3.1.2.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966D1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цикла "Круглых столов", лекций, семинаров.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A1DF7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МКУ «Управление по физической культуре и спорту Калачеевского муниципального района», отдел по образованию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3C75DC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822655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054134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A335D0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54692C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537328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75ABE3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3C4E8DA" w14:textId="77777777" w:rsidTr="004537A2">
        <w:trPr>
          <w:gridAfter w:val="1"/>
          <w:wAfter w:w="992" w:type="dxa"/>
          <w:trHeight w:val="94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7E535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3.1.3.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10E251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Организация встреч молодежи с представителями религиозных конфессий.</w:t>
            </w:r>
          </w:p>
        </w:tc>
        <w:tc>
          <w:tcPr>
            <w:tcW w:w="4136" w:type="dxa"/>
            <w:shd w:val="clear" w:color="auto" w:fill="FFFFFF"/>
            <w:vAlign w:val="center"/>
            <w:hideMark/>
          </w:tcPr>
          <w:p w14:paraId="1AC722E2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МКУ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91E954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B12251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7E5F5B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1D0F69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E4F175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0FE5D3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F0C510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C81A8E6" w14:textId="77777777" w:rsidTr="004537A2">
        <w:trPr>
          <w:gridAfter w:val="1"/>
          <w:wAfter w:w="992" w:type="dxa"/>
          <w:trHeight w:val="22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25DEB8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3.1.4.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DE056B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Информирование населения района по вопросам противодействия терроризму, предупреждению террористических актов, поведения в чрезвычайных ситуациях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2CC24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Комиссия Калачеевского муниципального района по профилактике правонарушений, антитеррористическая комиссия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DE34B5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98BD01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977A27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35D2C8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E4075D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FB6A47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290A6D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13592FC5" w14:textId="77777777" w:rsidTr="004537A2">
        <w:trPr>
          <w:gridAfter w:val="1"/>
          <w:wAfter w:w="992" w:type="dxa"/>
          <w:trHeight w:val="17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396D54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Мероприятие 3.1.5.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23E6F7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заседаний Антитеррористической комиссии Калачеевского муниципального района и Комиссии по противодействию экстремизму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05518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Антитеррористическая комиссия, Комиссия по противодействию экстремизму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AD3882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5DB54F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0168A0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177C32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045B3C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2CFB2A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AC6988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295A352F" w14:textId="77777777" w:rsidTr="004537A2">
        <w:trPr>
          <w:gridAfter w:val="1"/>
          <w:wAfter w:w="992" w:type="dxa"/>
          <w:trHeight w:val="282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8A563B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3.1.6.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1B0214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Организация взаимодействия с отделом ОМВД России по Калачеевскому району, отделом УФСБ России по Воронежской области в г.Павловск по вопросам координации действий в профилактике терроризма и экстремизма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BA1A3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Комиссия Калачеевского муниципального района по профилактике правонарушений , антитеррористическая комиссия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E4EB64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273ADC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09FA77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DA7A54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93ACDB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5AF3D8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499EB4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4DE3DA3F" w14:textId="77777777" w:rsidTr="004537A2">
        <w:trPr>
          <w:gridAfter w:val="1"/>
          <w:wAfter w:w="992" w:type="dxa"/>
          <w:trHeight w:val="27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B72518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Основное мероприятие 3.2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16B51B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Проведение организационно-профилактических мероприятий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E86CD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F656F2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723325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20D2E1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46E3AC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990078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B3E444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48FB77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01642EED" w14:textId="77777777" w:rsidTr="004537A2">
        <w:trPr>
          <w:gridAfter w:val="1"/>
          <w:wAfter w:w="992" w:type="dxa"/>
          <w:trHeight w:val="55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890CF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1A95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0A79D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 том числе по ГРБС:администрация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EAF194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426F70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BA1021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097FCF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78D60E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B8B737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59BAE9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3339CE10" w14:textId="77777777" w:rsidTr="004537A2">
        <w:trPr>
          <w:gridAfter w:val="1"/>
          <w:wAfter w:w="992" w:type="dxa"/>
          <w:trHeight w:val="55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E900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99F8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26C94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Отдел по образованию администрации Калачеевского </w:t>
            </w:r>
            <w:r w:rsidRPr="0072354E">
              <w:rPr>
                <w:rFonts w:cs="Arial"/>
                <w:bCs/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8C2710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lastRenderedPageBreak/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C34B40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2A948E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91D38D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6DC726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7DF19F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AB1B0F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1B4D3957" w14:textId="77777777" w:rsidTr="004537A2">
        <w:trPr>
          <w:gridAfter w:val="1"/>
          <w:wAfter w:w="992" w:type="dxa"/>
          <w:trHeight w:val="180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A31DD1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3.2.1.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BBCB3E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Разработка плана мероприятий по предупреждению террористических актов в учреждениях образования и социальной сферы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0EE13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Антитеррористическая комиссия, Комиссия по противодействию экстремизму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6A45F7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0AE056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4D0149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371048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78796D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D735E5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3B7039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64AA3FA" w14:textId="77777777" w:rsidTr="004537A2">
        <w:trPr>
          <w:gridAfter w:val="1"/>
          <w:wAfter w:w="992" w:type="dxa"/>
          <w:trHeight w:val="12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9D712E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3.2.2.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0BE2DA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комплексных обследований объектов жизнеобеспечения, потенциально опасных объектов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AA9D3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Антитеррористическая комиссия, Комиссия по противодействию экстремизму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21DB52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E7A033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F97BF9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15E92F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9F6EDE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6CF65E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344513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0DDC5AB" w14:textId="77777777" w:rsidTr="004537A2">
        <w:trPr>
          <w:gridAfter w:val="1"/>
          <w:wAfter w:w="992" w:type="dxa"/>
          <w:trHeight w:val="72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815887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Мероприятие 3.3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2E216A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Оснащение техническими средствами обеспечения безопасности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4A86A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DBA3C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14:paraId="665E4D76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14:paraId="4ACE9483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44DF6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14:paraId="75CFD78A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14:paraId="418CCF08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F3029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14:paraId="60176EF5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14:paraId="7E089394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28828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14:paraId="23FE35E2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14:paraId="6A65E049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A51C5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14:paraId="60FFD911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14:paraId="52374D99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8BA0E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14:paraId="19F66BE7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14:paraId="1D9634F7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ABC7A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14:paraId="4D9D5881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14:paraId="285931F1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58995F44" w14:textId="77777777" w:rsidTr="004537A2">
        <w:trPr>
          <w:gridAfter w:val="1"/>
          <w:wAfter w:w="992" w:type="dxa"/>
          <w:trHeight w:val="42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DFCD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9B89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D9076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4BF9D4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BBF044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FD27A9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E758C3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44E690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4E0538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2B0631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9134016" w14:textId="77777777" w:rsidTr="004537A2">
        <w:trPr>
          <w:gridAfter w:val="1"/>
          <w:wAfter w:w="992" w:type="dxa"/>
          <w:trHeight w:val="60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88E6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8A731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2A8CA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22ABF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14:paraId="410EA14D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14:paraId="694EDE7D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A413F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14:paraId="3165CD94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14:paraId="298C6961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37413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14:paraId="2178BB78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14:paraId="2FBCB7C5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2DDD9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14:paraId="1B65D382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14:paraId="2C6FD781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B28F5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14:paraId="164F2895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14:paraId="75D48CFB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16381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14:paraId="5FC34279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14:paraId="60DA0A79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0C117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14:paraId="0E8C4FDF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14:paraId="37E0E08D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122DE79F" w14:textId="77777777" w:rsidTr="004537A2">
        <w:trPr>
          <w:trHeight w:val="27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E750C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3.4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CF3CD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Осуществление охраны образовательных учреждений (вневедомственная </w:t>
            </w:r>
            <w:r w:rsidRPr="0072354E">
              <w:rPr>
                <w:rFonts w:cs="Arial"/>
                <w:color w:val="000000"/>
              </w:rPr>
              <w:lastRenderedPageBreak/>
              <w:t>охрана, ЧОП)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1B9EC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9650ED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AB64CB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46B1A3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12 612,0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1997A6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12 748,1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DBA88E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13 258,1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DDFC9F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14 466,6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31199C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14 466,6</w:t>
            </w:r>
          </w:p>
        </w:tc>
        <w:tc>
          <w:tcPr>
            <w:tcW w:w="992" w:type="dxa"/>
            <w:vAlign w:val="bottom"/>
          </w:tcPr>
          <w:p w14:paraId="66B03D56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06AB50D6" w14:textId="77777777" w:rsidTr="004537A2">
        <w:trPr>
          <w:trHeight w:val="27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B729E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8BF2F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B5938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в том числе по ГРБС: администрация Калачеевского </w:t>
            </w:r>
            <w:r w:rsidRPr="0072354E">
              <w:rPr>
                <w:rFonts w:cs="Arial"/>
                <w:bCs/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AAFCD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F7526B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21B1F5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B4CABC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D27A1F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A3B95A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0A6D1E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vAlign w:val="bottom"/>
          </w:tcPr>
          <w:p w14:paraId="6208CCF2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</w:tr>
      <w:tr w:rsidR="004537A2" w:rsidRPr="002061D9" w14:paraId="4FC01432" w14:textId="77777777" w:rsidTr="004537A2">
        <w:trPr>
          <w:trHeight w:val="276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CAF3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C8BD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7A2E5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8119CA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C711C2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00FBDE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12 612,0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CB5CEC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12 748,1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B8AB71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13 258,1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95E27E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14 466,6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1EF0CF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14 466,6</w:t>
            </w:r>
          </w:p>
        </w:tc>
        <w:tc>
          <w:tcPr>
            <w:tcW w:w="992" w:type="dxa"/>
            <w:vAlign w:val="bottom"/>
          </w:tcPr>
          <w:p w14:paraId="59092AE9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</w:tr>
      <w:tr w:rsidR="004537A2" w:rsidRPr="002061D9" w14:paraId="4FD3AEDC" w14:textId="77777777" w:rsidTr="004537A2">
        <w:trPr>
          <w:trHeight w:val="56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39D0E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3.5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CE239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Обеспечение круглосуточного видеонаблюдения, контроля доступа (Домофон) в образовательных учреждениях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F9120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2F7275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46D9D4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1F865D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3528,0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726A49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3568,4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645DD1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3707,8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6FF8F7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3707,7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AECDA1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3707,7</w:t>
            </w:r>
          </w:p>
        </w:tc>
        <w:tc>
          <w:tcPr>
            <w:tcW w:w="992" w:type="dxa"/>
            <w:vAlign w:val="bottom"/>
          </w:tcPr>
          <w:p w14:paraId="091398A5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21C4C0BE" w14:textId="77777777" w:rsidTr="004537A2">
        <w:trPr>
          <w:trHeight w:val="562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7FB40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E8B1D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B883D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B6688D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D59B46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B2B328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8FE093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A70F1E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FBAFB7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90DF35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vAlign w:val="bottom"/>
          </w:tcPr>
          <w:p w14:paraId="67CF9645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</w:tr>
      <w:tr w:rsidR="004537A2" w:rsidRPr="002061D9" w14:paraId="13584C72" w14:textId="77777777" w:rsidTr="004537A2">
        <w:trPr>
          <w:trHeight w:val="562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ED2D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9B03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47664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CEABEE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A67585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F741A9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3528,0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9EE223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3568,4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56285D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3707,8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5754D9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3707,7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5ED33C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3707,7</w:t>
            </w:r>
          </w:p>
        </w:tc>
        <w:tc>
          <w:tcPr>
            <w:tcW w:w="992" w:type="dxa"/>
            <w:vAlign w:val="bottom"/>
          </w:tcPr>
          <w:p w14:paraId="18DA8CCD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</w:tr>
    </w:tbl>
    <w:p w14:paraId="3D797F31" w14:textId="77777777" w:rsidR="004537A2" w:rsidRPr="0072354E" w:rsidRDefault="004537A2" w:rsidP="002061D9">
      <w:pPr>
        <w:ind w:firstLine="709"/>
        <w:rPr>
          <w:rFonts w:cs="Arial"/>
          <w:color w:val="000000"/>
        </w:rPr>
      </w:pPr>
    </w:p>
    <w:p w14:paraId="7911431A" w14:textId="77777777" w:rsidR="004537A2" w:rsidRPr="0072354E" w:rsidRDefault="004537A2" w:rsidP="002061D9">
      <w:pPr>
        <w:ind w:firstLine="709"/>
        <w:rPr>
          <w:rFonts w:cs="Arial"/>
          <w:color w:val="000000"/>
        </w:rPr>
        <w:sectPr w:rsidR="004537A2" w:rsidRPr="0072354E" w:rsidSect="00AF7436">
          <w:headerReference w:type="default" r:id="rId11"/>
          <w:headerReference w:type="first" r:id="rId12"/>
          <w:pgSz w:w="16838" w:h="11906" w:orient="landscape"/>
          <w:pgMar w:top="2268" w:right="536" w:bottom="567" w:left="1701" w:header="720" w:footer="720" w:gutter="0"/>
          <w:cols w:space="720"/>
          <w:titlePg/>
          <w:docGrid w:linePitch="381"/>
        </w:sectPr>
      </w:pPr>
    </w:p>
    <w:tbl>
      <w:tblPr>
        <w:tblW w:w="146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108"/>
        <w:gridCol w:w="4502"/>
      </w:tblGrid>
      <w:tr w:rsidR="004537A2" w:rsidRPr="002061D9" w14:paraId="2A8E98BA" w14:textId="77777777" w:rsidTr="004537A2">
        <w:trPr>
          <w:trHeight w:val="856"/>
        </w:trPr>
        <w:tc>
          <w:tcPr>
            <w:tcW w:w="10108" w:type="dxa"/>
            <w:vAlign w:val="center"/>
            <w:hideMark/>
          </w:tcPr>
          <w:p w14:paraId="26484784" w14:textId="77777777"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502" w:type="dxa"/>
            <w:noWrap/>
            <w:vAlign w:val="bottom"/>
            <w:hideMark/>
          </w:tcPr>
          <w:p w14:paraId="3DEC4B3A" w14:textId="77777777" w:rsidR="00AF7436" w:rsidRDefault="00AF7436" w:rsidP="00AF743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Приложение № 2 к постановлению администрации Калачеевского муниципального района Воронежской области  от 17.03.2022 № 208</w:t>
            </w:r>
          </w:p>
          <w:p w14:paraId="2D0EB35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«Приложение № 3 </w:t>
            </w:r>
          </w:p>
          <w:p w14:paraId="2803883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к муниципальной программе "Обеспечение общественного порядка и противодействие преступности" на 2020 - 2026 годы»</w:t>
            </w:r>
          </w:p>
        </w:tc>
      </w:tr>
      <w:tr w:rsidR="004537A2" w:rsidRPr="002061D9" w14:paraId="1B26AADB" w14:textId="77777777" w:rsidTr="004537A2">
        <w:trPr>
          <w:trHeight w:val="960"/>
        </w:trPr>
        <w:tc>
          <w:tcPr>
            <w:tcW w:w="14610" w:type="dxa"/>
            <w:gridSpan w:val="2"/>
            <w:vAlign w:val="center"/>
          </w:tcPr>
          <w:p w14:paraId="3B85E81E" w14:textId="77777777"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 "Обеспечение общественного порядка и противодействие преступности" в 2020-2026 годах</w:t>
            </w:r>
          </w:p>
        </w:tc>
      </w:tr>
    </w:tbl>
    <w:p w14:paraId="357552E0" w14:textId="77777777" w:rsidR="004537A2" w:rsidRPr="0072354E" w:rsidRDefault="004537A2" w:rsidP="002061D9">
      <w:pPr>
        <w:ind w:firstLine="709"/>
        <w:rPr>
          <w:rFonts w:cs="Arial"/>
          <w:vanish/>
          <w:color w:val="000000"/>
        </w:rPr>
      </w:pPr>
    </w:p>
    <w:tbl>
      <w:tblPr>
        <w:tblW w:w="147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7"/>
        <w:gridCol w:w="2128"/>
        <w:gridCol w:w="3546"/>
        <w:gridCol w:w="991"/>
        <w:gridCol w:w="1134"/>
        <w:gridCol w:w="1134"/>
        <w:gridCol w:w="992"/>
        <w:gridCol w:w="992"/>
        <w:gridCol w:w="992"/>
        <w:gridCol w:w="1134"/>
      </w:tblGrid>
      <w:tr w:rsidR="004537A2" w:rsidRPr="002061D9" w14:paraId="299B0973" w14:textId="77777777" w:rsidTr="004537A2">
        <w:trPr>
          <w:trHeight w:val="72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F9218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8752A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7B26E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Источники ресурсного обеспечения</w:t>
            </w:r>
          </w:p>
        </w:tc>
        <w:tc>
          <w:tcPr>
            <w:tcW w:w="7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8FB83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4537A2" w:rsidRPr="002061D9" w14:paraId="01F6BA3D" w14:textId="77777777" w:rsidTr="004537A2">
        <w:trPr>
          <w:trHeight w:val="315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47B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D1A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1C7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hideMark/>
          </w:tcPr>
          <w:p w14:paraId="50F37D9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25DAB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4404D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7B1AC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BE25B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BADCB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B31C0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  <w:p w14:paraId="5246D21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2026</w:t>
            </w:r>
          </w:p>
        </w:tc>
      </w:tr>
      <w:tr w:rsidR="004537A2" w:rsidRPr="002061D9" w14:paraId="1B1DE4D3" w14:textId="77777777" w:rsidTr="004537A2">
        <w:trPr>
          <w:trHeight w:val="31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536FA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EE598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EE032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FD0C2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C8D59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7DBF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7DD30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1617B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980B8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FF7AF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11</w:t>
            </w:r>
          </w:p>
        </w:tc>
      </w:tr>
      <w:tr w:rsidR="004537A2" w:rsidRPr="002061D9" w14:paraId="03698BEE" w14:textId="77777777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4E02CDF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МУНИЦИПАЛЬНАЯ ПРОГРАММА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7264606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Обеспечение общественного порядка и противодействие преступности в 2020-2026 годах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5913F1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5EF47F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D66DD9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410323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17046,0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221F60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17222,5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1A4832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17906,0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5060FB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19160,9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A56D94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19160,9</w:t>
            </w:r>
          </w:p>
        </w:tc>
      </w:tr>
      <w:tr w:rsidR="004537A2" w:rsidRPr="002061D9" w14:paraId="2B0477C8" w14:textId="77777777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29CFAE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10EBBF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30FEAC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A6AF7A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A6AE7F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80FA14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06B717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AAE7CA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8B0294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EECB91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2EB6227D" w14:textId="77777777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74021B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81A678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DC0935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5A1843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618C4C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4FFDCC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C8722D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D0CD97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6BD7E6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466C51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04A855BC" w14:textId="77777777" w:rsidTr="004537A2">
        <w:trPr>
          <w:trHeight w:val="56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55DEB1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4CF881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E63C4A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A3AB0A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E57567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D5B0EF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17046,0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F1835C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17222,5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4945A6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17906,0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01DA5B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19160,9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22A1DD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19160,9</w:t>
            </w:r>
          </w:p>
        </w:tc>
      </w:tr>
      <w:tr w:rsidR="004537A2" w:rsidRPr="002061D9" w14:paraId="56CE490A" w14:textId="77777777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EDB47C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31D2CF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714044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BB4E38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B461D5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19F7A7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3EA241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E35043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8ADA1B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DE0763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634FC38D" w14:textId="77777777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D4EA03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2245B6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D9420B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юридические лица </w:t>
            </w:r>
            <w:r w:rsidRPr="0072354E">
              <w:rPr>
                <w:rFonts w:cs="Arial"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C75B43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050D2E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D770A7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09B9CB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2975CB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98A672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3611A6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3F58EC4F" w14:textId="77777777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0DE58C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2BDFDC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37D702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404AA1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7BF9B3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272190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3F93D6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1762C4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34D3DE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B0BD3F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5BD608D3" w14:textId="77777777" w:rsidTr="004537A2">
        <w:trPr>
          <w:trHeight w:val="33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6E650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32748BE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1E4A28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0FD60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92507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25A61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62B24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5E1E6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C1B36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0D648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3AE8A084" w14:textId="77777777" w:rsidTr="004537A2">
        <w:trPr>
          <w:trHeight w:val="367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D1D5D92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ПОДПРОГРА</w:t>
            </w:r>
            <w:r w:rsidRPr="0072354E">
              <w:rPr>
                <w:rFonts w:cs="Arial"/>
                <w:bCs/>
                <w:color w:val="000000"/>
              </w:rPr>
              <w:lastRenderedPageBreak/>
              <w:t>ММА 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A9B787E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lastRenderedPageBreak/>
              <w:t xml:space="preserve">Повышение </w:t>
            </w:r>
            <w:r w:rsidRPr="0072354E">
              <w:rPr>
                <w:rFonts w:cs="Arial"/>
                <w:bCs/>
                <w:color w:val="000000"/>
              </w:rPr>
              <w:lastRenderedPageBreak/>
              <w:t>безопасности дорожного движения в Калачеевском муниципальном районе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6A3412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5C5627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61F82C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7AA04E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648E9A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BF819C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DC2B71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B6BF0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2061D9" w14:paraId="467492C8" w14:textId="77777777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62C8FD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C54E01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E49C5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770B00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91DF5D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D6D88F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E2BF3E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73890C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15F9A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16743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1D06889" w14:textId="77777777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2FDCB9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33656C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C6AD43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AF1BE3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71A2DA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257119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14B0CE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73B9A9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A773E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16D40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90EB29F" w14:textId="77777777" w:rsidTr="004537A2">
        <w:trPr>
          <w:trHeight w:val="75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470365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5A194D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898720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119C88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AEF94D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9EEE64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2C4FFD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0578B3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F43210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314AC8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2061D9" w14:paraId="0E72E2B3" w14:textId="77777777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E7610A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82B052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B32503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19FBB3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7DEA9C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4247EA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71C99F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F4AD6B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1C29B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78EEE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653C68BE" w14:textId="77777777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6FB661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B4A0C6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88973B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F1EA15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51FE6C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3E4991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3D2B1F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501649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7D8A6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32F06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6A08B15" w14:textId="77777777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8B2C78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35E391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6801B2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A16099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A79DBE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FF66A7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B60060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DD3A1A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EDEB4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67A13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A87A0DD" w14:textId="77777777" w:rsidTr="004537A2">
        <w:trPr>
          <w:trHeight w:val="31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045EC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AB4A9F9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E97958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E0EE2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1DF99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FC9CA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1360A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6EDAE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D1992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ED4BF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E107BA4" w14:textId="77777777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33143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Основное мероприятие 1.1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9BDC0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Повышение правового сознания, предупреждение опасного поведения участников дорожного движения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549BB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8E569AF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41421A3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35B3380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CD35B56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363E808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C94311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E9395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24B3111C" w14:textId="77777777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2B7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CC8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87FFE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2715A7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1A7A83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7ED604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8929DD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BBD2C9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64C32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9E586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3DF6E25" w14:textId="77777777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2BE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F06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F7245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A3ADD2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F43D5A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868140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BD5186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915E25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97E80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E6ED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7A9D1414" w14:textId="77777777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703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A6C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CEC7E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DD7AC94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604846D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659418F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934DD5F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C1D57DC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C05E4D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E7F7A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6F89B507" w14:textId="77777777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3C4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30C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D4488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BEF835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E8D823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5C9058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BE67AB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3FD9FE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ED602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8F7BB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34ED464" w14:textId="77777777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CB6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CE1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58483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DD7C20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93C0C3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FAC98B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B6C0B1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AF30E9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843D8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3A43F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23523C77" w14:textId="77777777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E2D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E64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F492F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FB66DF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4A54F9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4EBD3F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62F585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15DB31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AC41E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6874B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71620DEB" w14:textId="77777777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E66C9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1.1.1.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E16C2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Проведение профилактических мероприятий «Такси», «Автобус», «Внимание переезд», </w:t>
            </w:r>
            <w:r w:rsidRPr="0072354E">
              <w:rPr>
                <w:rFonts w:cs="Arial"/>
                <w:color w:val="000000"/>
              </w:rPr>
              <w:lastRenderedPageBreak/>
              <w:t>«Контроль дорожный знак», «Внимание пешеход»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FA31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A213BD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800A82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C40B73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9C09B6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D16BF1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ACEAA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B3161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1ADF887C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BCF3B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DECF4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1E2A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F210C0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1D7C0A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D06015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A6EFF9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F4FFD5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B63F3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A396D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27558B5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83BB9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1433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C4BE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538BC3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C99D8B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51B773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9B93C3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246FB0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18B2C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8F4C7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E5932B2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D8EBA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D6101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4C7D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4E3F38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8033DA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F60991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7DED3E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A7389F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800AF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32725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2940615C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FAAE4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FBDA6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6F67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E59100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9C911F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1C2414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450701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CE89D2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E2FFE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7FDCA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099C062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E3E1D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5B994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4C82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B50892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BAB053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AF423F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3138BE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FEBBF7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1E07D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1F660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247B256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63F1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F979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68EB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7DCB6D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95EA20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E7ADD8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A916EF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85ADB4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9B6C6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9A0F3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2578FC88" w14:textId="77777777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16DE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1.1.2.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31F68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Организация и проведение смотров и конкурсов по профилактике детского дорожно- транспортного травматизма («Дорожная матаня»)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BA16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EFC297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ACF786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44B97E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310776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9C2750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0F6A1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67216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81230B4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7CA2E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826C4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0E35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29F657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8054C2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E47ECB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850A27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8765AD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88DF1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E3A3D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3C6C0574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E30D9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8CDCB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BBB7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75452A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8F3728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E7DCF8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B8E6A9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19D18A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C8604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21EC1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0F8500B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1A02C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9DC7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ACBD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A29F8E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73F7A6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948C21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74B27C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940D58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4C81B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195C5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3B0885F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23992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6466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6C45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29713E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8E4282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3E5AE8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D65074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7D5C66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2A18F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0BAB1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55720D6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6C829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DBECF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FC74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12DDF1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7D35FF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314BFC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E0DE83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693802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A7DB6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985DE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F1CF3E6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39B3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769C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1990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937D7E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E620A7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238396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1FE9A2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F6CA86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864AC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EF4B0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B53E9CC" w14:textId="77777777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5A18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1.1.3.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D2DC9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Проведение совещания с руководителями АТП и с владельцами частного пассажирского транспорта по вопросам укрепления дисциплины и безопасности дорожного </w:t>
            </w:r>
            <w:r w:rsidRPr="0072354E">
              <w:rPr>
                <w:rFonts w:cs="Arial"/>
                <w:color w:val="000000"/>
              </w:rPr>
              <w:lastRenderedPageBreak/>
              <w:t>движения на дорогах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53BD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6B5564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5BCFF2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E96191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F4D8CF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D25415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47576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F1E7B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52AAE45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3CEA2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F0EF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CFF4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D7B1F5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76D20F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095B86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AD14FF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AF5A82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4179F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F1252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7118456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6C5EE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8111C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45EB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E02F87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301A5A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13BA2C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7E1446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808EFA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DF2FF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3FDD1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D4FCA6C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0EADF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3389B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7B7F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498F09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A51DE3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1C6C14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0F12D0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F58A7B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27810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8DF07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CD690B3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15510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D1369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7B3D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82B246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A2099C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FB9162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A93B75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FEDC1C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30A19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B4596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F01E984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79D30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A2AA7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32E2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EBFCAC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ED3A23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802007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FD917A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66DE2A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9DBB6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2A120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AAADE52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81A0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C98A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8108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EDF2C8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2BB882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F628BC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299C5D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0485DF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49ACD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7975D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8034C81" w14:textId="77777777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1FDD8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Основное мероприятие 1.2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8394C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Организационно-контрольная деятельность в области обеспечения безопасности дорожного движения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EEC034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D5049A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C277A4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18B602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AF5320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B8E142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A830E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68D6B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0598A36" w14:textId="77777777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D90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345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D9995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4DBA7D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9C2E72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529B8C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CA2716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EE53E5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95FCE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140D9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6513282A" w14:textId="77777777" w:rsidTr="004537A2">
        <w:trPr>
          <w:trHeight w:val="36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E9E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E8F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BCB1C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4FD819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C60D38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99F7D7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69D2A8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6745C6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097E1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37D5D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2622C3B2" w14:textId="77777777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C0A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A80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50DFF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8ACEA0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C9A426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4F2C7B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0E5280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23C646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E4026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3C29F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2D245EF3" w14:textId="77777777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4AC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4FD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BCB7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DAA848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1AA19A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5A654D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912632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173745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43E46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9E54B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7C38E7C2" w14:textId="77777777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56C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33F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5E4CA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1AEE9D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E4EF5F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63FCCE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8A51D5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162DDC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E3195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4F4C9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A8DFFE9" w14:textId="77777777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E73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74C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8CF92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A3F8D1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313594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854068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A8B42C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B8EC9E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E4806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1FC9D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3C99D090" w14:textId="77777777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9F753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1.2.1.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5FDA0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заседаний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D0B3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CE4762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394A37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84FA6A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2BA3F9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E278B8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1FBE6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D8A76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3A555A02" w14:textId="77777777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E2F11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48C65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DEB8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071271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FF51B5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926696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1A5FAA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78EC32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E2404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C8E71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8082769" w14:textId="77777777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AC89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9EBFE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4891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17BE31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8C4AC5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C15946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2E9F50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469D25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B6B09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A2579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6530A80F" w14:textId="77777777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CA6E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C023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E2CC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C38D9F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C0E7C0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2B8BAD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3E56B1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34AB4D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08614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883A4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C5A998D" w14:textId="77777777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AC215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88C56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ABBD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CD6024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921198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5DE414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A7B928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1B0BBA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1CC10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24FF1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4ED2A18" w14:textId="77777777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C196A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BD7C1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EDFD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3ED1DC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A9B643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661139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539276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CA95FF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D2DCB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69765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26728A4E" w14:textId="77777777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4895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50E3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0393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960B56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E1BD49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CB8343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1B92AF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7B2ADC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C1C04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F934F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79603C69" w14:textId="77777777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30954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1.2.2.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DA739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Проведение проверки состояния улично-дорожной сети города и района и содержания Ж/Д переездов и подъездных </w:t>
            </w:r>
            <w:r w:rsidRPr="0072354E">
              <w:rPr>
                <w:rFonts w:cs="Arial"/>
                <w:color w:val="000000"/>
              </w:rPr>
              <w:lastRenderedPageBreak/>
              <w:t>путей к ним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162A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082E26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8358B8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9366D4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80BB96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4D37DA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87569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11B52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628DCC34" w14:textId="77777777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FA89C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842DB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9EB7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52C14D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72874A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610819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247490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3CA6C7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AFC48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1465B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30C0EA3" w14:textId="77777777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FDAB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70AB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376D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3B2AD7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8B63B4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20DB6D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32D179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3F018B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F0E8D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20669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1E202DFD" w14:textId="77777777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9A590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55863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A68F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26A5B3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5396A3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6ACFD7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584F2F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8697F5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46FA6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0049E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64A63FC2" w14:textId="77777777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90FB2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0FD5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4909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32C709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AE8020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1A1E68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B16E20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7E902F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23F6A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BA499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6FC7536E" w14:textId="77777777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8D2E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F021E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0FB3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EC299F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A9A687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0A7344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98CD8A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B60C1E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FCAEF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D0011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3C52CE8D" w14:textId="77777777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88F0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316D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1260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EDBC8A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0ADBC2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4173BC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A5DB39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7C05D5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C9F03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115E1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9CA53F5" w14:textId="77777777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CAD44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1.2.3.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3EBEE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Информирование населения через СМИ о состоянии аварийности и проблемных вопросах по БДД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F4BB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67949A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60A99A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FB47DF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A50793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C46235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C6B8F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B1C47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6F84700" w14:textId="77777777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03B23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D914D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157A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78D139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A36357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CAD0DD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5F99AA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3AE911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0127C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0B47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6C99D748" w14:textId="77777777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C8719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BA763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6C79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D34E0D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0A2C69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FAA507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3DD165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3AE8A7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025A3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4C7E6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17C669BD" w14:textId="77777777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E4E94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D5457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5F04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6704AD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CF3A23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9A249A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1F1793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7C521F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B5679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53B15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69994A3E" w14:textId="77777777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32E0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9ACA5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1641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B79A33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4766AA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DE6C9E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9DCB46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302B01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290FF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56020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7AA7E1A1" w14:textId="77777777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C21C1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BC89F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5293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E09DE3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B9EE4A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9B5EFF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3C3E41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D1349B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008E4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5F4A0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74C007E8" w14:textId="77777777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7DDB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0A10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F29B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A3041F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85ED36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8E1053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B92C17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813BC1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2335A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CE91E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7BD78215" w14:textId="77777777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FC49F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1.2.4.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AD635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Усиление контроля за наличием, исправностью и применением ремней безопасности, детских удерживающих сидений и иных средств безопасности в автотранспортных средствах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9C53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F9EE3E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D9A25D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DAA1B1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1DE42E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6B99A4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610B2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F6DF0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84D911D" w14:textId="77777777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A65EB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8C21F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0D7C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461CFB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76AA00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08B2D9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66131B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9BDA30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244A6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479C8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370E0971" w14:textId="77777777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C4A86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C567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E338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9DAA3B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3C7AB1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DFBD59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13DF73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140FDE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58438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22907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7CB81D5A" w14:textId="77777777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8CFB7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97955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807C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35F8F2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4046D3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8DEB5E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2F5B12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69A8C5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060D7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40743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4D48BAE" w14:textId="77777777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4AF3B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7399A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A790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D61E7D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0073AC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067D0A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9BD162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6087EF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FB693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FFAE7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342DDC23" w14:textId="77777777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FF6FA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6AFA2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CD6F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8A0496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82CD5C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B10FEB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60895C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266272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F9617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1D82C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E1357F6" w14:textId="77777777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3032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BEFB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81A7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40B4E8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0D02C9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D4C7D3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A6D972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94D898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A1639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75B0F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7D3D606D" w14:textId="77777777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225CD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1.2.5.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50BA8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Проведение мониторинга динамики дорожно-транспортного травматизма, изучения общественного мнения по </w:t>
            </w:r>
            <w:r w:rsidRPr="0072354E">
              <w:rPr>
                <w:rFonts w:cs="Arial"/>
                <w:color w:val="000000"/>
              </w:rPr>
              <w:lastRenderedPageBreak/>
              <w:t>проблемам безопасности дорожного движения.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1F5F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C15BB8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8C7154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889629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9994F5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984C34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45118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BE367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3747C48" w14:textId="77777777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A941F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53764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D05F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20B9B5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253500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1327E0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918B53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3EC07E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8AA9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B57C7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1086903" w14:textId="77777777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09FA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89F78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8D2E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5F0977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9EF105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351985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C4F16A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125E47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BA2EC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A14CB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C335A7E" w14:textId="77777777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B166D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C31C4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07EE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3B2073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FCC916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5F2883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45F71A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C96FF4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CD610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100F9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D85D9EE" w14:textId="77777777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235B8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7C30E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BD67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B1086C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41036F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D18BF0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966272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EF9877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CEE12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A192B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2EC5ADCA" w14:textId="77777777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677D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17BE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A46D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32DB49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B7543E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CBA6F8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755558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FBE7E7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072ED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9D54A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1E02E8E" w14:textId="77777777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8E26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3058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764B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DDF3FB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89CC9D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1F736F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403C62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FD63AC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9AF33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713A8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1107835B" w14:textId="77777777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66D6A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1.2.6.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46839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анализа мест концентрации ДТП и подготовка предложений по их устранению на рассмотрении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2078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A5876B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ECEA00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7DCD3D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DB8205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BBDBB1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C03DF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17403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A70C80A" w14:textId="77777777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46F9D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EADD3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6088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9F1488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878530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B17557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937A3F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699B80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35F66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3BA68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F12EDB2" w14:textId="77777777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B6DB2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0372B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4ABB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F4DB35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2E64BE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7FBA0D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B55EE3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AA0578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4980B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DC0E0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7D0EF6FF" w14:textId="77777777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35A69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45FD4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151D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C7DC44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FDEC3F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0107FB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40191E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B46809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BFF38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ED5CD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108E5568" w14:textId="77777777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26878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2924D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8640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9A1C19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D8CE3B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109F61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631E8A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3B73FE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1AAC8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5A62D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EBAE209" w14:textId="77777777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6F29F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A9782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3CD2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B915E1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2D2FF1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391807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FFAC81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2DA4F2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1A70B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63F50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77A177E1" w14:textId="77777777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E2F5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BD03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E8D4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F9E3CA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489891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B5C261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92D52A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AC8FA3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34854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EA829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A128B09" w14:textId="77777777" w:rsidTr="004537A2">
        <w:trPr>
          <w:trHeight w:val="343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80F17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Основное мероприятие 1.3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BB5BE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Предупреждение детского дорожно-транспортного травматизма.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C0D328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3716824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0B51946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E97775C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3CAD199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6D7B7DF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940,1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59EF6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9FF8A3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2061D9" w14:paraId="7475BBE5" w14:textId="77777777" w:rsidTr="004537A2">
        <w:trPr>
          <w:trHeight w:val="36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C1F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126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DEC1A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FB9012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76D55C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880D12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0E52DA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315EB2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EB6F4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1868B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1E036B4F" w14:textId="77777777" w:rsidTr="004537A2">
        <w:trPr>
          <w:trHeight w:val="436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3FB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55A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5EB3E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928678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E18923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FAF131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A7C268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7DF0CD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FC815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FB2D3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1EE4AC6E" w14:textId="77777777" w:rsidTr="004537A2">
        <w:trPr>
          <w:trHeight w:val="52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69C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B3F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8BA95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3EBF31A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DDA1963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30CEF36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241DB63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38A269A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940,1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7C048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86EF0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2061D9" w14:paraId="0A7E28BC" w14:textId="77777777" w:rsidTr="004537A2">
        <w:trPr>
          <w:trHeight w:val="43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B72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253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145EC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083F46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14492B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EBCB11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7E2DE4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5762D9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C01E5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58248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63C595D0" w14:textId="77777777" w:rsidTr="004537A2">
        <w:trPr>
          <w:trHeight w:val="383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780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C38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B413E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46D799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6DF41F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DF1A67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A8B52D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DF5930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16C29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33300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1058AC7F" w14:textId="77777777" w:rsidTr="004537A2">
        <w:trPr>
          <w:trHeight w:val="50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4BA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AED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32526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490286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96A384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AFCEAB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3C5EEF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B6D23E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07ABF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5CE20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77B1397B" w14:textId="77777777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E3837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Мероприятие 1.3.1.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1F52AC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color w:val="000000"/>
              </w:rPr>
              <w:t>Участие в проведении акций: «Вежливый водитель»,конкурсов отрядов ЮИД «Безопасное колесо», турниров эрудитов «АВС»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36F4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C07B4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469BD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D4D49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ED07D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5197B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37446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48820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19669D48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F715F3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1E543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5415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F76B3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D8C59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211CE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5F9F9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7A487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3B94B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C4F7E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2DE787B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AC8729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C9E59E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AC14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569E3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FF4A9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DE453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11790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D415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1404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2B1C0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69F06CC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C0D4E8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B4BA65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FA71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9A9EA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C589C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4406D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C734A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3B031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F36EA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EA392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6CE7C99C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D4AF74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5BCBD5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78A4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70FF8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0835F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0BF11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2DED4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F5BF5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BA967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2B4AF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0EA63F9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2E4462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022DDA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6049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0C2E7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604C7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61A5D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24806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5DB71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45F3D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A8CDC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20CE8A6B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B09E86D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267472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DE60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7D446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B5D1F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44296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F50AE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AFA8B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E75C4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CCD32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6C5D6FD3" w14:textId="77777777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A0E444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Мероприятие 1.3.2.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61E3C9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тематических совещаний с руководителями АТХ, преподавателями общеобразовательных учреждений по повышению безопасности при перевозке детей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C831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EEDB5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21A8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9FCF0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D55B2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163EA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6D9C6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16D7B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32625257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97D947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775AB9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0548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18B46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CDFE6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A5A29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5B475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CD595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E9D61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C72EF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6D3A6FE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FD9074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9B5223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AD1B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3B7BD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0B6F2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B408E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C668A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AA77C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C12F2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BF28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BB77926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BA2D9F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751450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91BF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D21FC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1A01B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09CF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51FD7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7529A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CABAD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6E8A2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6D8F1E9D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AF855D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9C2377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96E8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E2639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13B8A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9FB0D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50F21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64341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2F7CF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D9AB5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75826BBA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967076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65296B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2E3C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1A527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D9958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49A21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DD6FC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1704E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25092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DD368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7C818230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6BBABA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E74AA8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80E1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B2246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2B9AA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D7B4B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3D442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C33F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1202C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01CF7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36B3916E" w14:textId="77777777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6C69D8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Мероприяти</w:t>
            </w:r>
            <w:r w:rsidRPr="0072354E">
              <w:rPr>
                <w:rFonts w:cs="Arial"/>
                <w:bCs/>
                <w:color w:val="000000"/>
              </w:rPr>
              <w:lastRenderedPageBreak/>
              <w:t>е 1.3.3.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25476E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Оформление </w:t>
            </w:r>
            <w:r w:rsidRPr="0072354E">
              <w:rPr>
                <w:rFonts w:cs="Arial"/>
                <w:color w:val="000000"/>
              </w:rPr>
              <w:lastRenderedPageBreak/>
              <w:t>маршрутов движения школьных автобусов и паспортов маршрутов.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2172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AE5AD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DF4AE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4A9D7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870A7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A927D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6AF85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C5FE2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6C51D934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DF0773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2D7C21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FBE0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2ADE2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9A3BF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FA4D1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6B47B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AAF65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B9770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17C79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CB62F4C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0693CF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611FAC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9018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8C24B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6901F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7DC5F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1F543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EF900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7493A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50B82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1B235F62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1631B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83DD3F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B9CF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50A87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5C7C3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15CAF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17DA5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20246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226E3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EB478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24C5FEB3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0EF091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2FCCD5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1DF4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6F366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85F8A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A23C7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F7B5B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02342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9852F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B4163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1292CED2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8D917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3D2CCE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CD8C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45A42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B8810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39ECB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3AEAC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4E3E1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B0079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2005F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683E5112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151732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527A8E4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6F07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C4FE6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61373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9146B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52208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B7FE9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ADDAD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B04B1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7C1323C5" w14:textId="77777777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B8FD46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Мероприятие 1.3.4.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D94930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родительских собраний по прпофилактике и</w:t>
            </w:r>
            <w:r w:rsidR="002061D9" w:rsidRPr="0072354E">
              <w:rPr>
                <w:rFonts w:cs="Arial"/>
                <w:color w:val="000000"/>
              </w:rPr>
              <w:t xml:space="preserve"> </w:t>
            </w:r>
            <w:r w:rsidRPr="0072354E">
              <w:rPr>
                <w:rFonts w:cs="Arial"/>
                <w:color w:val="000000"/>
              </w:rPr>
              <w:t>предупреждению детского дорожно-транспортного травматизма.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9795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112D0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F9AD1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71A6F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1E3AE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C6712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F0D3A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F423E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3FD968C7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503342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CB13A9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E2C7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BB89D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A4166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FC860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AF544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40DA1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FAB9C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B708C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612740A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57F00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35DB46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9CFB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127DA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6BC8F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0955E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31D60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ED03E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BC106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CD5A6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104C4E56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FA9441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163550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824A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2749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F02DA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146D9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BCC80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5227F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D3A81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E3414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1CA03FAF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65F14A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E678A1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E7CA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F1B79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1BEA6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FD2CA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A66FA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1594C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FAA5D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B7E38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6740655A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B7D24C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0B9085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3E8C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F6D9E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13A16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22F43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006E2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8E852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97828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77994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281C1908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7D13C0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6B6F5C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C089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037A5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78B5B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DF249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8B6DC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002D1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CF6AA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3A8C0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3EF2981F" w14:textId="77777777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F90BDD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Мероприятие 1.3.5.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4913D2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Организация работы в средних общеобразовательных учреждениях по планированию </w:t>
            </w:r>
            <w:r w:rsidRPr="0072354E">
              <w:rPr>
                <w:rFonts w:cs="Arial"/>
                <w:color w:val="000000"/>
              </w:rPr>
              <w:lastRenderedPageBreak/>
              <w:t>учебных часов на изучение правил дорожного движения и безопасного поведения на дорогах и в транспорте.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A46C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C9A12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70CE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F6262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2256F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6E654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2FDC5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259C8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6CC03650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C2B633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D4B3AA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D8BC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E71C7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3CDC2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D6777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B306F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1E5A8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83434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BA00D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3BF354F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F089F5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E94F40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21C8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5D051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9916F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13439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140E3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71DCB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2E6EE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61030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3856678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6CF00A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418F65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6CE6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C97F3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2332F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67AFA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C9BBA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30114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13284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FC3B8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79BD82D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B8BFB1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9EC8AF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5C42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3F40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765A4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735C6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AC646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94E23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B647A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E84B4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4BF3285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C10ED7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632C71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CB8D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3B655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AADF9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4FA34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37C05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D9E85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B3810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69326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28CD28C7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01EC76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D94408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3C69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B666F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99295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D2A72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63226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2C0C8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E996F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509E1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26494F5" w14:textId="77777777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A22705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Мероприятие 1.3.6.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BFC4A8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color w:val="000000"/>
              </w:rPr>
              <w:t>Включение в планы воспитательной работы образовательных организаций мероприятий по профилактике детского дорожно-транспортного травматизма.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832B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EDFCC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0752F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0653B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C6CE6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EA0CE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FEDE8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AABEC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5E642E6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B3403D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B437B5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9E28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047C0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1820A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A9219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79D0C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4A597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575D3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A09E5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452DA4E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A1313E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B007F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EF46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7325A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794D4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96075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A5569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F7236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1729F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B113D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3CE35FF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8D827A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D37F9A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3056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82D45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19404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C5042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3DCDE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11AA9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C9D36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C0A03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37EB15FC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A21F9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F618FC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958F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47826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63895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99484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763B3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CB412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8FD65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1E27D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2799A45B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B724E9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0FD99C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BFCC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BD469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4A091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4A8E7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485B6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E72EA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F6556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38016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A40A238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C4300CA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821508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DB0F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2AE48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8CC42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4D510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2B2D9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802FA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B1E06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FBBAF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D0E49B9" w14:textId="77777777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9C2E49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Мероприятие 1.3.7.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A88E99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Размещение на рекламных щитах информации по теме"Профилактика детского дорожно-транспортного травматизма" </w:t>
            </w:r>
            <w:r w:rsidRPr="0072354E">
              <w:rPr>
                <w:rFonts w:cs="Arial"/>
                <w:color w:val="000000"/>
              </w:rPr>
              <w:lastRenderedPageBreak/>
              <w:t>вблизи общеобразовательных и дошкольных учреждений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3429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CEB83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7D8DD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B6461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ACD9C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B317C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63080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F58CB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1EF7CA70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2F204B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F687CF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4CA4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08A2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104F1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B6C7D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1CB26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F527E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09C1B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A0ED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F326491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1DE1FD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735C55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A164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255CC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647CC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14D99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ED5E7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4E9DF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0E6A7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1816D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4C7D4A3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48FCBE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14FEB6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C3EF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897CE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8A641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2EB7F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53A6D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345D7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F2BCD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43E57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4CB33F4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353E17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9BE022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241C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D26FC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17AC4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39822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42E1E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E0CBD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F9943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B7949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7C85C9E6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94D0BD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8A5DF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0333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DA396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D8C52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09E4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9497E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93724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93B19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1180C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E3837CD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9F6F92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8806FD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0CE4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77819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B3765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CFC47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AFFEE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D3250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3F9AF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27C18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7EB05B92" w14:textId="77777777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C1928F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Мероприятие 1.3.8.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203EAE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по каждому факту ДТП с участием ребенка служебного расследования и внеплановых мероприятий среди учащихся и их родителей по предупреждению несчастных случаев на дорогах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1850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296C6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31A0B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EF3D6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13B02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5974E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E6864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B9384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2E24B469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B5EC32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331341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67D5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B2DBC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A5459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6BA0D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0598D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C64AC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305F4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C3371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6740FF40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29F82F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230D52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2F25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D878A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99989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7F2D8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032E2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0E3D0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46F0A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8A433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3EFBE4CD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8D2087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5B290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FF7C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1199B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429DE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AF948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E11BE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F8AE0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385FF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C5528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16DEBAD1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856B8E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7C13AE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BE60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84A96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64C9B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9B228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89A0D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EB35B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7955E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E121E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17D9384A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B1AF3A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9C32F7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C00F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9E491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66E24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039F5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05065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D18FA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7FBA4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1AF94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17C46E1D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512429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E4F1FD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4607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96634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6B08F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43965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EC553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8CDF6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62C7B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94566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512BF22" w14:textId="77777777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C11232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Мероприятие 1.3.9.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E3E2D4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Оборудование автогородка для обучения детей правилами дорожного движения.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1B09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61497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4BDFD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D7799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5FCC0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23EBC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19486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FC3F3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2F39FAE6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3B4920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1564C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87D4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B9B95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084E8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BA01B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E08D7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9EF83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A58A2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B300F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1F41FEFB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5B0F3D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646E26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2A39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AA8E0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1788E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EB97A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26A3A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606B3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FF313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10094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334684A1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DFB083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835673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850D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624AD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DE8C0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AF960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1C6DE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B20B0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5D843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A57A0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6A49A4C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AEF87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A3DC1E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04F1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26867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2232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0C775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4B70C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32DEF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A0343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0032A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650430A0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C016B8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348B21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A354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699DE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DCB0D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78176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27476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EA101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78BAA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9E0A7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47BA35F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CA4935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67635A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B392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AC759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29102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5E903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CEC60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90AC2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2A10E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D6CCC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5A914AB" w14:textId="77777777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37579E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Мероприятие 1.3.10.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2915A7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color w:val="000000"/>
              </w:rPr>
              <w:t>Безопасность пассажирских перевозок (ГЛОНАСС, Страхование транспорта и жизни, техосмотр автобусов)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0659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B4FA2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ECECB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42778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EF8B3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BBD64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940,1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17545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986,6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0AF6C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986,6</w:t>
            </w:r>
          </w:p>
        </w:tc>
      </w:tr>
      <w:tr w:rsidR="004537A2" w:rsidRPr="002061D9" w14:paraId="23CA4812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8AB3B3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1C89C2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DA60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364CA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26954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39A80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EECE5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6F686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050E4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00E7D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27BBEC72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3B99C8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874CD2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AF2D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63518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3AF0E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38670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D4FEE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431CA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AF633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7D734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18BA955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6A9BBE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E5A90E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3609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EE61C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298A6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B0327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DDCC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5B58F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940,1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70EF0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986,6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8F67B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986,6</w:t>
            </w:r>
          </w:p>
        </w:tc>
      </w:tr>
      <w:tr w:rsidR="004537A2" w:rsidRPr="002061D9" w14:paraId="76ECA53C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EBFC64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3E7259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5C16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CA97F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34B41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ED127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EA701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DA1A4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2F41C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FA5DC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6EB15A9E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8BD7FE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EA2C60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5378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1F983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F914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164BE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6BC73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5ABE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613FA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D37EB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F9F5D33" w14:textId="77777777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EE5BD2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453F42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8BB1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4F363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DF4D9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B09ED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CAFAD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060EC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72C2B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A3A93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0C4C7D1" w14:textId="77777777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FC74C8A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ПОДПРОГРАММА 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BD009E6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Обеспечение общественной безопасности и противодействия преступности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188622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DEAE6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D670E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B6179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B32B1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88A5D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4DE69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941A6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186FB24A" w14:textId="77777777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3268D4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EC66EF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35911A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A0C67B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8F3A61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6373BD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00044A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556C3D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A4BF2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468BD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480089E" w14:textId="77777777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178C0A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641639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B58A90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391618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B580A4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B8F3E8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15DA63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0BF680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067D4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01F77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345F619" w14:textId="77777777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D774A1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A23F86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6BB50C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0D5E2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E110D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502E2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072F1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A548C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E5336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F2236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ECC86D9" w14:textId="77777777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FEED54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E39DF5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2FB651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B72140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275FDE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39B09E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DD6804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903696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EFE56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401E0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75A21618" w14:textId="77777777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5E155E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666528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43773C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542327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79771E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7FA516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91116F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FAAA69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C5FD2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8D4BD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811BD92" w14:textId="77777777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368503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99AC50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746C4E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B6BADB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CF5682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DAA86D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204206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35AF24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0E04E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DF141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6BB399E2" w14:textId="77777777" w:rsidTr="004537A2">
        <w:trPr>
          <w:trHeight w:val="30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A26B5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0FDF37A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72729B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A34B4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8B814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EBCAF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D5A8A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B45A2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F430B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FD911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264164DB" w14:textId="77777777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23695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Основное мероприятие 2.1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8CFA5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Создание единой системы противодействия преступности и обеспечения </w:t>
            </w:r>
            <w:r w:rsidRPr="0072354E">
              <w:rPr>
                <w:rFonts w:cs="Arial"/>
                <w:color w:val="000000"/>
              </w:rPr>
              <w:lastRenderedPageBreak/>
              <w:t>общественной безопасности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6D6766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42494F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A728FB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7FFE86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F835C2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D725E5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9A0F4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4961F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1AE3E7FB" w14:textId="77777777" w:rsidTr="004537A2">
        <w:trPr>
          <w:trHeight w:val="36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EAB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616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D1382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56370A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2E4A92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9392C4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163AE9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82D2BF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FDB36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D7264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3AE3AFCC" w14:textId="77777777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438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667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C6981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4C5533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115586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AEDBDA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D90FBF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E1F263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09227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7CAC1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109FF042" w14:textId="77777777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081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322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A4975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94E471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B09DB1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427528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396F0D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0A17CF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43A69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5A8B5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60DBD21F" w14:textId="77777777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C62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A10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E0C2C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C9E6D6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4D8832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12B5A2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72DBFB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11FAE0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63723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21B2F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F08C3EA" w14:textId="77777777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DD0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59B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52AB3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57ECF0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CD9BB1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7EABF3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3B574D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351601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DFF42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A62C9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79854A8D" w14:textId="77777777" w:rsidTr="004537A2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D0E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398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8A194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DF8859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229F90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F434F1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43E257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F30D0E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CAF30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D932F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1566AA77" w14:textId="77777777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8A0A2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2.1.1.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B4F2B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Рассмотрение вопросов предупреждения безнадзорности,правонарушения среди подростков на заседаниях комиссии по делам несовершеннолетних и защите их прав Калачеевского муниципального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FD07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E7E10D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559FD1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84F89D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E68BEB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368A39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585AC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9F615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69657A2A" w14:textId="77777777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A658F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AEFAD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A6D3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B9C9FB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2A8D77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25E1CB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F7F517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265580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EE48C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69C98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2CEA7968" w14:textId="77777777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0C7E9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613ED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3E1B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BE72B2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E706DA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A2BC03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B7AC7E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053469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C8547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5C4C5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346619AA" w14:textId="77777777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405AA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E2AAA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8ED4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472BFB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132898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AD1FD9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4FA811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93642A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A762C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850D9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78BEEDF1" w14:textId="77777777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F36C1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87A12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F12D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8C3881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049CD0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A4B4F3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62A203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92280D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B4E3E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974F0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7CF92242" w14:textId="77777777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BB3E2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4CEF2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EBA5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7BEED3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29F934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EE1D01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7F9500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28033F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56B4F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695BF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E951DCA" w14:textId="77777777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44BF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0324A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50D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B03519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95D1A3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3C4976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7F17DA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66E0F5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50364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3E42C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AC0C3F1" w14:textId="77777777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4C97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2.1.2.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D2AAF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заседаний комиссии с целью оперативного реагирования на изменение наркоситуации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55E1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52726B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A061C1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76F983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F300A6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10B7AF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78368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CFF39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1544173F" w14:textId="77777777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29D77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3B745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B7A2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BBA4C1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505D5F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BEF174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E5C42C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47A934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6FD89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D5DB1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6283519D" w14:textId="77777777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3C7D5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147F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20AE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779CAD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666678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19F6BD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BF89B8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B73590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2AD98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E7D92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7C6BD83" w14:textId="77777777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DEE2B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ABF81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98F5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9DD595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BB9632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21DB55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8C3CE0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AC4F97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A3AA0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BF30F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29ECF74" w14:textId="77777777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612A8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A8372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8DE6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C58422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0EF736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D2AA24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79FC38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71BD33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82333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F420E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78C5E380" w14:textId="77777777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895BF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9945B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3EEB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3B9EB1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E7C16C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9820F0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D8777B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10901E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9A9A9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2A4C8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2004AC04" w14:textId="77777777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5A24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1E821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1641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F1A18A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7319FF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5D23E3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DA89C8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8894F1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AB143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33886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6410E1C9" w14:textId="77777777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47CBB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</w:t>
            </w:r>
            <w:r w:rsidRPr="0072354E">
              <w:rPr>
                <w:rFonts w:cs="Arial"/>
                <w:color w:val="000000"/>
              </w:rPr>
              <w:lastRenderedPageBreak/>
              <w:t>е 2.1.3.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5E7F5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Проведение </w:t>
            </w:r>
            <w:r w:rsidRPr="0072354E">
              <w:rPr>
                <w:rFonts w:cs="Arial"/>
                <w:color w:val="000000"/>
              </w:rPr>
              <w:lastRenderedPageBreak/>
              <w:t>оперативно-профилактических мероприятий: рейда "Подросток", операции "Каникулы", обеспечение межведомственной координации деятельности органов и учреждений системы профилактики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853C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0C28F9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30CA5B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73D7CD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CEA785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A17FC6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3A978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D3813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35762EB" w14:textId="77777777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B2CEC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B4BF8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804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459DC4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664DB1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63539B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2F4558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2822EC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486E9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C8685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7D9F75B5" w14:textId="77777777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A834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AED3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B608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7F3C79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E3C681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E72D0D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5C38E3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A32DAD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018F2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DD44A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E573E96" w14:textId="77777777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73A60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B636E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4671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FD4129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5DAAD1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12DEFE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A58D6B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D312E7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D0C08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77F74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214DCFD4" w14:textId="77777777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08AC6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CAAFD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82BA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F3EDAF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9630BE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7CC4C0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38E4BD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5013F8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EE89E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2CA89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0D78DA7" w14:textId="77777777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2AB95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159A8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5BE9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4FCFA9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825A5D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7579A5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6C9042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8B0178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82FF4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87A52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7647ACC1" w14:textId="77777777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21A4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96209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DB0D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3266D2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436D98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743A76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97AA77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178244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15792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D5F5E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786656F1" w14:textId="77777777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BB626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2.1.4.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BAA75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Организация и проведение семинаров для социальных педагогов,заместителей директоров по воспитательной работе, педагогов-психологов по вопросам профилактики асоциального поведения детей и </w:t>
            </w:r>
            <w:r w:rsidRPr="0072354E">
              <w:rPr>
                <w:rFonts w:cs="Arial"/>
                <w:color w:val="000000"/>
              </w:rPr>
              <w:lastRenderedPageBreak/>
              <w:t>подростков, законодательства РФ по защите законных прав и интересов несовершеннолетних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1941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38BCD2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54A99A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9F65E6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B8FBC0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42D3DF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B0373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4392D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26DF37C5" w14:textId="77777777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2244E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A146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CAB8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63C144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9E3FE2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A99135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D87412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8DC360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10E2A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D54C5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E7E953C" w14:textId="77777777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6B4BF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4D526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F7BA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A16C87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716976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8BAA4B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B4E65C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9A2BCC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3147D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9E786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738B5B78" w14:textId="77777777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2FFC0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E3B11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CB8E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51F87E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5ADC7D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6D866E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6F0D06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F77345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1FC74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2D726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96BABA2" w14:textId="77777777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0FA5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CFA25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282F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AB74ED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5596E4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2E81BD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D7FF71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137293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34E02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86E77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95561E2" w14:textId="77777777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A43E0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ECFDD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2224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778DD9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2DA033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0BAE7B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D5940D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41A13C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75D40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53A10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DD0FC2B" w14:textId="77777777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8FAD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DCA90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C787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2B60C5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D03B49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23459B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D630FF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C69011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5C120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2C1FE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111D00" w:rsidRPr="002061D9" w14:paraId="0751853D" w14:textId="77777777" w:rsidTr="00111D00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66E53F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2.1.5.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7583BE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Обеспечение бесплатного проезда дружинников организации «Афганец» к местам проведения массовых мероприятий и обратно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BF268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69F4637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7557BEE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5802C08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1260F31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C218DEF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4F0070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D090D8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111D00" w:rsidRPr="002061D9" w14:paraId="2CB470AB" w14:textId="77777777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7135AC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24F062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6C4D5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159E210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04272FB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041C1B4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5B0EAE8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F30C249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9A5BF7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C6C65B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111D00" w:rsidRPr="002061D9" w14:paraId="7CABFE39" w14:textId="77777777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532145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30230B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D21B5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4C2E5E3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3F9F3BC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7082499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E70EF5B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D9B2D95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307775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63A48A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111D00" w:rsidRPr="002061D9" w14:paraId="04519027" w14:textId="77777777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4C478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3221DD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9CEE9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293A042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477C5C4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1EAB61C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4593C12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E624798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616FE0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0DE686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111D00" w:rsidRPr="002061D9" w14:paraId="378CBB1B" w14:textId="77777777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13EA1B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08E1A7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5A752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3B0E4F6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44C619F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149E9B3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B97692B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AAA7B40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471DEB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5387C6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111D00" w:rsidRPr="002061D9" w14:paraId="13897402" w14:textId="77777777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F2BE2C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765CC5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1FA04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C711617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9693165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398BCA5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589CE52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2BD0B75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6D8861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5DB43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111D00" w:rsidRPr="002061D9" w14:paraId="253A5BC4" w14:textId="77777777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41BF6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217ECA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9DDBA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68C1A4F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7DA3E8F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A9EE984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D712048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7F02DE4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1D6575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CA2D58" w14:textId="77777777"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290BF02F" w14:textId="77777777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DF3D0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Основное мероприятие 2.2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13512A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Реализация комплексных мер противодействия злоупотреблению наркотикам и их незаконному обороту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1A6E96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D112E2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724A12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34823B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18F4B0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13DDE5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87ECF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9A005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62C3F30A" w14:textId="77777777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081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E59CC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BCFF4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99AE1A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5CF6B7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15A2C4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B61E2F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54D97C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C4193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0812B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2FEA907" w14:textId="77777777" w:rsidTr="004537A2">
        <w:trPr>
          <w:trHeight w:val="22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B5A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F98F0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F0EFE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C318F5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45515F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F39377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112B98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66491A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34F8F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3F8C8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6CA3DF5" w14:textId="77777777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3BC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ADDB2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BE0D9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E1B1A5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0CE4AF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51E5A3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876E4B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43025F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2C354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052E3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6576278C" w14:textId="77777777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BB4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9802A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ABCB6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1A690A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E08EC0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754993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385F14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485E9A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61F36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C4802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ED92F98" w14:textId="77777777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009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9BC62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0D6E1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645E02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1B4B93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D3261A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0D9020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02EE55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21E41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37703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269C26B7" w14:textId="77777777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C1D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305D5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791BA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727DCF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F53F79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34F621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77298D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25F634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7154F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D5795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60FCFD57" w14:textId="77777777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8611D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2.2.1.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6783B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всероссийских профилактических операций: "Мак", "Канал"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564D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E6B5A8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77C207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FF65D0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95ADF2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E2FDBA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0B1CA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57950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3AD9B108" w14:textId="77777777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8FDD9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35457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6F55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1EF086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A227D0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822A00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362E2F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3AA328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61A7E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74407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18C270D4" w14:textId="77777777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69424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210E8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78F0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67824D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A2B1A3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29960F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12A757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4E85E6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7B1E1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3D466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2E746575" w14:textId="77777777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F2A3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B3587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5E15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1B38A9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FD8D2F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C214CB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488777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25C2DE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8F12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28F60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264195B1" w14:textId="77777777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65025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17660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0CFC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E203E4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60288D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A49099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F0172A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598E64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C7420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3CF9A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204E4599" w14:textId="77777777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1878F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E5C1D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A700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5B9BB3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14F85F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2D2566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A497DD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06C90F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01727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916EA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29378817" w14:textId="77777777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0C50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23116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F8C7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59B6D5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6BF905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E10D6E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7116DC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2AE446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83626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63300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8CC1784" w14:textId="77777777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6CAFA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2.2.2.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9A5BB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оперативно-профилактической операции "Ночь", "Школа"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DB6C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31AB43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280381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BF46DF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B2AC17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24CE97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A46D8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0A362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DD52894" w14:textId="77777777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AECFE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6AF6E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E22C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ED81A1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36E6F7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EB763D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C7E757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A6C425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392E9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BC1DE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654B8FBA" w14:textId="77777777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82659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7F678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3AFE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8705FE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A1AF33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6F21CF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14EE7B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B1CD84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A1486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63449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AE05844" w14:textId="77777777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D5AD0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5B08C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CBF7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FF9234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3CB0A6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F59C58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1FC0F9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DEF8A7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9F08C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20EAE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C6CA293" w14:textId="77777777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A6F2F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C37B1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521C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8FCB63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1E7324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D81710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9DA67E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AD09F2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7732C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E4B7D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3944748" w14:textId="77777777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5861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1706E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0121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372340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F43A5B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13888B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0E283D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CE9A0E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DD1A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F0951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3465DCD7" w14:textId="77777777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F6A4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1CE67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1E70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9C9C1A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C17EF8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D4CD42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7749CC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FAFAE1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B5EDA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6C4A2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60205C5" w14:textId="77777777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D5E4C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2.2.3.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B62A0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социально-психологического тестирования обучающихся.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79E9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50CFD3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E5A534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A39F57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C8B412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54E79D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A4E15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65448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14:paraId="4025944D" w14:textId="77777777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A4288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4050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1E80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89E885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4E155E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3AA93F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1FBDC1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636A13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D38C6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BF337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4AA5C79" w14:textId="77777777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7196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57411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7F45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4151B7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8CBCC7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D6F030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6D35C8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590DFF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EBC59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071B2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69C4699E" w14:textId="77777777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AA609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48DB3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DF28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91E8F1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4655CD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FA6C5D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C00DC7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8178C5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6FB2D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2D5FE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EB512C0" w14:textId="77777777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14D0A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572F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8D8A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D4B835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4FA54D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2953A1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1E2152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951D3E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3C20B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C0ACE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2082D43" w14:textId="77777777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9D268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DB7CD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0B9E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4F92B3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5FC85D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3A7A2A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11701A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AA77DF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9786A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168C1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74E2DF34" w14:textId="77777777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D291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9DE820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FB14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8B1672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8CF4C5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3B155A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530385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5EE5CC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6A7C8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3874B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25C4717" w14:textId="77777777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9D3B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Мероприятие 2.2.4.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5BD6D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Информирование населения через СМИ о проблемах распространения наркомании среди населения города и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DDB4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9E1551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488F16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4A0A9F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2A479F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AE8A6E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584E3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BCE9A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C659FC9" w14:textId="77777777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2029A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E9CB0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E6E3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777D17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AAB514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95A714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DB8921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CCAAD9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725D4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7194C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6407E51" w14:textId="77777777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FC7C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FC40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03D4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C1C771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B113EB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FA0B7E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3BBA0D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016FB8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BB46C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96FBA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3A4135C4" w14:textId="77777777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3AB28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DEAE4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14C4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267781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676C45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5577AC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80EED9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FBE12B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E02A2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BD0A4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ADA4B43" w14:textId="77777777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87B7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65673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55A8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CDE098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D20C49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D224C9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7E1FDA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3CBADC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D59BA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C14E0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686FA4F3" w14:textId="77777777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862D7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8A3BA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FCD0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E08C74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1D1CAC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85E1CC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D82ACE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92FCCC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D06E6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28130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4E65396" w14:textId="77777777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7E63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E7304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325D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240CA4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A9DFA9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9A2333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E92B73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D8B43B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B0DC8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09113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2D8C8C3A" w14:textId="77777777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21447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2.2.5.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D1C3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Организация работы Совета по профилактике безнадзорности, правонарушений, наркомании среди несовершеннолетних и пропаганде здорового образа жизни в организациях осуществляющих образовательную деятельность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05BA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308B7E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0843FE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C9588F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FB36C9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1593A5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1EF30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DC64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692E14A5" w14:textId="77777777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C5F4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0F978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42DF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7D4517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746424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D69AE4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A4ED53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D579F5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89859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D6740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33FB1DDA" w14:textId="77777777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DAF18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71B8D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CEB4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E6B784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BF157E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4C680F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E4ECFE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08AF65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1A03A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0B34F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62EF8F1F" w14:textId="77777777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B50A4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58876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F886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430DFA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200529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16D7E1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08B0F4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1D5BEE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089E6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B16EA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D77715B" w14:textId="77777777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5294F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28C4F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9AC7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8F9746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4F31E8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DE6369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3C8549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762A8C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F1DEC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FBE46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6352591D" w14:textId="77777777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4493A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E0BD6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F664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292577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331CB7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85680D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999D3B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D5C910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34F9E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63376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8BBDF1E" w14:textId="77777777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1ABF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9E007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391E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380C36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DD6002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5D0534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4186BD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7EEF4A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2C455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6D0DE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2F20FA86" w14:textId="77777777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6B473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Мерпорияти</w:t>
            </w:r>
            <w:r w:rsidRPr="0072354E">
              <w:rPr>
                <w:rFonts w:cs="Arial"/>
                <w:color w:val="000000"/>
              </w:rPr>
              <w:lastRenderedPageBreak/>
              <w:t>е 2.2.6.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9796C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Распространени</w:t>
            </w:r>
            <w:r w:rsidRPr="0072354E">
              <w:rPr>
                <w:rFonts w:cs="Arial"/>
                <w:color w:val="000000"/>
              </w:rPr>
              <w:lastRenderedPageBreak/>
              <w:t>е иллюстрированных печатных изданий, направленных на профилактику незаконного потребления наркотиков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FC73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B0AD6C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9DF9BC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267939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A958BC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61F2FA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74BB0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385BA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9AA68C7" w14:textId="77777777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7ACE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F061D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786F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A30D11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DD1939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C1862A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E8D3CC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B61097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B4E10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2A091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6131B069" w14:textId="77777777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827C7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D1FA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4BF8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E93B6A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3D2984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129C34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A36281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AAC6F9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40E18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188EF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14B1B13" w14:textId="77777777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4990C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43D39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95BF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3EAD6B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33C519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C122A2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FE6F09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9A9423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5D7AD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3E5B8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2A369E8" w14:textId="77777777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A5C2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D289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C176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BFABAB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CDAA2E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AA935C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880679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113A97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59BD6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C423E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DD8B8D4" w14:textId="77777777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22BA4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511D3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9D41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AAB4B4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873CE7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DC485B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74BB40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E470B0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7EB6C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36C2B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3953575D" w14:textId="77777777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7686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ACBA3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FB8E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0162EB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E0C164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0BF60F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8F7759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865F7F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E7AD9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FAEC9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E746D1B" w14:textId="77777777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4B63F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Основное мероприятие 2.3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04640F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Содействие снижению уровня правонарушений в районе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36F57D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17460E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8B6430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33559F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0C992C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010B6A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3C274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BB4C8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388BF6FE" w14:textId="77777777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5AE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CE55A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B93D5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073F41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B69333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DDE725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9D43CC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E2C96B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9E4D4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06BCF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68E84923" w14:textId="77777777" w:rsidTr="004537A2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4F0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D6C64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82A2B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0A9DE9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FCC131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305AFA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C30600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6E0B58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A0C35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73B4B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96D5D71" w14:textId="77777777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A53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B0551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BC483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12B342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17BC12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3AD2BF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57C6AD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11A7D5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481D6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9D7A6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15817C53" w14:textId="77777777" w:rsidTr="004537A2">
        <w:trPr>
          <w:trHeight w:val="28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9DB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FDD51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E3C79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26DB51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5C9122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DC9C04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FE31FE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74C3AF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7EB8D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87241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280262E" w14:textId="77777777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457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F3968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E2A5C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0FE193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F18F6C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BBF9D1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0FB283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E41C4B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25071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8EA5E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275DD61E" w14:textId="77777777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653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48B2C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FFEEF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E7FC43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696377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BDB65E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AE1A1F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D105AE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7C0A4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A37F7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7467609" w14:textId="77777777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EC074D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Мероприятие 2.3.1.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E0FCF9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color w:val="000000"/>
              </w:rPr>
              <w:t>Организация и проведение акций: «Скажи наркотикам -нет", "Сигареты на конфету!", "Спид не спит".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5BAC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EBCB8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EB9BF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CBF73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3D930E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E3537D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AB7EC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2C871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791068F9" w14:textId="77777777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2B0F75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FD0214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5756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B6F7B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492F8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B0E29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3F0F26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D901A8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56A75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5E05C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1B691B69" w14:textId="77777777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9815F7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8F61CC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7AA5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3FE17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BA769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64543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0FEFE1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166C93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413AE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7DDBE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684D1930" w14:textId="77777777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4D4883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E39A5C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5B44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02078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E8541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EE9BB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6D9BA5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9CF62D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0ECE6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10530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8958FA5" w14:textId="77777777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CC3FBE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65F25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D09D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1FA9E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C5649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B01F9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AB8A29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841963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2D0B1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0F009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55CF0CF" w14:textId="77777777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B48608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86B9A0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BE4F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DCFB7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A8664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68FF1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E0F303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7BA329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334E3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4CE79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B8661F6" w14:textId="77777777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98EF915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F68A32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08BC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9E8B6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561CD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9C859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EBEFCB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FF24ED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C7CE9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4D8F7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FCC0F05" w14:textId="77777777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68F301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Мероприятие 2.3.2.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F68FF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Проведение районного конкурса </w:t>
            </w:r>
            <w:r w:rsidRPr="0072354E">
              <w:rPr>
                <w:rFonts w:cs="Arial"/>
                <w:color w:val="000000"/>
              </w:rPr>
              <w:lastRenderedPageBreak/>
              <w:t>творческих работ на тему "Нет наркотикам" (рисунков, плакатов, сочинений и т.д.)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BCD6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F3252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E45ED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1767F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8FC9DB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E3A47D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E4152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0D06D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4A53025" w14:textId="77777777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68ED30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601105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9CAB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6225B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4DE4E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5247E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79D63A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C04C56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14C73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2AA26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3A03FDAB" w14:textId="77777777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34D67C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14FAC2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4C8A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F2A94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53DC6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A772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DFA5EC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911B32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12E35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A86A5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D875399" w14:textId="77777777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276B34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487ACF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C5E0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CED0C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2C7E0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EA647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E1E333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79F455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348A6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AD684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1B98369F" w14:textId="77777777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9EF790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C2720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5F25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EE7C8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2BEBC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004B9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961B39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433240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FA3CF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02C04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1FEFC168" w14:textId="77777777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7433C7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F324BF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589D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16618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A9A45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12349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379157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738890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EEEBB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D5176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DE87797" w14:textId="77777777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BDB7757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7E262A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ADFC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B7392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1728B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81AEC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E1AC7E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473F15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FF4DB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54F93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228E6547" w14:textId="77777777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408478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Мероприятие 2.3.3.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26B44F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color w:val="000000"/>
              </w:rPr>
              <w:t>Разработка планов совместной деятельности по профилактике правонарушений и преступлений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FDD7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4002D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BA899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3D2D4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CFE412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116388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83783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A6F83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3FF89305" w14:textId="77777777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D006D8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A37333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7202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E8591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AED60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5551A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F2AA40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1E4508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F221A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02295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65C05B88" w14:textId="77777777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2D0B72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CEC14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9A90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F69C1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CE94F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36932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1B78EC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9ECC20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DB812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F7428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1FC6DDB" w14:textId="77777777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84617A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9C3C78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8957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1A05A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59118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01FA6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DF0083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C78657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DA9D7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D7C06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834FCE3" w14:textId="77777777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0F46F3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218A54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49F3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1DE87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6CCA8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A2124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AA31B7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E613B2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275DB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4272A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2CF3C95" w14:textId="77777777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634E1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B78037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EAE2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2BBE7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37EE0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B4090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1CAC34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AB3740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782C6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4D4EA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35DB53B8" w14:textId="77777777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353CBF6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0C4802D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606B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ECF93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29A0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7C354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71558E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900B43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0F80F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D2964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3DAEB1EE" w14:textId="77777777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7897E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Мероприятие 2.3.4.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D283D6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круглых столов,бесед по проблемам асоциальных проявлений в молодежной среде, в том числе с привлечением специалистов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8732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063A7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FCDF6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12A6B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C938F5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3EE6E3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0738F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21B87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233B263B" w14:textId="77777777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ECC53C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577D78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5230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CCE95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20210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A0818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D97074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5FE9E0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00988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E953A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7582B39" w14:textId="77777777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3662E0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7C031D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0644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63AB1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A887F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76234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F33DB8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37A364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81AA1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6651A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72D439A8" w14:textId="77777777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7EE739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79546C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8572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2340A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75868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B6430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237466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D94C0D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B7201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571BD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D390E23" w14:textId="77777777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B4DC77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7A9393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C602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813B1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C4BE6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C9D94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2A13A8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E4E4C2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CCD74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6B877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6276DF64" w14:textId="77777777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E0451C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C80854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4717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B1616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F2ACB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D8014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6B6E29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12022E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E80CE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42CB1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2E74C1BB" w14:textId="77777777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64E097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A08AB7E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7C1D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C3158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1D315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FA758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37C7CC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9CD024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DCC83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F9B3D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1A858708" w14:textId="77777777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38E41F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Мероприятие 2.3.5.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945427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Совместно с представителями родительской общественности проводить </w:t>
            </w:r>
            <w:r w:rsidRPr="0072354E">
              <w:rPr>
                <w:rFonts w:cs="Arial"/>
                <w:color w:val="000000"/>
              </w:rPr>
              <w:lastRenderedPageBreak/>
              <w:t>разъяснительную работу на родительских собраниях по предупреждению правонарушений и преступлений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D1C4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E3C8C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998DF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E7641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BF7A4C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678C7F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9B797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8F88F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73E98EAD" w14:textId="77777777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9A0398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888ED9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CF03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F9A3C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0D3C7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D4C6D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8DE0A3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93BACF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673B4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5ABBF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392744AF" w14:textId="77777777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137988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2A4BD2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B82F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CC291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51AF7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C4A2E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CAB10E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9B4276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57E71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494D4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0774F25" w14:textId="77777777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82D2E1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E0CB64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7AA5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7FDFB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B579B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0A66D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E17793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592985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EAF53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CEB80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7FC905FE" w14:textId="77777777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240D6B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238694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ECB4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F8879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771CF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9F6A3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5BB10F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486515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EB0AE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0E6F1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734237B8" w14:textId="77777777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F7E179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91D712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4878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005CD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F7C98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FA225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503702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FF1F27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EE98F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6F133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6AEA3390" w14:textId="77777777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6073E5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4B0150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E543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70DED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221F1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10BE8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869375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77C4A8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444C6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32DA3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19072A07" w14:textId="77777777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C9155F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Мероприятие 2.3.6.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5B34D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color w:val="000000"/>
              </w:rPr>
              <w:t>Безопасный город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C905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3A9E7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DD356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56C73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A26AE6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8FC87B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EE83F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488AF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1124FA5" w14:textId="77777777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E4064A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D2241E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0679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52094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39EBD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18654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5F3138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941639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962BC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1AA3F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1E03C19F" w14:textId="77777777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8636E5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F4D3C0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C173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C4324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C909A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85542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AF9D38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D35A65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3AEA1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342F3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73B6EA25" w14:textId="77777777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7C18A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387744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4450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18981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8EE0C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51FDE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A861E9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650965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A481D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14EC3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6B520F3F" w14:textId="77777777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418A6C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82A2D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6CB2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4B6F1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F2288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0A05C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E8CA6B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4E4AB3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8A77E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261DC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12CE1E50" w14:textId="77777777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1FD28E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DD765D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2B36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78C27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CA3A5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2CB18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9A49D4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B31AC7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B13F2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CF5A7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60DCF830" w14:textId="77777777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86D9472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E4816C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60C4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5236B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090CE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40C34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390279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C4C0A4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3201C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7B28E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A0E3BA8" w14:textId="77777777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82A3437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ПОДПРОГРАММА 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621CF3D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Профилактика терроризма и экстремизма, а также минимизации и ликвидации последствий терроризма и экстремизма на территории Калачеевского муниципального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1825E8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7331D1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4ACE34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D59256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16140,0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15BA0DE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16316,5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3374442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16965,9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426920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18174,3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C7BF9B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18174,3</w:t>
            </w:r>
          </w:p>
        </w:tc>
      </w:tr>
      <w:tr w:rsidR="004537A2" w:rsidRPr="002061D9" w14:paraId="4EEEBFB2" w14:textId="77777777" w:rsidTr="004537A2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136529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1CC607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E5BA89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031D1E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24DF38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384DB9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AE7E26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CE5610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C7709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37ACD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309417FF" w14:textId="77777777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3CF8B7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1E5149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2117F7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4A12C4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62C9FE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8FFEB7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CF8053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1EC436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E1AF8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17152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B56B242" w14:textId="77777777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695167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64A600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410FB6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049E6C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3E5EE3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CB1982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16140,0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79E718E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16316,5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47752EB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16965,9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B4BE70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18174,3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FAA9F3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18174,3</w:t>
            </w:r>
          </w:p>
        </w:tc>
      </w:tr>
      <w:tr w:rsidR="004537A2" w:rsidRPr="002061D9" w14:paraId="2AA33867" w14:textId="77777777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0165DF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ADD1F5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5C9BD1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ED2656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88947B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591C1E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3C977A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2FFA08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BF102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DA595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5ABCFA8" w14:textId="77777777" w:rsidTr="004537A2">
        <w:trPr>
          <w:trHeight w:val="25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B7854F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8202E3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B59A7A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CF4164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B06B6F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BA53B0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CD56E1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2ECD18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2E0C6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9F347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6BA43885" w14:textId="77777777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4A3C91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026D08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1D8407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95EDC4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734900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686B51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8DDE49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3970EE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24A26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76BFA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8B6B87F" w14:textId="77777777" w:rsidTr="004537A2">
        <w:trPr>
          <w:trHeight w:val="33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193D0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1461E6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09942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86BA7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AB8C6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36B90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64A79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7F381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9755D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C42B1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161556F" w14:textId="77777777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D0CC7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Основное </w:t>
            </w:r>
            <w:r w:rsidRPr="0072354E">
              <w:rPr>
                <w:rFonts w:cs="Arial"/>
                <w:color w:val="000000"/>
              </w:rPr>
              <w:lastRenderedPageBreak/>
              <w:t>мероприятие 3.1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9417D8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Организация и </w:t>
            </w:r>
            <w:r w:rsidRPr="0072354E">
              <w:rPr>
                <w:rFonts w:cs="Arial"/>
                <w:color w:val="000000"/>
              </w:rPr>
              <w:lastRenderedPageBreak/>
              <w:t>проведение мероприятий информационно-пропагандистского характера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7A4F3C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F3E6F6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945EFD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B0E978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9D88F5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3FF6F9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67F6A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6E2A8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350D162D" w14:textId="77777777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2A2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B85E0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FB10D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AC0BF7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F7ED7E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02E28B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5DBCB5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C15B06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1D8F4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0E563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295B1D3D" w14:textId="77777777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92A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BF673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E677B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48AF10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14CB18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643F6D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8616BA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C6C8FF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DB881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019FC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3C32AD46" w14:textId="77777777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6A6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66CE1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FC89A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639312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B1F26B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51E19B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ECE7C3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28137C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45C4C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9BE1D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298DC759" w14:textId="77777777" w:rsidTr="004537A2">
        <w:trPr>
          <w:trHeight w:val="39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1F8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7D959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E0268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D32179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5C048A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CAF58F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DF443E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EDE0F1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F6EB3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AA2D0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22798468" w14:textId="77777777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737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CB05F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B123A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BB2BE9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345EAB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C49414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158E98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B03992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16BD4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68971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62BA426" w14:textId="77777777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59F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5CCD1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35CBD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8D8FB8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73715E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7503C4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C251ED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71D475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47C79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C037D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1268F7FC" w14:textId="77777777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452C9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3.1.1.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CD2F3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Разработка мер, направленных на предупреждение экстремистской деятельности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A3DC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141F15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9D4407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EBAE9D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3AA51D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811C84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3CD6E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C717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77A230F7" w14:textId="77777777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FE42A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50052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2154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C5872B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83653A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734718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1F440E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26AB73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04400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1A28F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BB49219" w14:textId="77777777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3D7E8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2AB74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5591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0F863D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41BBCD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728A71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D9E607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FE68F0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0A511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D6C79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294521BC" w14:textId="77777777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5AE8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15955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FD13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3DA59A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AADAB9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39BB2F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72E818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E2C0E4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2CABC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C615F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891C757" w14:textId="77777777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2BF8F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FA38F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8993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ECB07B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DF3891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2DF053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0D7918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8F6C8A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7B812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15DB7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164EEF31" w14:textId="77777777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991D4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055AB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5756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926756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372704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849D2F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32F4E0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8D07B5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199A6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45C97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6D15BADF" w14:textId="77777777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3AE22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70394B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E001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A06154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66AEAA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EB8184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78823F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CD7F80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53A4E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E8E7E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6E0988E5" w14:textId="77777777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AEE60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3.1.2.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BCC0C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цикла "Круглых столов", лекций, семинаров.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BE7A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2330AA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B2D3EE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1D201C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09AF72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4084E1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A78CD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D1C89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3A97C795" w14:textId="77777777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D5A7E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9867A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D0D7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F8A76F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E03527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07FDD4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457AC4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279EDD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A5880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6130B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24E35748" w14:textId="77777777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081C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10C48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F6EB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956505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F561EB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5E4E98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9E0EAB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49856A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42048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B4E5D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B30D06A" w14:textId="77777777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9832A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DB43A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F062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A5AFD2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FAD860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EFA6B8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7FB85A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743950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B86E2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66B4B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21861668" w14:textId="77777777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841D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C3561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B4B0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30B650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72F8A9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5E3D26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00B078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22C2DD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E7779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E461B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7A4E0DFF" w14:textId="77777777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16549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B829A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1DA3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CBDF3F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E45C94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646EA7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99D393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FA7A02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B70CF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787C8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B785DFE" w14:textId="77777777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7BF05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C0FC0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13CA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CD0E82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566E1F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6F73A1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57B4B5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606D03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6E352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FAFAE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174E060E" w14:textId="77777777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BA863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3.1.3.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C5EA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Организация встреч молодежи с </w:t>
            </w:r>
            <w:r w:rsidRPr="0072354E">
              <w:rPr>
                <w:rFonts w:cs="Arial"/>
                <w:color w:val="000000"/>
              </w:rPr>
              <w:lastRenderedPageBreak/>
              <w:t>представителями религиозных конфессий.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8D32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A18B9B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199465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02C85E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719799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75934D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4D30C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54911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D32EB5A" w14:textId="77777777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B088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91DFE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8879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886E62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A37490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5FA08A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42AF0D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E656F5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6C7E1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2F433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F8ABB00" w14:textId="77777777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7BA90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10100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426B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C8D7D6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B1123E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B9BFB7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A0AB8D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8618A7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0A9F5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8FED2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AAD6BCB" w14:textId="77777777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34DF2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624B3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D3C1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0277C3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5D57B2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9E3AA2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E04034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AFE4B3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97DB4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C37D5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23F4FCE" w14:textId="77777777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0D331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6F071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F437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C7AE9D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26ABCB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3D7AFB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47D18D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E2F99C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2BF3D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36329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382B268C" w14:textId="77777777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E544D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8FA08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DA45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E66AD3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411053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C027CE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67D926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A66BBB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3BE85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4E414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D46D435" w14:textId="77777777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7295F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8EFD4A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F210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661FEA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872231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DB99AA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46DC17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1A3EE2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F4855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AD454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258AA58B" w14:textId="77777777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47F04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3.1.4.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DA041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Информирование населения района по вопросам противодействия терроризму, предупреждению террористических актов, поведения в чрезвычайных ситуациях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C1C4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C35DC5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95385F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4475F1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11914E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A43F0A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7437D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8F390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71EDDC6D" w14:textId="77777777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FD989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D3C38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1EB3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CAA560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DB346B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1AC1A0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26FE9B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A66FE6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39BFB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7C4EF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270FCF29" w14:textId="77777777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2E301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F8C5B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6D18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76026C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EBD06E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4BF690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E2CC43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66FBB2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AE2B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8763E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7988059B" w14:textId="77777777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8B2D9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61B21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9A57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44ED91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FEC47E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68EB03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B0A5B1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7561F0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F24CC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784F5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387657D2" w14:textId="77777777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4BFF1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8547C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083D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66E154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8327C7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3DE966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D3C18A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58B6DF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06F47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DCB77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465B798" w14:textId="77777777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13F11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1535C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E04F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FD23FF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FEDC43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F8C929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EE0C8A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07E9D0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5B518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53EAD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FFD7776" w14:textId="77777777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40E22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30411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DEA2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54D532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27BEFB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7A7EC3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01DBE5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01AF61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5F302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C692E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2A55280F" w14:textId="77777777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DCCCC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3.1.5.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A898C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заседаний Антитеррористической комиссии Калачеевского муниципального района и Комиссии по противодействию экстремизму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9E3C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9A35EA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B73B41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0D1AF4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73D07B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B5CB1D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1E98A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D451D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8E02F68" w14:textId="77777777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EE97B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E761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5DFF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5AE181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2DF12E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2E42A7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63ED4B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372C85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7BBDD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2EC8F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9B00C98" w14:textId="77777777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87587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58883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F9E4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A179E8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72A46C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BE981E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82862D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063A9B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73B23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89D4A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F49AE06" w14:textId="77777777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DFFBB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C83C7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3DEA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940583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485E89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039BAC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1BF6C2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7A4609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1B76D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AA45E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BA5788C" w14:textId="77777777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A611F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0C1F4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7B10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9EECD5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947F86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911DFB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DC1186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3D2BB0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5CF20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BEAAA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70B22A78" w14:textId="77777777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0E6F5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D17C2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586A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85C0A1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DFAEDA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E7B80A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303328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CB53C6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DA33F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07BB8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2C5BF18E" w14:textId="77777777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E14242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BC791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E176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253F50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9EAD82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172C07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A4D369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F35327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DF2FF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3F097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DFBA846" w14:textId="77777777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4E92B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3.1.6.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5ECD2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Организация взаимодействия </w:t>
            </w:r>
            <w:r w:rsidRPr="0072354E">
              <w:rPr>
                <w:rFonts w:cs="Arial"/>
                <w:color w:val="000000"/>
              </w:rPr>
              <w:lastRenderedPageBreak/>
              <w:t>с отделом ОМВД России по Калачеевскому району, отделом УФСБ России по Воронежской области в г.Павловск по вопросам координации действий в профилактике терроризма и экстремизма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FEDE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186E0B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E674A2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B94C88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5DDE7B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D1031C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534DC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DBAFF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7110F671" w14:textId="77777777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348B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B972A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0C9F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E00B2E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BDC9F0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9CE08E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038E16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12B476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5F8D0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B2A92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F61E4BD" w14:textId="77777777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B37C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268D6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B7B4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E859BA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6B214D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8D7340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2F3F74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461B5C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88925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6268F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3F1040D1" w14:textId="77777777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0D6B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89085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1A26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78F6CF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453C74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D1195C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6AC1E6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41836B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F781F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40B94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781A11DC" w14:textId="77777777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9366F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E2182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564E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5BD293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4E221E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23A8FD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BAD733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82ACB3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C30EF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21071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381350DB" w14:textId="77777777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2C25B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B00D5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C820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D13E0B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EA188F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610C24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BF8EC9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799207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7E62C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9F0F1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A8F4F31" w14:textId="77777777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11B78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AB9907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77BA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A7F4A0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04897C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BF3C35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19B0D0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4505F0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5B397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B81F2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1DB9D01E" w14:textId="77777777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6DDDDB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Основное мероприятие 3.2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890C52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организационно-профилактических мероприятий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E817DA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6E7BFE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3B9626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A01A5E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C471CA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F2355A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992AA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070E3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1D453B4" w14:textId="77777777" w:rsidTr="004537A2">
        <w:trPr>
          <w:trHeight w:val="25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71CAD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7F7FE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5BC7F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E134E4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5AE19A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31B408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786AC7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492568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0D321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482C3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2B68750B" w14:textId="77777777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9BFC8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34971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9566D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A95ED0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4B36A4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2020BB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388ACC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D59D9D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07BF4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414E5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6D04BC2A" w14:textId="77777777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5EFB7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E0ECB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E66AC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09AE12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0BD84D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19E11D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81FF20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C94A67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C4399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E14AF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5B70911" w14:textId="77777777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B3956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78BF0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456B7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A38EB6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4ACB91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144C6C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68A6E9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7C1C72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02591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20C87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1823AC49" w14:textId="77777777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E3C5D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299BD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BDBD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63EDB4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46EB73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67787F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2A786B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FE7E39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13BC4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2BC4A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F6AB7D1" w14:textId="77777777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9524C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B1430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65681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757208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488DE7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1CC921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00D620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C76B96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B37ED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167A9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1ADEC4AB" w14:textId="77777777" w:rsidTr="004537A2">
        <w:trPr>
          <w:trHeight w:val="30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AC48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Мерпориятие 3.2.1.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F1AB8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Разработка плана мероприятий по предупреждению террористических актов в учреждениях образования и </w:t>
            </w:r>
            <w:r w:rsidRPr="0072354E">
              <w:rPr>
                <w:rFonts w:cs="Arial"/>
                <w:color w:val="000000"/>
              </w:rPr>
              <w:lastRenderedPageBreak/>
              <w:t>социальной сферы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E675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5DFFDE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D1D4E3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84E0A5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4EE8EB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EE581F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B7636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6E3B1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1FA326F4" w14:textId="77777777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2B94A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F1F3C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0F1F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0EFECF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F61D3A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702BD4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F23815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025C3D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D6014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FB6D7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14CF6D62" w14:textId="77777777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1A255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18995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F3A5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02D8A7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E2520C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166C1A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E20750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E3607A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CF518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78728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8D5A0E1" w14:textId="77777777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A3FA2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BFA04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57B6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90CA2B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4CB476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58037F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2EF622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496770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61D64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65861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1D8193DD" w14:textId="77777777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89BBF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FDDA7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2BCE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104DFA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305C4E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F5F3EF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3FF3EE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21E091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4FFFB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11DE1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35386331" w14:textId="77777777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123CA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DDBC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5974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619F9F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D96DA1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F394CB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441EB3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FE88C7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60BC7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2C07E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90D6F77" w14:textId="77777777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217D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59A0A3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6E22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E9DF96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D7505E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D7179C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55A1DD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D368FD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3874A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DF42A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17E668DF" w14:textId="77777777" w:rsidTr="004537A2">
        <w:trPr>
          <w:trHeight w:val="30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79FDC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3.2.2.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A659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комплексных обследований объектов жизнеобеспечения, потенциально опасных объектов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7E33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A057A6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F35495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A4C320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827133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E18664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18174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41805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D86B852" w14:textId="77777777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51FAD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11F7E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0506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AFA5AF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17F6DE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0A7D9A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256F33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CBCE98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58DA5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BDB2F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9697D81" w14:textId="77777777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59E36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76AAF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8609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0EEBC4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1B8C80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8DE9A2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ECC6E6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3B56ED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6B0C9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CFFEA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1AC33666" w14:textId="77777777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0064C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5FE0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E478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E5BC83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21D81B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106DE5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F8C8FA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E70415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87F64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00FBA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7202ECE5" w14:textId="77777777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0A9CC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2D613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6B26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625E65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7026CC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314BC1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D81242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E55165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4681D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EFC91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1B9E6157" w14:textId="77777777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46FB9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EFC1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AD52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120133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68EA50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95D311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7321B3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84C276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91CE9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AEC3E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DD14212" w14:textId="77777777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91A1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3A321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007A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3534C9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DAE276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D2A7F7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26A064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87E9A4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F20F4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41F7E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9D563BE" w14:textId="77777777" w:rsidTr="004537A2">
        <w:trPr>
          <w:trHeight w:val="30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E099D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Основное мероприятие 3.3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67B674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Оснащение техническими средствами обеспечения безопасности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36379B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6001837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CADC6D3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1B18C7A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3672006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644821C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4056CC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4E95CB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3AEED6FA" w14:textId="77777777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1F1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951EC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CB84D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5B3712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008276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3DD670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FC636A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22ABC7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8C21D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FB8A2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4AA0D021" w14:textId="77777777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F72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4AA3A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75F2E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DF42D3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B781BC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9CF92E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B43F61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945D84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88086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B6DF4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16604521" w14:textId="77777777" w:rsidTr="004537A2">
        <w:trPr>
          <w:trHeight w:val="508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6F5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84041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9CB5E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EFB1B76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2594EB6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72D9BF1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BC46842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8E0818C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D69BF7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2A5733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14:paraId="00EF20F8" w14:textId="77777777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B15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C94DB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B68AB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BF5762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2C1F1C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5647F8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B7D7F8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891AF2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F8B6C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8964D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6BED5FE4" w14:textId="77777777" w:rsidTr="004537A2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83C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5CB0F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FE4F0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72B4C3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318819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E2FADD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62C9E8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8CA1B8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8DC66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01538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3F6BEF2" w14:textId="77777777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9A7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FC7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B0E36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D11F09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448A85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26E6A9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0FB248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DB51F9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89C7C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C335E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D4B7E24" w14:textId="77777777" w:rsidTr="004537A2">
        <w:trPr>
          <w:trHeight w:val="30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82B5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Основное мероприятие 3.4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2C7B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Осуществление охраны образовательных учреждений (вневедомственная охрана, ЧОП)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4E35D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F735AD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7711E9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9B0101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12612,0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2668F9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12748,1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39F34A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13258,1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B499C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14466,6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7B67D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14466,6</w:t>
            </w:r>
          </w:p>
        </w:tc>
      </w:tr>
      <w:tr w:rsidR="004537A2" w:rsidRPr="002061D9" w14:paraId="77F7CD67" w14:textId="77777777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31F8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CEF2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EBF9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B88242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0E0878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0BCDE5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8AAEA0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FE0E56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CCCE7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18D03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2F015A5" w14:textId="77777777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FCDF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C9B8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8339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5EFC04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9B06C3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035311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3A8D31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EB5DDE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0E23D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81BB0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3CC3374" w14:textId="77777777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B0D3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6F29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656A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BB690B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5DBA79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6B8E1C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12612,0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DBBA48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12748,1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2A2CEB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13258,1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E0307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14466,6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AF5E9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14466,6</w:t>
            </w:r>
          </w:p>
        </w:tc>
      </w:tr>
      <w:tr w:rsidR="004537A2" w:rsidRPr="002061D9" w14:paraId="33CE8280" w14:textId="77777777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E9AE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90E0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CA77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E40860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C62643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5AAF86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B09702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41F3F2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C5EE7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593EE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6DD04FAF" w14:textId="77777777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141E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9960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E62D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6229E1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9176C8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2AAB21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97FB1D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2D56A1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53623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EC003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E783E8D" w14:textId="77777777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DE6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78D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ED50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200765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6C7E16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D1F46C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3EAD44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2DF548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BBA97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61514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088F661C" w14:textId="77777777" w:rsidTr="004537A2">
        <w:trPr>
          <w:trHeight w:val="30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489A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Основное мероприятие </w:t>
            </w:r>
            <w:r w:rsidRPr="0072354E">
              <w:rPr>
                <w:rFonts w:cs="Arial"/>
                <w:color w:val="000000"/>
              </w:rPr>
              <w:lastRenderedPageBreak/>
              <w:t>3.5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2A59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Обеспечение круглосуточного </w:t>
            </w:r>
            <w:r w:rsidRPr="0072354E">
              <w:rPr>
                <w:rFonts w:cs="Arial"/>
                <w:color w:val="000000"/>
              </w:rPr>
              <w:lastRenderedPageBreak/>
              <w:t>видеонаблюдения, контроля доступа (Домофон) в образовательных учреждениях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843DD" w14:textId="77777777"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490483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E2FDC3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D1F3F0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3528,0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2C2F49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3568,4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C2D61E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3707,8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10AA3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3707,7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5FB42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3707,7</w:t>
            </w:r>
          </w:p>
        </w:tc>
      </w:tr>
      <w:tr w:rsidR="004537A2" w:rsidRPr="002061D9" w14:paraId="095B4322" w14:textId="77777777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CF22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27B9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B226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DE3782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A86170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52D9E8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228D74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3D8687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2D29D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AB4AA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5F759D00" w14:textId="77777777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B22C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110D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EFF7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CAA398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96E326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390A08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E6AAE8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DB69BC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84061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EAEC3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1DBA07B8" w14:textId="77777777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4F5B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3833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C9F2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82194E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B5A0237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713B67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3528,0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A4C062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3568,4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1955AA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3707,8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C40AB0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3707,7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DB077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3707,7</w:t>
            </w:r>
          </w:p>
        </w:tc>
      </w:tr>
      <w:tr w:rsidR="004537A2" w:rsidRPr="002061D9" w14:paraId="309394A9" w14:textId="77777777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6ED3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6585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84F95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B11EDA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9D625E9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7792F3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F14329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4E5586A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7DD5F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8731EF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640BE3EC" w14:textId="77777777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AF48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3D6C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3742B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3DC9AB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12768E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FF0D96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5D25DE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269340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FD7A23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434DC8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14:paraId="7306C722" w14:textId="77777777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AEA6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EEF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E8F2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507CCAD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743D114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FB8CA0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F2A44C1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39C8962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4F7CAC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6EA6EE" w14:textId="77777777"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</w:tbl>
    <w:p w14:paraId="661258E9" w14:textId="77777777" w:rsidR="002061D9" w:rsidRPr="0072354E" w:rsidRDefault="002061D9" w:rsidP="002061D9">
      <w:pPr>
        <w:ind w:firstLine="709"/>
        <w:rPr>
          <w:rFonts w:cs="Arial"/>
          <w:color w:val="000000"/>
        </w:rPr>
      </w:pPr>
    </w:p>
    <w:p w14:paraId="68E9E2B2" w14:textId="77777777" w:rsidR="002061D9" w:rsidRDefault="002061D9" w:rsidP="002061D9">
      <w:pPr>
        <w:ind w:firstLine="709"/>
        <w:rPr>
          <w:rFonts w:eastAsia="Calibri" w:cs="Arial"/>
          <w:lang w:eastAsia="en-US"/>
        </w:rPr>
      </w:pPr>
    </w:p>
    <w:p w14:paraId="6FAAB0C3" w14:textId="77777777" w:rsidR="002061D9" w:rsidRDefault="002061D9" w:rsidP="002061D9">
      <w:pPr>
        <w:ind w:firstLine="709"/>
        <w:rPr>
          <w:rFonts w:eastAsia="Calibri" w:cs="Arial"/>
          <w:lang w:eastAsia="en-US"/>
        </w:rPr>
      </w:pPr>
    </w:p>
    <w:p w14:paraId="024C0A7A" w14:textId="77777777" w:rsidR="002061D9" w:rsidRDefault="002061D9" w:rsidP="002061D9">
      <w:pPr>
        <w:ind w:firstLine="709"/>
        <w:rPr>
          <w:rFonts w:eastAsia="Calibri" w:cs="Arial"/>
          <w:lang w:eastAsia="en-US"/>
        </w:rPr>
      </w:pPr>
    </w:p>
    <w:p w14:paraId="3A3A9182" w14:textId="77777777" w:rsidR="00C849AA" w:rsidRPr="002061D9" w:rsidRDefault="00C849AA" w:rsidP="002061D9">
      <w:pPr>
        <w:ind w:firstLine="709"/>
        <w:rPr>
          <w:rFonts w:eastAsia="Calibri" w:cs="Arial"/>
          <w:lang w:eastAsia="en-US"/>
        </w:rPr>
      </w:pPr>
    </w:p>
    <w:p w14:paraId="73ED01FD" w14:textId="77777777" w:rsidR="00C849AA" w:rsidRPr="002061D9" w:rsidRDefault="00C849AA" w:rsidP="002061D9">
      <w:pPr>
        <w:ind w:firstLine="709"/>
        <w:rPr>
          <w:rFonts w:eastAsia="Calibri" w:cs="Arial"/>
          <w:lang w:eastAsia="en-US"/>
        </w:rPr>
        <w:sectPr w:rsidR="00C849AA" w:rsidRPr="002061D9" w:rsidSect="002061D9">
          <w:headerReference w:type="default" r:id="rId13"/>
          <w:headerReference w:type="first" r:id="rId14"/>
          <w:pgSz w:w="16838" w:h="11906" w:orient="landscape"/>
          <w:pgMar w:top="2268" w:right="567" w:bottom="567" w:left="1701" w:header="720" w:footer="720" w:gutter="0"/>
          <w:cols w:space="720"/>
          <w:titlePg/>
          <w:docGrid w:linePitch="381"/>
        </w:sectPr>
      </w:pPr>
    </w:p>
    <w:tbl>
      <w:tblPr>
        <w:tblW w:w="152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8"/>
        <w:gridCol w:w="1041"/>
        <w:gridCol w:w="2835"/>
        <w:gridCol w:w="1985"/>
        <w:gridCol w:w="1134"/>
        <w:gridCol w:w="992"/>
        <w:gridCol w:w="2268"/>
        <w:gridCol w:w="2693"/>
        <w:gridCol w:w="1242"/>
        <w:gridCol w:w="69"/>
      </w:tblGrid>
      <w:tr w:rsidR="00C849AA" w:rsidRPr="002061D9" w14:paraId="7E933A29" w14:textId="77777777" w:rsidTr="00111D00">
        <w:trPr>
          <w:gridBefore w:val="2"/>
          <w:wBefore w:w="978" w:type="dxa"/>
          <w:trHeight w:val="1305"/>
        </w:trPr>
        <w:tc>
          <w:tcPr>
            <w:tcW w:w="142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724EFA" w14:textId="77777777" w:rsidR="00AF7436" w:rsidRDefault="002061D9" w:rsidP="00AF7436">
            <w:pPr>
              <w:ind w:left="8979"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 </w:t>
            </w:r>
            <w:r w:rsidR="00AF7436">
              <w:rPr>
                <w:rFonts w:cs="Arial"/>
                <w:color w:val="000000"/>
              </w:rPr>
              <w:t>Приложение № 3 к постановлению администрации Калачеевского муниципального района Воронежской области от 17.03.2022 № 208</w:t>
            </w:r>
          </w:p>
          <w:p w14:paraId="4A4CC7A1" w14:textId="77777777" w:rsidR="00C849AA" w:rsidRPr="0072354E" w:rsidRDefault="00C849AA" w:rsidP="00AF7436">
            <w:pPr>
              <w:ind w:left="8979"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color w:val="000000"/>
              </w:rPr>
              <w:t>«Приложение № 4 к муниципальной программе "Обеспечение</w:t>
            </w:r>
            <w:r w:rsidR="00AF7436">
              <w:rPr>
                <w:rFonts w:cs="Arial"/>
                <w:color w:val="000000"/>
              </w:rPr>
              <w:t xml:space="preserve"> </w:t>
            </w:r>
            <w:r w:rsidR="002061D9" w:rsidRPr="0072354E">
              <w:rPr>
                <w:rFonts w:cs="Arial"/>
                <w:color w:val="000000"/>
              </w:rPr>
              <w:t xml:space="preserve"> </w:t>
            </w:r>
            <w:r w:rsidRPr="0072354E">
              <w:rPr>
                <w:rFonts w:cs="Arial"/>
                <w:color w:val="000000"/>
              </w:rPr>
              <w:t xml:space="preserve">общественного порядка и противодействие </w:t>
            </w:r>
            <w:r w:rsidR="002061D9" w:rsidRPr="0072354E">
              <w:rPr>
                <w:rFonts w:cs="Arial"/>
                <w:color w:val="000000"/>
              </w:rPr>
              <w:t xml:space="preserve"> </w:t>
            </w:r>
            <w:r w:rsidRPr="0072354E">
              <w:rPr>
                <w:rFonts w:cs="Arial"/>
                <w:color w:val="000000"/>
              </w:rPr>
              <w:t>преступности" на 2020 - 2026 годы»</w:t>
            </w:r>
          </w:p>
        </w:tc>
      </w:tr>
      <w:tr w:rsidR="00C849AA" w:rsidRPr="002061D9" w14:paraId="20555E32" w14:textId="77777777" w:rsidTr="00111D00">
        <w:trPr>
          <w:gridBefore w:val="2"/>
          <w:wBefore w:w="978" w:type="dxa"/>
          <w:trHeight w:val="1305"/>
        </w:trPr>
        <w:tc>
          <w:tcPr>
            <w:tcW w:w="142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B2C74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План реализации муниципальной программы Калачеевского муниципального района «Обеспечение общественного порядка и противодействие преступности» в 2020-2026 годах на 2022 год</w:t>
            </w:r>
          </w:p>
        </w:tc>
      </w:tr>
      <w:tr w:rsidR="00C849AA" w:rsidRPr="002061D9" w14:paraId="3403029A" w14:textId="77777777" w:rsidTr="00111D00">
        <w:trPr>
          <w:gridAfter w:val="1"/>
          <w:wAfter w:w="69" w:type="dxa"/>
          <w:trHeight w:val="540"/>
        </w:trPr>
        <w:tc>
          <w:tcPr>
            <w:tcW w:w="710" w:type="dxa"/>
            <w:vMerge w:val="restart"/>
            <w:shd w:val="clear" w:color="auto" w:fill="FFFFFF"/>
            <w:noWrap/>
            <w:hideMark/>
          </w:tcPr>
          <w:p w14:paraId="060B67FA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№ п/п</w:t>
            </w:r>
          </w:p>
        </w:tc>
        <w:tc>
          <w:tcPr>
            <w:tcW w:w="1309" w:type="dxa"/>
            <w:gridSpan w:val="2"/>
            <w:vMerge w:val="restart"/>
            <w:shd w:val="clear" w:color="auto" w:fill="FFFFFF"/>
            <w:noWrap/>
            <w:hideMark/>
          </w:tcPr>
          <w:p w14:paraId="7EA0A40E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835" w:type="dxa"/>
            <w:vMerge w:val="restart"/>
            <w:shd w:val="clear" w:color="auto" w:fill="FFFFFF"/>
            <w:hideMark/>
          </w:tcPr>
          <w:p w14:paraId="73C29CCD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  <w:shd w:val="clear" w:color="auto" w:fill="FFFFFF"/>
            <w:hideMark/>
          </w:tcPr>
          <w:p w14:paraId="0C065E16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бюджета Калачеевского муниципального района), Ф.И.О., должность исполнителя)</w:t>
            </w:r>
          </w:p>
        </w:tc>
        <w:tc>
          <w:tcPr>
            <w:tcW w:w="1134" w:type="dxa"/>
            <w:shd w:val="clear" w:color="auto" w:fill="FFFFFF"/>
            <w:hideMark/>
          </w:tcPr>
          <w:p w14:paraId="6B541DF9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Срок</w:t>
            </w:r>
          </w:p>
        </w:tc>
        <w:tc>
          <w:tcPr>
            <w:tcW w:w="992" w:type="dxa"/>
            <w:shd w:val="clear" w:color="auto" w:fill="FFFFFF"/>
            <w:hideMark/>
          </w:tcPr>
          <w:p w14:paraId="150ECB33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FFFFFF"/>
            <w:hideMark/>
          </w:tcPr>
          <w:p w14:paraId="7396332C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14:paraId="64362268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КБК (местный бюджет)</w:t>
            </w:r>
          </w:p>
        </w:tc>
        <w:tc>
          <w:tcPr>
            <w:tcW w:w="1242" w:type="dxa"/>
            <w:vMerge w:val="restart"/>
            <w:shd w:val="clear" w:color="auto" w:fill="FFFFFF"/>
            <w:hideMark/>
          </w:tcPr>
          <w:p w14:paraId="0BD2E0B4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Расходы, предусмотренные решением Совета народных депутатов Калачееевского муниципального района Воронежской области </w:t>
            </w:r>
            <w:r w:rsidRPr="0072354E">
              <w:rPr>
                <w:rFonts w:cs="Arial"/>
                <w:color w:val="000000"/>
              </w:rPr>
              <w:lastRenderedPageBreak/>
              <w:t>о бюджете Калачеевского муниципального района, на год, тыс.руб</w:t>
            </w:r>
          </w:p>
        </w:tc>
      </w:tr>
      <w:tr w:rsidR="00C849AA" w:rsidRPr="002061D9" w14:paraId="718299C0" w14:textId="77777777" w:rsidTr="00111D00">
        <w:trPr>
          <w:gridAfter w:val="1"/>
          <w:wAfter w:w="69" w:type="dxa"/>
          <w:trHeight w:val="315"/>
        </w:trPr>
        <w:tc>
          <w:tcPr>
            <w:tcW w:w="710" w:type="dxa"/>
            <w:vMerge/>
            <w:hideMark/>
          </w:tcPr>
          <w:p w14:paraId="7287A409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vMerge/>
            <w:hideMark/>
          </w:tcPr>
          <w:p w14:paraId="58ACE228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14:paraId="7B6D0027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14:paraId="1FABE064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14:paraId="1FCC187F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hideMark/>
          </w:tcPr>
          <w:p w14:paraId="73D49481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68" w:type="dxa"/>
            <w:vMerge/>
            <w:hideMark/>
          </w:tcPr>
          <w:p w14:paraId="3D5206EF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14:paraId="0EE0D239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42" w:type="dxa"/>
            <w:vMerge/>
            <w:hideMark/>
          </w:tcPr>
          <w:p w14:paraId="61ED8E8D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C849AA" w:rsidRPr="002061D9" w14:paraId="60611AB5" w14:textId="77777777" w:rsidTr="00111D00">
        <w:trPr>
          <w:gridAfter w:val="1"/>
          <w:wAfter w:w="69" w:type="dxa"/>
          <w:trHeight w:val="3345"/>
        </w:trPr>
        <w:tc>
          <w:tcPr>
            <w:tcW w:w="710" w:type="dxa"/>
            <w:vMerge/>
            <w:hideMark/>
          </w:tcPr>
          <w:p w14:paraId="3A51557C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vMerge/>
            <w:hideMark/>
          </w:tcPr>
          <w:p w14:paraId="5D493DE7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14:paraId="5DD8A82C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14:paraId="5BB89758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14:paraId="5392F25E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начала реализации мероприятия в очередном финансовом году </w:t>
            </w:r>
          </w:p>
        </w:tc>
        <w:tc>
          <w:tcPr>
            <w:tcW w:w="992" w:type="dxa"/>
            <w:shd w:val="clear" w:color="auto" w:fill="FFFFFF"/>
            <w:hideMark/>
          </w:tcPr>
          <w:p w14:paraId="4768F377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окончания реализации мероприятия в очередном финансовом году </w:t>
            </w:r>
          </w:p>
        </w:tc>
        <w:tc>
          <w:tcPr>
            <w:tcW w:w="2268" w:type="dxa"/>
            <w:vMerge/>
            <w:hideMark/>
          </w:tcPr>
          <w:p w14:paraId="2050E49D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14:paraId="5A5F2058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42" w:type="dxa"/>
            <w:vMerge/>
            <w:hideMark/>
          </w:tcPr>
          <w:p w14:paraId="0E68AA7C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C849AA" w:rsidRPr="002061D9" w14:paraId="1E50E720" w14:textId="77777777" w:rsidTr="00111D00">
        <w:trPr>
          <w:gridAfter w:val="1"/>
          <w:wAfter w:w="69" w:type="dxa"/>
          <w:trHeight w:val="315"/>
        </w:trPr>
        <w:tc>
          <w:tcPr>
            <w:tcW w:w="710" w:type="dxa"/>
            <w:shd w:val="clear" w:color="auto" w:fill="FFFFFF"/>
            <w:hideMark/>
          </w:tcPr>
          <w:p w14:paraId="084A6C6C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1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2A2E1678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FFFFFF"/>
            <w:hideMark/>
          </w:tcPr>
          <w:p w14:paraId="4520CC04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FFFFFF"/>
            <w:hideMark/>
          </w:tcPr>
          <w:p w14:paraId="163F87CD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FFFFFF"/>
            <w:hideMark/>
          </w:tcPr>
          <w:p w14:paraId="1E498EDA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FFFFFF"/>
            <w:hideMark/>
          </w:tcPr>
          <w:p w14:paraId="06FA10B3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FFFFFF"/>
            <w:hideMark/>
          </w:tcPr>
          <w:p w14:paraId="425F4BCA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7</w:t>
            </w:r>
          </w:p>
        </w:tc>
        <w:tc>
          <w:tcPr>
            <w:tcW w:w="2693" w:type="dxa"/>
            <w:shd w:val="clear" w:color="auto" w:fill="FFFFFF"/>
            <w:hideMark/>
          </w:tcPr>
          <w:p w14:paraId="5CEB5707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8</w:t>
            </w:r>
          </w:p>
        </w:tc>
        <w:tc>
          <w:tcPr>
            <w:tcW w:w="1242" w:type="dxa"/>
            <w:shd w:val="clear" w:color="auto" w:fill="FFFFFF"/>
            <w:hideMark/>
          </w:tcPr>
          <w:p w14:paraId="4B768ECB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9</w:t>
            </w:r>
          </w:p>
        </w:tc>
      </w:tr>
      <w:tr w:rsidR="00C849AA" w:rsidRPr="002061D9" w14:paraId="3977D67A" w14:textId="77777777" w:rsidTr="00111D00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hideMark/>
          </w:tcPr>
          <w:p w14:paraId="20BF8740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1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6EB466CF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ПРОГРАММА</w:t>
            </w:r>
          </w:p>
        </w:tc>
        <w:tc>
          <w:tcPr>
            <w:tcW w:w="2835" w:type="dxa"/>
            <w:shd w:val="clear" w:color="auto" w:fill="FFFFFF"/>
            <w:hideMark/>
          </w:tcPr>
          <w:p w14:paraId="19D8F4C2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Обеспечение общественного порядка и противодействие преступности в 2020-2026 годах</w:t>
            </w:r>
          </w:p>
        </w:tc>
        <w:tc>
          <w:tcPr>
            <w:tcW w:w="1985" w:type="dxa"/>
            <w:shd w:val="clear" w:color="auto" w:fill="FFFFFF"/>
            <w:hideMark/>
          </w:tcPr>
          <w:p w14:paraId="33327D23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14:paraId="32F76635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14:paraId="5818C576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14:paraId="495C2146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6E75595C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Снижение уровня преступности и ДТП</w:t>
            </w:r>
          </w:p>
        </w:tc>
        <w:tc>
          <w:tcPr>
            <w:tcW w:w="2693" w:type="dxa"/>
            <w:shd w:val="clear" w:color="auto" w:fill="FFFFFF"/>
            <w:hideMark/>
          </w:tcPr>
          <w:p w14:paraId="26F223F2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14:paraId="3259C8C4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17046,0</w:t>
            </w:r>
          </w:p>
        </w:tc>
      </w:tr>
      <w:tr w:rsidR="00C849AA" w:rsidRPr="002061D9" w14:paraId="6D1999AA" w14:textId="77777777" w:rsidTr="00111D0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14:paraId="456BE6E7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57860AED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ПОДПРОГРАММА 1</w:t>
            </w:r>
          </w:p>
        </w:tc>
        <w:tc>
          <w:tcPr>
            <w:tcW w:w="2835" w:type="dxa"/>
            <w:shd w:val="clear" w:color="auto" w:fill="FFFFFF"/>
            <w:hideMark/>
          </w:tcPr>
          <w:p w14:paraId="4C5E0C39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Повышение безопасности дорожного движения в Калачеевском муниципальном районе</w:t>
            </w:r>
          </w:p>
        </w:tc>
        <w:tc>
          <w:tcPr>
            <w:tcW w:w="1985" w:type="dxa"/>
            <w:shd w:val="clear" w:color="auto" w:fill="FFFFFF"/>
            <w:hideMark/>
          </w:tcPr>
          <w:p w14:paraId="4F07D6A6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  <w:r w:rsidRPr="0072354E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14:paraId="7AC28660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14:paraId="13AA1C8B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14:paraId="0015CA28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5EF902D9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обеспечение безопасных условий для участников дорожного движения на дорогах Калачеевского муниципального района</w:t>
            </w:r>
          </w:p>
        </w:tc>
        <w:tc>
          <w:tcPr>
            <w:tcW w:w="2693" w:type="dxa"/>
            <w:shd w:val="clear" w:color="auto" w:fill="FFFFFF"/>
            <w:hideMark/>
          </w:tcPr>
          <w:p w14:paraId="11EF2005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14:paraId="1DAC111F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906,0</w:t>
            </w:r>
          </w:p>
        </w:tc>
      </w:tr>
      <w:tr w:rsidR="00C849AA" w:rsidRPr="002061D9" w14:paraId="55741D37" w14:textId="77777777" w:rsidTr="00111D00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14:paraId="0A2912EF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64C81E2F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Основное мероприятие 1.1</w:t>
            </w:r>
          </w:p>
        </w:tc>
        <w:tc>
          <w:tcPr>
            <w:tcW w:w="2835" w:type="dxa"/>
            <w:shd w:val="clear" w:color="auto" w:fill="FFFFFF"/>
            <w:hideMark/>
          </w:tcPr>
          <w:p w14:paraId="6C3AD63A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Повышение правового сознания, предупреждение опасного поведения участников дорожного движения</w:t>
            </w:r>
          </w:p>
        </w:tc>
        <w:tc>
          <w:tcPr>
            <w:tcW w:w="1985" w:type="dxa"/>
            <w:shd w:val="clear" w:color="auto" w:fill="FFFFFF"/>
            <w:hideMark/>
          </w:tcPr>
          <w:p w14:paraId="28395127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14:paraId="39EB162B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14:paraId="0ABE30AA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14:paraId="3D5D9059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49776EB6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предупреждение опасного поведения участников дорожного движения, сокращение детского дорожно-транспортного травматизма</w:t>
            </w:r>
          </w:p>
        </w:tc>
        <w:tc>
          <w:tcPr>
            <w:tcW w:w="2693" w:type="dxa"/>
            <w:shd w:val="clear" w:color="auto" w:fill="FFFFFF"/>
            <w:hideMark/>
          </w:tcPr>
          <w:p w14:paraId="05DF27CB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14:paraId="5D064AE5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14:paraId="19AE5472" w14:textId="77777777" w:rsidTr="00111D0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14:paraId="6291A1A4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07F3088B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1.1.1</w:t>
            </w:r>
          </w:p>
        </w:tc>
        <w:tc>
          <w:tcPr>
            <w:tcW w:w="2835" w:type="dxa"/>
            <w:shd w:val="clear" w:color="auto" w:fill="FFFFFF"/>
            <w:hideMark/>
          </w:tcPr>
          <w:p w14:paraId="119B688F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профилактических мероприятий «Такси», «Автобус», «Внимание переезд», «Контроль дорожный знак», «Внимание пешеход»</w:t>
            </w:r>
          </w:p>
        </w:tc>
        <w:tc>
          <w:tcPr>
            <w:tcW w:w="1985" w:type="dxa"/>
            <w:shd w:val="clear" w:color="auto" w:fill="FFFFFF"/>
            <w:hideMark/>
          </w:tcPr>
          <w:p w14:paraId="1206E1EF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14:paraId="2D165934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14:paraId="4D68EF64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4DB49E74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Повышение дисциплины участников дорожного движения </w:t>
            </w:r>
          </w:p>
        </w:tc>
        <w:tc>
          <w:tcPr>
            <w:tcW w:w="2693" w:type="dxa"/>
            <w:shd w:val="clear" w:color="auto" w:fill="FFFFFF"/>
            <w:hideMark/>
          </w:tcPr>
          <w:p w14:paraId="252F9ACA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14:paraId="2E51F846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14:paraId="41E653D6" w14:textId="77777777" w:rsidTr="00111D00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14:paraId="4FEA6A09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6EF2C631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1.1.2</w:t>
            </w:r>
          </w:p>
        </w:tc>
        <w:tc>
          <w:tcPr>
            <w:tcW w:w="2835" w:type="dxa"/>
            <w:shd w:val="clear" w:color="auto" w:fill="FFFFFF"/>
            <w:hideMark/>
          </w:tcPr>
          <w:p w14:paraId="72AA275B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Организация и проведение смотров и конкурсов по профилактике детского дорожно- транспортного травматизма</w:t>
            </w:r>
          </w:p>
        </w:tc>
        <w:tc>
          <w:tcPr>
            <w:tcW w:w="1985" w:type="dxa"/>
            <w:shd w:val="clear" w:color="auto" w:fill="FFFFFF"/>
            <w:hideMark/>
          </w:tcPr>
          <w:p w14:paraId="04B4BB15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14:paraId="2479D332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14:paraId="70A7F256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14:paraId="7608D0E3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4B429A36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Формирование у детей и подростков стереотипов безопасного поведения</w:t>
            </w:r>
            <w:r w:rsidRPr="0072354E">
              <w:rPr>
                <w:rFonts w:cs="Arial"/>
                <w:color w:val="000000"/>
              </w:rPr>
              <w:br/>
              <w:t>на дорогах</w:t>
            </w:r>
          </w:p>
        </w:tc>
        <w:tc>
          <w:tcPr>
            <w:tcW w:w="2693" w:type="dxa"/>
            <w:shd w:val="clear" w:color="auto" w:fill="FFFFFF"/>
            <w:hideMark/>
          </w:tcPr>
          <w:p w14:paraId="5522EC4C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14:paraId="37D001EB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</w:t>
            </w:r>
          </w:p>
        </w:tc>
      </w:tr>
      <w:tr w:rsidR="00C849AA" w:rsidRPr="002061D9" w14:paraId="71729689" w14:textId="77777777" w:rsidTr="00111D00">
        <w:trPr>
          <w:gridAfter w:val="1"/>
          <w:wAfter w:w="69" w:type="dxa"/>
          <w:trHeight w:val="2205"/>
        </w:trPr>
        <w:tc>
          <w:tcPr>
            <w:tcW w:w="710" w:type="dxa"/>
            <w:shd w:val="clear" w:color="auto" w:fill="FFFFFF"/>
            <w:noWrap/>
            <w:hideMark/>
          </w:tcPr>
          <w:p w14:paraId="3C2B0CD0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5A9759C2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1.1.3</w:t>
            </w:r>
          </w:p>
        </w:tc>
        <w:tc>
          <w:tcPr>
            <w:tcW w:w="2835" w:type="dxa"/>
            <w:shd w:val="clear" w:color="auto" w:fill="FFFFFF"/>
            <w:hideMark/>
          </w:tcPr>
          <w:p w14:paraId="7B5B4B47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совещания с руководителями АТП и с владельцами частного пассажирского транспорта по вопросам укрепления дисциплины и безопасности дорожного движения на дорогах района</w:t>
            </w:r>
          </w:p>
        </w:tc>
        <w:tc>
          <w:tcPr>
            <w:tcW w:w="1985" w:type="dxa"/>
            <w:shd w:val="clear" w:color="auto" w:fill="FFFFFF"/>
            <w:hideMark/>
          </w:tcPr>
          <w:p w14:paraId="7863E0E5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Отдел строительства, транспорта и ЖКХ администрации Калачеевского муниципального района,</w:t>
            </w:r>
          </w:p>
          <w:p w14:paraId="2AB7A602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14:paraId="62685518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14:paraId="579566AA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199065A5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Повышение БДД при осуществлении пассажирских перевозок</w:t>
            </w:r>
          </w:p>
        </w:tc>
        <w:tc>
          <w:tcPr>
            <w:tcW w:w="2693" w:type="dxa"/>
            <w:shd w:val="clear" w:color="auto" w:fill="FFFFFF"/>
            <w:hideMark/>
          </w:tcPr>
          <w:p w14:paraId="53983545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14:paraId="1140791A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14:paraId="3F77203B" w14:textId="77777777" w:rsidTr="00111D00">
        <w:trPr>
          <w:gridAfter w:val="1"/>
          <w:wAfter w:w="69" w:type="dxa"/>
          <w:trHeight w:val="1260"/>
        </w:trPr>
        <w:tc>
          <w:tcPr>
            <w:tcW w:w="710" w:type="dxa"/>
            <w:shd w:val="clear" w:color="auto" w:fill="FFFFFF"/>
            <w:noWrap/>
            <w:hideMark/>
          </w:tcPr>
          <w:p w14:paraId="5405F988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0442C8AD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Основное мероприятие 1.2</w:t>
            </w:r>
          </w:p>
        </w:tc>
        <w:tc>
          <w:tcPr>
            <w:tcW w:w="2835" w:type="dxa"/>
            <w:shd w:val="clear" w:color="auto" w:fill="FFFFFF"/>
            <w:hideMark/>
          </w:tcPr>
          <w:p w14:paraId="11194867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Организационно-контрольная деятельность в области обеспечения безопасности дорожного движения</w:t>
            </w:r>
          </w:p>
        </w:tc>
        <w:tc>
          <w:tcPr>
            <w:tcW w:w="1985" w:type="dxa"/>
            <w:shd w:val="clear" w:color="auto" w:fill="FFFFFF"/>
            <w:hideMark/>
          </w:tcPr>
          <w:p w14:paraId="11FB49B3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14:paraId="704706EE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14:paraId="6FE1CD6C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449296E7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693" w:type="dxa"/>
            <w:shd w:val="clear" w:color="auto" w:fill="FFFFFF"/>
            <w:hideMark/>
          </w:tcPr>
          <w:p w14:paraId="46B400B2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14:paraId="028B9245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14:paraId="07C0E3C7" w14:textId="77777777" w:rsidTr="00111D0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14:paraId="581C55FF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521BEAF5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1.2.1</w:t>
            </w:r>
          </w:p>
        </w:tc>
        <w:tc>
          <w:tcPr>
            <w:tcW w:w="2835" w:type="dxa"/>
            <w:shd w:val="clear" w:color="auto" w:fill="FFFFFF"/>
            <w:hideMark/>
          </w:tcPr>
          <w:p w14:paraId="1411923F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заседаний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1985" w:type="dxa"/>
            <w:shd w:val="clear" w:color="auto" w:fill="FFFFFF"/>
            <w:hideMark/>
          </w:tcPr>
          <w:p w14:paraId="01243B2E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Администрация </w:t>
            </w:r>
          </w:p>
          <w:p w14:paraId="65FF0157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14:paraId="02E35834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14:paraId="66BB698D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3ECD3BF0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693" w:type="dxa"/>
            <w:shd w:val="clear" w:color="auto" w:fill="FFFFFF"/>
            <w:hideMark/>
          </w:tcPr>
          <w:p w14:paraId="62813E60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14:paraId="1342E110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14:paraId="1E89B575" w14:textId="77777777" w:rsidTr="00111D0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14:paraId="0DEF0F48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2729E34C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1.2.2</w:t>
            </w:r>
          </w:p>
        </w:tc>
        <w:tc>
          <w:tcPr>
            <w:tcW w:w="2835" w:type="dxa"/>
            <w:shd w:val="clear" w:color="auto" w:fill="FFFFFF"/>
            <w:hideMark/>
          </w:tcPr>
          <w:p w14:paraId="0D019F8C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проверки состояния улично-дорожной сети города и района и содержания Ж/Д переездов и подъездных путей к ним</w:t>
            </w:r>
          </w:p>
        </w:tc>
        <w:tc>
          <w:tcPr>
            <w:tcW w:w="1985" w:type="dxa"/>
            <w:shd w:val="clear" w:color="auto" w:fill="FFFFFF"/>
            <w:hideMark/>
          </w:tcPr>
          <w:p w14:paraId="12527589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</w:t>
            </w:r>
          </w:p>
        </w:tc>
        <w:tc>
          <w:tcPr>
            <w:tcW w:w="1134" w:type="dxa"/>
            <w:shd w:val="clear" w:color="auto" w:fill="FFFFFF"/>
          </w:tcPr>
          <w:p w14:paraId="0073BAAD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14:paraId="72CD3146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44E82DA3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693" w:type="dxa"/>
            <w:shd w:val="clear" w:color="auto" w:fill="FFFFFF"/>
            <w:hideMark/>
          </w:tcPr>
          <w:p w14:paraId="1A2B981D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14:paraId="15775878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14:paraId="3A913511" w14:textId="77777777" w:rsidTr="00111D00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noWrap/>
            <w:hideMark/>
          </w:tcPr>
          <w:p w14:paraId="24031662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257E6F04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1.2.3</w:t>
            </w:r>
          </w:p>
        </w:tc>
        <w:tc>
          <w:tcPr>
            <w:tcW w:w="2835" w:type="dxa"/>
            <w:shd w:val="clear" w:color="auto" w:fill="FFFFFF"/>
            <w:hideMark/>
          </w:tcPr>
          <w:p w14:paraId="7E75B5E1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Информирование населения через СМИ о состоянии аварийности и проблемных вопросах по БДД</w:t>
            </w:r>
          </w:p>
        </w:tc>
        <w:tc>
          <w:tcPr>
            <w:tcW w:w="1985" w:type="dxa"/>
            <w:shd w:val="clear" w:color="auto" w:fill="FFFFFF"/>
            <w:hideMark/>
          </w:tcPr>
          <w:p w14:paraId="04CF793F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14:paraId="266B06C8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14:paraId="72EFF687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7AD18B01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693" w:type="dxa"/>
            <w:shd w:val="clear" w:color="auto" w:fill="FFFFFF"/>
            <w:hideMark/>
          </w:tcPr>
          <w:p w14:paraId="53CEB034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14:paraId="3B4AAB0F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14:paraId="0B721622" w14:textId="77777777" w:rsidTr="00111D00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14:paraId="6FADA61D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73CA97AD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1.2.4</w:t>
            </w:r>
          </w:p>
        </w:tc>
        <w:tc>
          <w:tcPr>
            <w:tcW w:w="2835" w:type="dxa"/>
            <w:shd w:val="clear" w:color="auto" w:fill="FFFFFF"/>
            <w:hideMark/>
          </w:tcPr>
          <w:p w14:paraId="3E29AC7A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Усиление контроля за наличием, исправностью и применением ремней безопасности, детских удерживающих сидений и иных средств безопасности </w:t>
            </w:r>
            <w:r w:rsidRPr="0072354E">
              <w:rPr>
                <w:rFonts w:cs="Arial"/>
                <w:color w:val="000000"/>
              </w:rPr>
              <w:lastRenderedPageBreak/>
              <w:t>в автотранспортных средствах</w:t>
            </w:r>
          </w:p>
        </w:tc>
        <w:tc>
          <w:tcPr>
            <w:tcW w:w="1985" w:type="dxa"/>
            <w:shd w:val="clear" w:color="auto" w:fill="FFFFFF"/>
            <w:hideMark/>
          </w:tcPr>
          <w:p w14:paraId="5FCA9C0F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14:paraId="7AD1E02F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14:paraId="60926B20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6C2494CC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693" w:type="dxa"/>
            <w:shd w:val="clear" w:color="auto" w:fill="FFFFFF"/>
            <w:hideMark/>
          </w:tcPr>
          <w:p w14:paraId="526D3EB5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14:paraId="440B9579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14:paraId="2C128CB4" w14:textId="77777777" w:rsidTr="00111D00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14:paraId="32C7BB4B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3368F4C7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1.2.5</w:t>
            </w:r>
          </w:p>
        </w:tc>
        <w:tc>
          <w:tcPr>
            <w:tcW w:w="2835" w:type="dxa"/>
            <w:shd w:val="clear" w:color="auto" w:fill="FFFFFF"/>
            <w:hideMark/>
          </w:tcPr>
          <w:p w14:paraId="5C834989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мониторинга динамики дорожно-транспортного травматизма, изучения общественного мнения по проблемам безопасности дорожного движения.</w:t>
            </w:r>
          </w:p>
        </w:tc>
        <w:tc>
          <w:tcPr>
            <w:tcW w:w="1985" w:type="dxa"/>
            <w:shd w:val="clear" w:color="auto" w:fill="FFFFFF"/>
            <w:hideMark/>
          </w:tcPr>
          <w:p w14:paraId="33A90568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14:paraId="76412B30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14:paraId="3D22CA6C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7ABC5FFB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693" w:type="dxa"/>
            <w:shd w:val="clear" w:color="auto" w:fill="FFFFFF"/>
            <w:hideMark/>
          </w:tcPr>
          <w:p w14:paraId="27BB1CB7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14:paraId="50496E1F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14:paraId="3D41EF54" w14:textId="77777777" w:rsidTr="00111D00">
        <w:trPr>
          <w:gridAfter w:val="1"/>
          <w:wAfter w:w="69" w:type="dxa"/>
          <w:trHeight w:val="2119"/>
        </w:trPr>
        <w:tc>
          <w:tcPr>
            <w:tcW w:w="710" w:type="dxa"/>
            <w:shd w:val="clear" w:color="auto" w:fill="FFFFFF"/>
            <w:noWrap/>
            <w:hideMark/>
          </w:tcPr>
          <w:p w14:paraId="5EACAF61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21D0FBD9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1.2.6</w:t>
            </w:r>
          </w:p>
        </w:tc>
        <w:tc>
          <w:tcPr>
            <w:tcW w:w="2835" w:type="dxa"/>
            <w:shd w:val="clear" w:color="auto" w:fill="FFFFFF"/>
            <w:hideMark/>
          </w:tcPr>
          <w:p w14:paraId="695A84FA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анализа мест концентрации ДТП и подготовка предложений по их устранению на рассмотрении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1985" w:type="dxa"/>
            <w:shd w:val="clear" w:color="auto" w:fill="FFFFFF"/>
            <w:hideMark/>
          </w:tcPr>
          <w:p w14:paraId="50AC6028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14:paraId="7FF1C99A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14:paraId="79D0086F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3CE09551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693" w:type="dxa"/>
            <w:shd w:val="clear" w:color="auto" w:fill="FFFFFF"/>
            <w:hideMark/>
          </w:tcPr>
          <w:p w14:paraId="0ECD1C2C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14:paraId="6DBE6BFE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14:paraId="2C1D145B" w14:textId="77777777" w:rsidTr="00111D0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14:paraId="25872D54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4DE2B1C0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Основное мероприятие 1.3</w:t>
            </w:r>
          </w:p>
        </w:tc>
        <w:tc>
          <w:tcPr>
            <w:tcW w:w="2835" w:type="dxa"/>
            <w:shd w:val="clear" w:color="auto" w:fill="FFFFFF"/>
            <w:hideMark/>
          </w:tcPr>
          <w:p w14:paraId="0CCA0279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Предупреждение детского дорожно-транспортного травматизма.</w:t>
            </w:r>
          </w:p>
        </w:tc>
        <w:tc>
          <w:tcPr>
            <w:tcW w:w="1985" w:type="dxa"/>
            <w:shd w:val="clear" w:color="auto" w:fill="FFFFFF"/>
            <w:hideMark/>
          </w:tcPr>
          <w:p w14:paraId="3CCD88C4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  <w:r w:rsidRPr="0072354E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14:paraId="34049282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14:paraId="2E754DC2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14:paraId="6534DEB8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3851317B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693" w:type="dxa"/>
            <w:shd w:val="clear" w:color="auto" w:fill="FFFFFF"/>
            <w:hideMark/>
          </w:tcPr>
          <w:p w14:paraId="1DE40018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14:paraId="4EE46C57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906,0</w:t>
            </w:r>
          </w:p>
        </w:tc>
      </w:tr>
      <w:tr w:rsidR="00C849AA" w:rsidRPr="002061D9" w14:paraId="75D94668" w14:textId="77777777" w:rsidTr="00111D00">
        <w:trPr>
          <w:gridAfter w:val="1"/>
          <w:wAfter w:w="69" w:type="dxa"/>
          <w:trHeight w:val="1519"/>
        </w:trPr>
        <w:tc>
          <w:tcPr>
            <w:tcW w:w="710" w:type="dxa"/>
            <w:shd w:val="clear" w:color="auto" w:fill="FFFFFF"/>
            <w:noWrap/>
            <w:hideMark/>
          </w:tcPr>
          <w:p w14:paraId="72A2BD39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68422F90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1.3.1</w:t>
            </w:r>
          </w:p>
        </w:tc>
        <w:tc>
          <w:tcPr>
            <w:tcW w:w="2835" w:type="dxa"/>
            <w:shd w:val="clear" w:color="auto" w:fill="FFFFFF"/>
            <w:hideMark/>
          </w:tcPr>
          <w:p w14:paraId="4E278AE4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Участие в проведении акций: «Вежливый водитель», конкурсов отрядов ЮИД «Безопасное колесо», турниров эрудитов «АВС»</w:t>
            </w:r>
          </w:p>
        </w:tc>
        <w:tc>
          <w:tcPr>
            <w:tcW w:w="1985" w:type="dxa"/>
            <w:shd w:val="clear" w:color="auto" w:fill="FFFFFF"/>
            <w:hideMark/>
          </w:tcPr>
          <w:p w14:paraId="5E083607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14:paraId="7C0D8547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  <w:hideMark/>
          </w:tcPr>
          <w:p w14:paraId="2DBEF3B9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14:paraId="1198CEA9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2E3CE3B1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693" w:type="dxa"/>
            <w:shd w:val="clear" w:color="auto" w:fill="FFFFFF"/>
            <w:hideMark/>
          </w:tcPr>
          <w:p w14:paraId="70F7BCEA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927 0707 0718028 600</w:t>
            </w:r>
          </w:p>
        </w:tc>
        <w:tc>
          <w:tcPr>
            <w:tcW w:w="1242" w:type="dxa"/>
            <w:shd w:val="clear" w:color="auto" w:fill="FFFFFF"/>
            <w:hideMark/>
          </w:tcPr>
          <w:p w14:paraId="6B173F03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</w:t>
            </w:r>
          </w:p>
        </w:tc>
      </w:tr>
      <w:tr w:rsidR="00C849AA" w:rsidRPr="002061D9" w14:paraId="599FFB69" w14:textId="77777777" w:rsidTr="00111D00">
        <w:trPr>
          <w:gridAfter w:val="1"/>
          <w:wAfter w:w="69" w:type="dxa"/>
          <w:trHeight w:val="1592"/>
        </w:trPr>
        <w:tc>
          <w:tcPr>
            <w:tcW w:w="710" w:type="dxa"/>
            <w:shd w:val="clear" w:color="auto" w:fill="FFFFFF"/>
            <w:noWrap/>
            <w:hideMark/>
          </w:tcPr>
          <w:p w14:paraId="2B6EE869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58D6DBE2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1.3.2</w:t>
            </w:r>
          </w:p>
        </w:tc>
        <w:tc>
          <w:tcPr>
            <w:tcW w:w="2835" w:type="dxa"/>
            <w:shd w:val="clear" w:color="auto" w:fill="FFFFFF"/>
            <w:hideMark/>
          </w:tcPr>
          <w:p w14:paraId="45BE61D7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тематических совещаний с руководителями АТХ, преподавателями общеобразовательных учреждений по повышению безопасности при перевозке детей</w:t>
            </w:r>
          </w:p>
        </w:tc>
        <w:tc>
          <w:tcPr>
            <w:tcW w:w="1985" w:type="dxa"/>
            <w:shd w:val="clear" w:color="auto" w:fill="FFFFFF"/>
            <w:hideMark/>
          </w:tcPr>
          <w:p w14:paraId="33BC4ECC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14:paraId="5A27ABD8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14:paraId="3EF85F1A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14:paraId="596535EC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1AD27188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693" w:type="dxa"/>
            <w:shd w:val="clear" w:color="auto" w:fill="FFFFFF"/>
            <w:hideMark/>
          </w:tcPr>
          <w:p w14:paraId="165A3D3C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14:paraId="1EEBDD92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14:paraId="67A1F7D5" w14:textId="77777777" w:rsidTr="00111D00">
        <w:trPr>
          <w:gridAfter w:val="1"/>
          <w:wAfter w:w="69" w:type="dxa"/>
          <w:trHeight w:val="1237"/>
        </w:trPr>
        <w:tc>
          <w:tcPr>
            <w:tcW w:w="710" w:type="dxa"/>
            <w:shd w:val="clear" w:color="auto" w:fill="FFFFFF"/>
            <w:noWrap/>
            <w:hideMark/>
          </w:tcPr>
          <w:p w14:paraId="697CCF06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741EF7E3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1.3.3</w:t>
            </w:r>
          </w:p>
        </w:tc>
        <w:tc>
          <w:tcPr>
            <w:tcW w:w="2835" w:type="dxa"/>
            <w:shd w:val="clear" w:color="auto" w:fill="FFFFFF"/>
            <w:hideMark/>
          </w:tcPr>
          <w:p w14:paraId="6318B015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Оформление маршрутов движения школьных автобусов и паспортов маршрутов.</w:t>
            </w:r>
          </w:p>
        </w:tc>
        <w:tc>
          <w:tcPr>
            <w:tcW w:w="1985" w:type="dxa"/>
            <w:shd w:val="clear" w:color="auto" w:fill="FFFFFF"/>
            <w:hideMark/>
          </w:tcPr>
          <w:p w14:paraId="4527EFC5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14:paraId="28261FC0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ного района, ОГИБДД отдела МВД </w:t>
            </w:r>
            <w:r w:rsidRPr="0072354E">
              <w:rPr>
                <w:rFonts w:cs="Arial"/>
                <w:color w:val="000000"/>
              </w:rPr>
              <w:lastRenderedPageBreak/>
              <w:t>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14:paraId="599CD1A7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январь 2022</w:t>
            </w:r>
          </w:p>
        </w:tc>
        <w:tc>
          <w:tcPr>
            <w:tcW w:w="992" w:type="dxa"/>
            <w:shd w:val="clear" w:color="auto" w:fill="FFFFFF"/>
          </w:tcPr>
          <w:p w14:paraId="7023E9C1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2CCB7525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693" w:type="dxa"/>
            <w:shd w:val="clear" w:color="auto" w:fill="FFFFFF"/>
            <w:hideMark/>
          </w:tcPr>
          <w:p w14:paraId="1459D2CD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14:paraId="54F8CB74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14:paraId="2318D355" w14:textId="77777777" w:rsidTr="00111D00">
        <w:trPr>
          <w:gridAfter w:val="1"/>
          <w:wAfter w:w="69" w:type="dxa"/>
          <w:trHeight w:val="1249"/>
        </w:trPr>
        <w:tc>
          <w:tcPr>
            <w:tcW w:w="710" w:type="dxa"/>
            <w:shd w:val="clear" w:color="auto" w:fill="FFFFFF"/>
            <w:noWrap/>
            <w:hideMark/>
          </w:tcPr>
          <w:p w14:paraId="4BAD8649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5B058B8A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1.3.4</w:t>
            </w:r>
          </w:p>
        </w:tc>
        <w:tc>
          <w:tcPr>
            <w:tcW w:w="2835" w:type="dxa"/>
            <w:shd w:val="clear" w:color="auto" w:fill="FFFFFF"/>
            <w:hideMark/>
          </w:tcPr>
          <w:p w14:paraId="7EC711FC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родительских собраний по профилактике и</w:t>
            </w:r>
            <w:r w:rsidR="002061D9" w:rsidRPr="0072354E">
              <w:rPr>
                <w:rFonts w:cs="Arial"/>
                <w:color w:val="000000"/>
              </w:rPr>
              <w:t xml:space="preserve"> </w:t>
            </w:r>
            <w:r w:rsidRPr="0072354E">
              <w:rPr>
                <w:rFonts w:cs="Arial"/>
                <w:color w:val="000000"/>
              </w:rPr>
              <w:t>предупреждению детского дорожно-транспортного травматизма.</w:t>
            </w:r>
          </w:p>
        </w:tc>
        <w:tc>
          <w:tcPr>
            <w:tcW w:w="1985" w:type="dxa"/>
            <w:shd w:val="clear" w:color="auto" w:fill="FFFFFF"/>
            <w:hideMark/>
          </w:tcPr>
          <w:p w14:paraId="3609DD1E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14:paraId="3374A962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14:paraId="1D92D425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14:paraId="24E1441E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70FF00F9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693" w:type="dxa"/>
            <w:shd w:val="clear" w:color="auto" w:fill="FFFFFF"/>
            <w:hideMark/>
          </w:tcPr>
          <w:p w14:paraId="01D534A4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14:paraId="6B512582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14:paraId="392F15CD" w14:textId="77777777" w:rsidTr="00111D00">
        <w:trPr>
          <w:gridAfter w:val="1"/>
          <w:wAfter w:w="69" w:type="dxa"/>
          <w:trHeight w:val="1579"/>
        </w:trPr>
        <w:tc>
          <w:tcPr>
            <w:tcW w:w="710" w:type="dxa"/>
            <w:shd w:val="clear" w:color="auto" w:fill="FFFFFF"/>
            <w:noWrap/>
            <w:hideMark/>
          </w:tcPr>
          <w:p w14:paraId="0A702C0A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0C562C0A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1.3.5</w:t>
            </w:r>
          </w:p>
        </w:tc>
        <w:tc>
          <w:tcPr>
            <w:tcW w:w="2835" w:type="dxa"/>
            <w:shd w:val="clear" w:color="auto" w:fill="FFFFFF"/>
            <w:hideMark/>
          </w:tcPr>
          <w:p w14:paraId="60E43C25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Организация работы в средних общеобразовательных учреждениях по планированию учебных часов на изучение правил дорожного движения и безопасного поведения на дорогах и в транспорте.</w:t>
            </w:r>
          </w:p>
        </w:tc>
        <w:tc>
          <w:tcPr>
            <w:tcW w:w="1985" w:type="dxa"/>
            <w:shd w:val="clear" w:color="auto" w:fill="FFFFFF"/>
            <w:hideMark/>
          </w:tcPr>
          <w:p w14:paraId="2EE44058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14:paraId="05852ED6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14:paraId="61628A6D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14:paraId="1C656AC4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79BD9BA5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693" w:type="dxa"/>
            <w:shd w:val="clear" w:color="auto" w:fill="FFFFFF"/>
            <w:hideMark/>
          </w:tcPr>
          <w:p w14:paraId="7A08FCDA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14:paraId="45D93766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14:paraId="2A6A45ED" w14:textId="77777777" w:rsidTr="00111D00">
        <w:trPr>
          <w:gridAfter w:val="1"/>
          <w:wAfter w:w="69" w:type="dxa"/>
          <w:trHeight w:val="1268"/>
        </w:trPr>
        <w:tc>
          <w:tcPr>
            <w:tcW w:w="710" w:type="dxa"/>
            <w:shd w:val="clear" w:color="auto" w:fill="FFFFFF"/>
            <w:noWrap/>
            <w:hideMark/>
          </w:tcPr>
          <w:p w14:paraId="5E6439D4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460B6A7C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1.3.6</w:t>
            </w:r>
          </w:p>
        </w:tc>
        <w:tc>
          <w:tcPr>
            <w:tcW w:w="2835" w:type="dxa"/>
            <w:shd w:val="clear" w:color="auto" w:fill="FFFFFF"/>
            <w:hideMark/>
          </w:tcPr>
          <w:p w14:paraId="3F00E32D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Включение в планы воспитательной работы образовательных организаций мероприятий по профилактике детского дорожно-транспортного </w:t>
            </w:r>
            <w:r w:rsidRPr="0072354E">
              <w:rPr>
                <w:rFonts w:cs="Arial"/>
                <w:color w:val="000000"/>
              </w:rPr>
              <w:lastRenderedPageBreak/>
              <w:t>травматизма.</w:t>
            </w:r>
          </w:p>
        </w:tc>
        <w:tc>
          <w:tcPr>
            <w:tcW w:w="1985" w:type="dxa"/>
            <w:shd w:val="clear" w:color="auto" w:fill="FFFFFF"/>
            <w:hideMark/>
          </w:tcPr>
          <w:p w14:paraId="2017FDCE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 Отдел по образованию администрации Калачеевского муниципаль-</w:t>
            </w:r>
          </w:p>
          <w:p w14:paraId="5370941D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14:paraId="20EEF2EE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14:paraId="09EA5880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7E51D746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693" w:type="dxa"/>
            <w:shd w:val="clear" w:color="auto" w:fill="FFFFFF"/>
            <w:hideMark/>
          </w:tcPr>
          <w:p w14:paraId="24BCA226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14:paraId="73A5603F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14:paraId="2D3AEE6A" w14:textId="77777777" w:rsidTr="00111D00">
        <w:trPr>
          <w:gridAfter w:val="1"/>
          <w:wAfter w:w="69" w:type="dxa"/>
          <w:trHeight w:val="1492"/>
        </w:trPr>
        <w:tc>
          <w:tcPr>
            <w:tcW w:w="710" w:type="dxa"/>
            <w:shd w:val="clear" w:color="auto" w:fill="FFFFFF"/>
            <w:noWrap/>
          </w:tcPr>
          <w:p w14:paraId="4A096472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14:paraId="655F50F7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1.3.7</w:t>
            </w:r>
          </w:p>
        </w:tc>
        <w:tc>
          <w:tcPr>
            <w:tcW w:w="2835" w:type="dxa"/>
            <w:shd w:val="clear" w:color="auto" w:fill="FFFFFF"/>
          </w:tcPr>
          <w:p w14:paraId="14B1EE9F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Размещение на рекламных щитах информации по теме "Профилактика детского дорожно-транспортного травматизма" вблизи общеобразовательных и дошкольных учреждений</w:t>
            </w:r>
          </w:p>
        </w:tc>
        <w:tc>
          <w:tcPr>
            <w:tcW w:w="1985" w:type="dxa"/>
            <w:shd w:val="clear" w:color="auto" w:fill="FFFFFF"/>
          </w:tcPr>
          <w:p w14:paraId="091C09E7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14:paraId="13B4A8FB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14:paraId="14C3524B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14:paraId="2438C810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</w:tcPr>
          <w:p w14:paraId="315FC5DC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693" w:type="dxa"/>
            <w:shd w:val="clear" w:color="auto" w:fill="FFFFFF"/>
          </w:tcPr>
          <w:p w14:paraId="42365DAA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924 0707 0718028 200</w:t>
            </w:r>
          </w:p>
        </w:tc>
        <w:tc>
          <w:tcPr>
            <w:tcW w:w="1242" w:type="dxa"/>
            <w:shd w:val="clear" w:color="auto" w:fill="FFFFFF"/>
          </w:tcPr>
          <w:p w14:paraId="3AB42D4E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</w:t>
            </w:r>
          </w:p>
        </w:tc>
      </w:tr>
      <w:tr w:rsidR="00C849AA" w:rsidRPr="002061D9" w14:paraId="5CB2F8ED" w14:textId="77777777" w:rsidTr="00111D00">
        <w:trPr>
          <w:gridAfter w:val="1"/>
          <w:wAfter w:w="69" w:type="dxa"/>
          <w:trHeight w:val="1591"/>
        </w:trPr>
        <w:tc>
          <w:tcPr>
            <w:tcW w:w="710" w:type="dxa"/>
            <w:shd w:val="clear" w:color="auto" w:fill="FFFFFF"/>
            <w:noWrap/>
            <w:hideMark/>
          </w:tcPr>
          <w:p w14:paraId="48D9339F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4F9E2FCE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1.3.8</w:t>
            </w:r>
          </w:p>
        </w:tc>
        <w:tc>
          <w:tcPr>
            <w:tcW w:w="2835" w:type="dxa"/>
            <w:shd w:val="clear" w:color="auto" w:fill="FFFFFF"/>
            <w:hideMark/>
          </w:tcPr>
          <w:p w14:paraId="029CD1E6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по каждому факту ДТП с участием ребенка служебного расследования и внеплановых мероприятий среди учащихся и их родителей по предупреждению несчастных случаев на дорогах</w:t>
            </w:r>
          </w:p>
        </w:tc>
        <w:tc>
          <w:tcPr>
            <w:tcW w:w="1985" w:type="dxa"/>
            <w:shd w:val="clear" w:color="auto" w:fill="FFFFFF"/>
            <w:hideMark/>
          </w:tcPr>
          <w:p w14:paraId="552D12C9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14:paraId="3D3685A2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14:paraId="6FB175CF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14:paraId="06017DDD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02463DE9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693" w:type="dxa"/>
            <w:shd w:val="clear" w:color="auto" w:fill="FFFFFF"/>
            <w:hideMark/>
          </w:tcPr>
          <w:p w14:paraId="5BC1D714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14:paraId="36650664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14:paraId="7F0964A4" w14:textId="77777777" w:rsidTr="00111D00">
        <w:trPr>
          <w:gridAfter w:val="1"/>
          <w:wAfter w:w="69" w:type="dxa"/>
          <w:trHeight w:val="1088"/>
        </w:trPr>
        <w:tc>
          <w:tcPr>
            <w:tcW w:w="710" w:type="dxa"/>
            <w:shd w:val="clear" w:color="auto" w:fill="FFFFFF"/>
            <w:noWrap/>
            <w:hideMark/>
          </w:tcPr>
          <w:p w14:paraId="59048AB1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1E49860A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1.3.9</w:t>
            </w:r>
          </w:p>
        </w:tc>
        <w:tc>
          <w:tcPr>
            <w:tcW w:w="2835" w:type="dxa"/>
            <w:shd w:val="clear" w:color="auto" w:fill="FFFFFF"/>
            <w:hideMark/>
          </w:tcPr>
          <w:p w14:paraId="05A7EA07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Оборудование автогородка для обучения детей правилами дорожного движения.</w:t>
            </w:r>
          </w:p>
        </w:tc>
        <w:tc>
          <w:tcPr>
            <w:tcW w:w="1985" w:type="dxa"/>
            <w:shd w:val="clear" w:color="auto" w:fill="FFFFFF"/>
            <w:hideMark/>
          </w:tcPr>
          <w:p w14:paraId="15C9D175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МКУ «Управление по физической культуре и спорту Калачеевского </w:t>
            </w:r>
            <w:r w:rsidRPr="0072354E">
              <w:rPr>
                <w:rFonts w:cs="Arial"/>
                <w:color w:val="000000"/>
              </w:rPr>
              <w:lastRenderedPageBreak/>
              <w:t>муниципального района»</w:t>
            </w:r>
          </w:p>
        </w:tc>
        <w:tc>
          <w:tcPr>
            <w:tcW w:w="1134" w:type="dxa"/>
            <w:shd w:val="clear" w:color="auto" w:fill="FFFFFF"/>
          </w:tcPr>
          <w:p w14:paraId="7A7530D8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январь 2022</w:t>
            </w:r>
          </w:p>
        </w:tc>
        <w:tc>
          <w:tcPr>
            <w:tcW w:w="992" w:type="dxa"/>
            <w:shd w:val="clear" w:color="auto" w:fill="FFFFFF"/>
          </w:tcPr>
          <w:p w14:paraId="7CDFC946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3039778B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Приобретение твердых навыков по безопасности дорожного движения среди детей </w:t>
            </w:r>
          </w:p>
        </w:tc>
        <w:tc>
          <w:tcPr>
            <w:tcW w:w="2693" w:type="dxa"/>
            <w:shd w:val="clear" w:color="auto" w:fill="FFFFFF"/>
            <w:hideMark/>
          </w:tcPr>
          <w:p w14:paraId="27ABE5BE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14:paraId="08996020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0</w:t>
            </w:r>
          </w:p>
        </w:tc>
      </w:tr>
      <w:tr w:rsidR="00C849AA" w:rsidRPr="002061D9" w14:paraId="4C12E196" w14:textId="77777777" w:rsidTr="00111D00">
        <w:trPr>
          <w:gridAfter w:val="1"/>
          <w:wAfter w:w="69" w:type="dxa"/>
          <w:trHeight w:val="990"/>
        </w:trPr>
        <w:tc>
          <w:tcPr>
            <w:tcW w:w="710" w:type="dxa"/>
            <w:shd w:val="clear" w:color="auto" w:fill="FFFFFF"/>
            <w:noWrap/>
          </w:tcPr>
          <w:p w14:paraId="2666F08D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14:paraId="56270632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1.3.10.</w:t>
            </w:r>
          </w:p>
        </w:tc>
        <w:tc>
          <w:tcPr>
            <w:tcW w:w="2835" w:type="dxa"/>
            <w:shd w:val="clear" w:color="auto" w:fill="FFFFFF"/>
          </w:tcPr>
          <w:p w14:paraId="3225961D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Безопасность пассажирских перевозок (ГЛОНАСС, Страхование транспорта и жизни, техосмотр автобусов) </w:t>
            </w:r>
          </w:p>
        </w:tc>
        <w:tc>
          <w:tcPr>
            <w:tcW w:w="1985" w:type="dxa"/>
            <w:shd w:val="clear" w:color="auto" w:fill="FFFFFF"/>
          </w:tcPr>
          <w:p w14:paraId="66FCAA3A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14:paraId="061B6F28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14:paraId="6583FD36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14:paraId="1395FCDA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</w:tcPr>
          <w:p w14:paraId="7C11F0D0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Повышение безопасности перевозок пассажиров</w:t>
            </w:r>
          </w:p>
        </w:tc>
        <w:tc>
          <w:tcPr>
            <w:tcW w:w="2693" w:type="dxa"/>
            <w:shd w:val="clear" w:color="auto" w:fill="FFFFFF"/>
          </w:tcPr>
          <w:p w14:paraId="57504F8D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42" w:type="dxa"/>
            <w:shd w:val="clear" w:color="auto" w:fill="FFFFFF"/>
          </w:tcPr>
          <w:p w14:paraId="3F08B4F5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906,0</w:t>
            </w:r>
          </w:p>
        </w:tc>
      </w:tr>
      <w:tr w:rsidR="00C849AA" w:rsidRPr="002061D9" w14:paraId="133E1EF1" w14:textId="77777777" w:rsidTr="00111D00">
        <w:trPr>
          <w:gridAfter w:val="1"/>
          <w:wAfter w:w="69" w:type="dxa"/>
          <w:trHeight w:val="2828"/>
        </w:trPr>
        <w:tc>
          <w:tcPr>
            <w:tcW w:w="710" w:type="dxa"/>
            <w:noWrap/>
            <w:hideMark/>
          </w:tcPr>
          <w:p w14:paraId="0B651562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hideMark/>
          </w:tcPr>
          <w:p w14:paraId="3FF1F491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ПОДПРОГРАММА 2</w:t>
            </w:r>
          </w:p>
        </w:tc>
        <w:tc>
          <w:tcPr>
            <w:tcW w:w="2835" w:type="dxa"/>
            <w:hideMark/>
          </w:tcPr>
          <w:p w14:paraId="40403FB5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Обеспечение общественной безопасности и противодействия преступности</w:t>
            </w:r>
          </w:p>
        </w:tc>
        <w:tc>
          <w:tcPr>
            <w:tcW w:w="1985" w:type="dxa"/>
            <w:hideMark/>
          </w:tcPr>
          <w:p w14:paraId="7BD8E535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  <w:r w:rsidRPr="0072354E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14:paraId="4ADE1605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hideMark/>
          </w:tcPr>
          <w:p w14:paraId="44FF89B8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hideMark/>
          </w:tcPr>
          <w:p w14:paraId="1A5331C3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hideMark/>
          </w:tcPr>
          <w:p w14:paraId="04A8B81F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стабилизация криминогенной обстановки, снижение уровня преступности и других негативных явлений по отдельным направлениям жизнедеятельности населения, создание условий для реального повышения уровня </w:t>
            </w:r>
            <w:r w:rsidRPr="0072354E">
              <w:rPr>
                <w:rFonts w:cs="Arial"/>
                <w:bCs/>
                <w:color w:val="000000"/>
              </w:rPr>
              <w:lastRenderedPageBreak/>
              <w:t xml:space="preserve">безопасности и комфортности </w:t>
            </w:r>
          </w:p>
        </w:tc>
        <w:tc>
          <w:tcPr>
            <w:tcW w:w="2693" w:type="dxa"/>
            <w:hideMark/>
          </w:tcPr>
          <w:p w14:paraId="57AC2C2A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lastRenderedPageBreak/>
              <w:t xml:space="preserve"> </w:t>
            </w:r>
          </w:p>
        </w:tc>
        <w:tc>
          <w:tcPr>
            <w:tcW w:w="1242" w:type="dxa"/>
            <w:hideMark/>
          </w:tcPr>
          <w:p w14:paraId="03273C3A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</w:t>
            </w:r>
          </w:p>
        </w:tc>
      </w:tr>
      <w:tr w:rsidR="00C849AA" w:rsidRPr="002061D9" w14:paraId="78E0A67C" w14:textId="77777777" w:rsidTr="00111D00">
        <w:trPr>
          <w:gridAfter w:val="1"/>
          <w:wAfter w:w="69" w:type="dxa"/>
          <w:trHeight w:val="2337"/>
        </w:trPr>
        <w:tc>
          <w:tcPr>
            <w:tcW w:w="710" w:type="dxa"/>
            <w:shd w:val="clear" w:color="auto" w:fill="FFFFFF"/>
            <w:noWrap/>
            <w:hideMark/>
          </w:tcPr>
          <w:p w14:paraId="5135BAED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1550E97F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Основное мероприятие 2.1</w:t>
            </w:r>
          </w:p>
        </w:tc>
        <w:tc>
          <w:tcPr>
            <w:tcW w:w="2835" w:type="dxa"/>
            <w:shd w:val="clear" w:color="auto" w:fill="FFFFFF"/>
            <w:hideMark/>
          </w:tcPr>
          <w:p w14:paraId="5C1A66FB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Создание единой системы противодействия преступности и обеспечения общественной безопасности</w:t>
            </w:r>
          </w:p>
        </w:tc>
        <w:tc>
          <w:tcPr>
            <w:tcW w:w="1985" w:type="dxa"/>
            <w:shd w:val="clear" w:color="auto" w:fill="FFFFFF"/>
            <w:hideMark/>
          </w:tcPr>
          <w:p w14:paraId="7BED8DB6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14:paraId="636279D9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14:paraId="53E9680D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3C499BFB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развитие системы социальной профилактики правонарушений, направленной на активизацию борьбы с пьянством, алкоголизмом, преступностью, безнадзорностью несовершеннолетних</w:t>
            </w:r>
          </w:p>
        </w:tc>
        <w:tc>
          <w:tcPr>
            <w:tcW w:w="2693" w:type="dxa"/>
            <w:shd w:val="clear" w:color="auto" w:fill="FFFFFF"/>
            <w:hideMark/>
          </w:tcPr>
          <w:p w14:paraId="6EF1BD2E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14:paraId="4AF3751D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14:paraId="39974BF4" w14:textId="77777777" w:rsidTr="00111D00">
        <w:trPr>
          <w:gridAfter w:val="1"/>
          <w:wAfter w:w="69" w:type="dxa"/>
          <w:trHeight w:val="1974"/>
        </w:trPr>
        <w:tc>
          <w:tcPr>
            <w:tcW w:w="710" w:type="dxa"/>
            <w:shd w:val="clear" w:color="auto" w:fill="FFFFFF"/>
            <w:noWrap/>
            <w:hideMark/>
          </w:tcPr>
          <w:p w14:paraId="5D5FD1CA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40001E34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2.1.1.</w:t>
            </w:r>
          </w:p>
        </w:tc>
        <w:tc>
          <w:tcPr>
            <w:tcW w:w="2835" w:type="dxa"/>
            <w:shd w:val="clear" w:color="auto" w:fill="FFFFFF"/>
            <w:hideMark/>
          </w:tcPr>
          <w:p w14:paraId="5F939957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Рассмотрение вопросов предупреждения безнадзорности,правонарушения среди подростков на заседаниях комиссии по делам несовершеннолетних и </w:t>
            </w:r>
            <w:r w:rsidRPr="0072354E">
              <w:rPr>
                <w:rFonts w:cs="Arial"/>
                <w:color w:val="000000"/>
              </w:rPr>
              <w:lastRenderedPageBreak/>
              <w:t>защите их прав Калачеевского муниципального района</w:t>
            </w:r>
          </w:p>
        </w:tc>
        <w:tc>
          <w:tcPr>
            <w:tcW w:w="1985" w:type="dxa"/>
            <w:shd w:val="clear" w:color="auto" w:fill="FFFFFF"/>
            <w:hideMark/>
          </w:tcPr>
          <w:p w14:paraId="3C6E8063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 </w:t>
            </w:r>
            <w:r w:rsidRPr="0072354E">
              <w:rPr>
                <w:rFonts w:cs="Arial"/>
                <w:bCs/>
                <w:color w:val="000000"/>
              </w:rPr>
              <w:t>Комиссия по делам несовершеннолетних и защите их прав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14:paraId="76403160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14:paraId="17B320CB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4DFDDB65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снижение уровня преступлений и правонарушений в районе</w:t>
            </w:r>
            <w:r w:rsidRPr="0072354E">
              <w:rPr>
                <w:rFonts w:cs="Arial"/>
                <w:color w:val="000000"/>
              </w:rPr>
              <w:br w:type="page"/>
            </w:r>
          </w:p>
        </w:tc>
        <w:tc>
          <w:tcPr>
            <w:tcW w:w="2693" w:type="dxa"/>
            <w:shd w:val="clear" w:color="auto" w:fill="FFFFFF"/>
            <w:hideMark/>
          </w:tcPr>
          <w:p w14:paraId="1ED68EC1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14:paraId="282F4C85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14:paraId="3711A30E" w14:textId="77777777" w:rsidTr="00111D00">
        <w:trPr>
          <w:gridAfter w:val="1"/>
          <w:wAfter w:w="69" w:type="dxa"/>
          <w:trHeight w:val="2119"/>
        </w:trPr>
        <w:tc>
          <w:tcPr>
            <w:tcW w:w="710" w:type="dxa"/>
            <w:shd w:val="clear" w:color="auto" w:fill="FFFFFF"/>
            <w:noWrap/>
            <w:hideMark/>
          </w:tcPr>
          <w:p w14:paraId="7C49ADF9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31A41D99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2.1.2.</w:t>
            </w:r>
          </w:p>
        </w:tc>
        <w:tc>
          <w:tcPr>
            <w:tcW w:w="2835" w:type="dxa"/>
            <w:shd w:val="clear" w:color="auto" w:fill="FFFFFF"/>
            <w:hideMark/>
          </w:tcPr>
          <w:p w14:paraId="00103F0B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заседаний комиссии с целью оперативного реагирования на изменение наркоситуации</w:t>
            </w:r>
          </w:p>
        </w:tc>
        <w:tc>
          <w:tcPr>
            <w:tcW w:w="1985" w:type="dxa"/>
            <w:shd w:val="clear" w:color="auto" w:fill="FFFFFF"/>
            <w:hideMark/>
          </w:tcPr>
          <w:p w14:paraId="0A4F2EEA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14:paraId="1AC7770A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14:paraId="712E8C52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21CA1DAD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своевременное выявление причин и условий,</w:t>
            </w:r>
            <w:r w:rsidRPr="0072354E">
              <w:rPr>
                <w:rFonts w:cs="Arial"/>
                <w:color w:val="000000"/>
              </w:rPr>
              <w:br/>
              <w:t xml:space="preserve">способствующих распространению наркомании, </w:t>
            </w:r>
            <w:r w:rsidRPr="0072354E">
              <w:rPr>
                <w:rFonts w:cs="Arial"/>
                <w:color w:val="000000"/>
              </w:rPr>
              <w:br/>
              <w:t xml:space="preserve">организация комплексных мероприятий по их </w:t>
            </w:r>
            <w:r w:rsidRPr="0072354E">
              <w:rPr>
                <w:rFonts w:cs="Arial"/>
                <w:color w:val="000000"/>
              </w:rPr>
              <w:br/>
              <w:t>эффективному устранению</w:t>
            </w:r>
          </w:p>
        </w:tc>
        <w:tc>
          <w:tcPr>
            <w:tcW w:w="2693" w:type="dxa"/>
            <w:shd w:val="clear" w:color="auto" w:fill="FFFFFF"/>
            <w:hideMark/>
          </w:tcPr>
          <w:p w14:paraId="61E1414C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14:paraId="1992FD71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14:paraId="50D0190B" w14:textId="77777777" w:rsidTr="00111D00">
        <w:trPr>
          <w:gridAfter w:val="1"/>
          <w:wAfter w:w="69" w:type="dxa"/>
          <w:trHeight w:val="1974"/>
        </w:trPr>
        <w:tc>
          <w:tcPr>
            <w:tcW w:w="710" w:type="dxa"/>
            <w:shd w:val="clear" w:color="auto" w:fill="FFFFFF"/>
            <w:noWrap/>
            <w:hideMark/>
          </w:tcPr>
          <w:p w14:paraId="3AA9231B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05B4A68B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2.1.3.</w:t>
            </w:r>
          </w:p>
        </w:tc>
        <w:tc>
          <w:tcPr>
            <w:tcW w:w="2835" w:type="dxa"/>
            <w:shd w:val="clear" w:color="auto" w:fill="FFFFFF"/>
            <w:hideMark/>
          </w:tcPr>
          <w:p w14:paraId="7E65CCE7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оперативно-профилактических мероприятий: рейда "Подросток", операции "Каникулы", обеспечение межведомственной координации деятельности органов и учреждений системы профилактики</w:t>
            </w:r>
          </w:p>
        </w:tc>
        <w:tc>
          <w:tcPr>
            <w:tcW w:w="1985" w:type="dxa"/>
            <w:shd w:val="clear" w:color="auto" w:fill="FFFFFF"/>
            <w:hideMark/>
          </w:tcPr>
          <w:p w14:paraId="2272B2C8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  <w:r w:rsidRPr="0072354E">
              <w:rPr>
                <w:rFonts w:cs="Arial"/>
                <w:bCs/>
                <w:color w:val="000000"/>
              </w:rPr>
              <w:t>Комиссия по делам несовершеннолетних и защите их прав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14:paraId="254155AF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14:paraId="5680E8CC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2A6FCC3A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снижение количества правонарушений, совершенных в общественных местах, увеличение количества подростков по вовлечению в досуговую и трудовую занятость</w:t>
            </w:r>
          </w:p>
        </w:tc>
        <w:tc>
          <w:tcPr>
            <w:tcW w:w="2693" w:type="dxa"/>
            <w:shd w:val="clear" w:color="auto" w:fill="FFFFFF"/>
            <w:hideMark/>
          </w:tcPr>
          <w:p w14:paraId="1DFA990D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14:paraId="31CE423E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14:paraId="07210045" w14:textId="77777777" w:rsidTr="00111D00">
        <w:trPr>
          <w:gridAfter w:val="1"/>
          <w:wAfter w:w="69" w:type="dxa"/>
          <w:trHeight w:val="2585"/>
        </w:trPr>
        <w:tc>
          <w:tcPr>
            <w:tcW w:w="710" w:type="dxa"/>
            <w:shd w:val="clear" w:color="auto" w:fill="FFFFFF"/>
            <w:noWrap/>
            <w:hideMark/>
          </w:tcPr>
          <w:p w14:paraId="5A5D90A3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5282AEA8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2.1.4.</w:t>
            </w:r>
          </w:p>
        </w:tc>
        <w:tc>
          <w:tcPr>
            <w:tcW w:w="2835" w:type="dxa"/>
            <w:shd w:val="clear" w:color="auto" w:fill="FFFFFF"/>
            <w:hideMark/>
          </w:tcPr>
          <w:p w14:paraId="7A733D04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Организация и проведение семинаров для социальных педагогов,заместителей директоров по воспитательной работе, педагогов-психологов по вопросам профилактики асоциального поведения детей и подростков, законодательства РФ по защите законных прав и интересов несовершеннолетних</w:t>
            </w:r>
          </w:p>
        </w:tc>
        <w:tc>
          <w:tcPr>
            <w:tcW w:w="1985" w:type="dxa"/>
            <w:shd w:val="clear" w:color="auto" w:fill="FFFFFF"/>
            <w:hideMark/>
          </w:tcPr>
          <w:p w14:paraId="31F8C86D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  <w:r w:rsidRPr="0072354E">
              <w:rPr>
                <w:rFonts w:cs="Arial"/>
                <w:bCs/>
                <w:color w:val="000000"/>
              </w:rPr>
              <w:t xml:space="preserve">Комиссия по делам несовершеннолетних и защите их прав Калачеевского муниципального района, </w:t>
            </w:r>
            <w:r w:rsidRPr="0072354E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14:paraId="302DCEBF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ного района, МКУ «Управление по физической культуре и спорту Калачеевского муниципального района»</w:t>
            </w:r>
          </w:p>
        </w:tc>
        <w:tc>
          <w:tcPr>
            <w:tcW w:w="1134" w:type="dxa"/>
            <w:shd w:val="clear" w:color="auto" w:fill="FFFFFF"/>
            <w:hideMark/>
          </w:tcPr>
          <w:p w14:paraId="6861445C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14:paraId="7688687E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6A1D9944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создание системы социальных и</w:t>
            </w:r>
            <w:r w:rsidRPr="0072354E">
              <w:rPr>
                <w:rFonts w:cs="Arial"/>
                <w:color w:val="000000"/>
              </w:rPr>
              <w:br/>
              <w:t>экономических стимулов для профилактики</w:t>
            </w:r>
            <w:r w:rsidRPr="0072354E">
              <w:rPr>
                <w:rFonts w:cs="Arial"/>
                <w:color w:val="000000"/>
              </w:rPr>
              <w:br/>
              <w:t>правонарушений и ведения законопослушного</w:t>
            </w:r>
            <w:r w:rsidRPr="0072354E">
              <w:rPr>
                <w:rFonts w:cs="Arial"/>
                <w:color w:val="000000"/>
              </w:rPr>
              <w:br/>
              <w:t>образа жизни подростков</w:t>
            </w:r>
          </w:p>
        </w:tc>
        <w:tc>
          <w:tcPr>
            <w:tcW w:w="2693" w:type="dxa"/>
            <w:shd w:val="clear" w:color="auto" w:fill="FFFFFF"/>
            <w:hideMark/>
          </w:tcPr>
          <w:p w14:paraId="0C8DAA56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14:paraId="31CC568C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14:paraId="5A505A64" w14:textId="77777777" w:rsidTr="00111D00">
        <w:trPr>
          <w:gridAfter w:val="1"/>
          <w:wAfter w:w="69" w:type="dxa"/>
          <w:trHeight w:val="2585"/>
        </w:trPr>
        <w:tc>
          <w:tcPr>
            <w:tcW w:w="710" w:type="dxa"/>
            <w:shd w:val="clear" w:color="auto" w:fill="FFFFFF"/>
            <w:noWrap/>
          </w:tcPr>
          <w:p w14:paraId="18140E84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14:paraId="547DA150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  <w:highlight w:val="yellow"/>
              </w:rPr>
            </w:pPr>
            <w:r w:rsidRPr="0072354E">
              <w:rPr>
                <w:rFonts w:cs="Arial"/>
                <w:color w:val="000000"/>
              </w:rPr>
              <w:t>Мероприятие 2.1.5.</w:t>
            </w:r>
          </w:p>
        </w:tc>
        <w:tc>
          <w:tcPr>
            <w:tcW w:w="2835" w:type="dxa"/>
            <w:shd w:val="clear" w:color="auto" w:fill="FFFFFF"/>
          </w:tcPr>
          <w:p w14:paraId="72A25F37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Обеспечение бесплатного проезда дружинников организации «Афганец» к местам проведения массовых мероприятий и обратно</w:t>
            </w:r>
          </w:p>
        </w:tc>
        <w:tc>
          <w:tcPr>
            <w:tcW w:w="1985" w:type="dxa"/>
            <w:shd w:val="clear" w:color="auto" w:fill="FFFFFF"/>
          </w:tcPr>
          <w:p w14:paraId="5A2BA30F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Комиссия по профилактике правонарушений Калачеевского муниципального района, антитеррористическая комиссия </w:t>
            </w:r>
            <w:r w:rsidRPr="0072354E">
              <w:rPr>
                <w:rFonts w:cs="Arial"/>
                <w:color w:val="000000"/>
              </w:rPr>
              <w:lastRenderedPageBreak/>
              <w:t>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14:paraId="571B6DCF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январь 2022</w:t>
            </w:r>
          </w:p>
        </w:tc>
        <w:tc>
          <w:tcPr>
            <w:tcW w:w="992" w:type="dxa"/>
            <w:shd w:val="clear" w:color="auto" w:fill="FFFFFF"/>
          </w:tcPr>
          <w:p w14:paraId="52508599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</w:tcPr>
          <w:p w14:paraId="762231E5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Содействие снижению уровня правонарушений в Калачеевском муниципальном районе</w:t>
            </w:r>
          </w:p>
        </w:tc>
        <w:tc>
          <w:tcPr>
            <w:tcW w:w="2693" w:type="dxa"/>
            <w:shd w:val="clear" w:color="auto" w:fill="FFFFFF"/>
          </w:tcPr>
          <w:p w14:paraId="18E10CF0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42" w:type="dxa"/>
            <w:shd w:val="clear" w:color="auto" w:fill="FFFFFF"/>
          </w:tcPr>
          <w:p w14:paraId="0CBA18A6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14:paraId="66DE7D0C" w14:textId="77777777" w:rsidTr="00111D00">
        <w:trPr>
          <w:gridAfter w:val="1"/>
          <w:wAfter w:w="69" w:type="dxa"/>
          <w:trHeight w:val="1461"/>
        </w:trPr>
        <w:tc>
          <w:tcPr>
            <w:tcW w:w="710" w:type="dxa"/>
            <w:shd w:val="clear" w:color="auto" w:fill="FFFFFF"/>
            <w:noWrap/>
            <w:hideMark/>
          </w:tcPr>
          <w:p w14:paraId="57A8901C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78AD5D95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Основное мероприятие 2.2</w:t>
            </w:r>
          </w:p>
        </w:tc>
        <w:tc>
          <w:tcPr>
            <w:tcW w:w="2835" w:type="dxa"/>
            <w:shd w:val="clear" w:color="auto" w:fill="FFFFFF"/>
            <w:hideMark/>
          </w:tcPr>
          <w:p w14:paraId="2DEC0E0C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Реализация комплексных мер противодействия злоупотреблению наркотикам и их незаконному обороту</w:t>
            </w:r>
          </w:p>
        </w:tc>
        <w:tc>
          <w:tcPr>
            <w:tcW w:w="1985" w:type="dxa"/>
            <w:shd w:val="clear" w:color="auto" w:fill="FFFFFF"/>
            <w:hideMark/>
          </w:tcPr>
          <w:p w14:paraId="53E3B202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  <w:r w:rsidRPr="0072354E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14:paraId="6130D3C9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14:paraId="2939B6CA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14:paraId="26262506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20670F27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осуществление антинаркотической</w:t>
            </w:r>
            <w:r w:rsidRPr="0072354E">
              <w:rPr>
                <w:rFonts w:cs="Arial"/>
                <w:bCs/>
                <w:color w:val="000000"/>
              </w:rPr>
              <w:br/>
              <w:t>пропаганды и формирование негативного</w:t>
            </w:r>
            <w:r w:rsidRPr="0072354E">
              <w:rPr>
                <w:rFonts w:cs="Arial"/>
                <w:bCs/>
                <w:color w:val="000000"/>
              </w:rPr>
              <w:br/>
              <w:t>общественного мнения к потреблению наркотиков</w:t>
            </w:r>
          </w:p>
        </w:tc>
        <w:tc>
          <w:tcPr>
            <w:tcW w:w="2693" w:type="dxa"/>
            <w:shd w:val="clear" w:color="auto" w:fill="FFFFFF"/>
            <w:hideMark/>
          </w:tcPr>
          <w:p w14:paraId="2CBD18F2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14:paraId="6D72C438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</w:t>
            </w:r>
          </w:p>
        </w:tc>
      </w:tr>
      <w:tr w:rsidR="00C849AA" w:rsidRPr="002061D9" w14:paraId="5CA6FEA3" w14:textId="77777777" w:rsidTr="00111D00">
        <w:trPr>
          <w:gridAfter w:val="1"/>
          <w:wAfter w:w="69" w:type="dxa"/>
          <w:trHeight w:val="1072"/>
        </w:trPr>
        <w:tc>
          <w:tcPr>
            <w:tcW w:w="710" w:type="dxa"/>
            <w:shd w:val="clear" w:color="auto" w:fill="FFFFFF"/>
            <w:noWrap/>
            <w:hideMark/>
          </w:tcPr>
          <w:p w14:paraId="007013FF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66BBE0EC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2.2.1</w:t>
            </w:r>
          </w:p>
        </w:tc>
        <w:tc>
          <w:tcPr>
            <w:tcW w:w="2835" w:type="dxa"/>
            <w:shd w:val="clear" w:color="auto" w:fill="FFFFFF"/>
            <w:hideMark/>
          </w:tcPr>
          <w:p w14:paraId="50B09BEB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всероссийских профилактических операций: "Мак", "Канал"</w:t>
            </w:r>
          </w:p>
        </w:tc>
        <w:tc>
          <w:tcPr>
            <w:tcW w:w="1985" w:type="dxa"/>
            <w:shd w:val="clear" w:color="auto" w:fill="FFFFFF"/>
            <w:hideMark/>
          </w:tcPr>
          <w:p w14:paraId="225A780A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14:paraId="03BBE02B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14:paraId="59937E80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0A68ED23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пресечение каналов поступления наркотиков, выявление и ликвидация незаконных посевов</w:t>
            </w:r>
          </w:p>
        </w:tc>
        <w:tc>
          <w:tcPr>
            <w:tcW w:w="2693" w:type="dxa"/>
            <w:shd w:val="clear" w:color="auto" w:fill="FFFFFF"/>
            <w:hideMark/>
          </w:tcPr>
          <w:p w14:paraId="765E1C1F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14:paraId="1369CB3F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14:paraId="4688A433" w14:textId="77777777" w:rsidTr="00111D00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noWrap/>
            <w:hideMark/>
          </w:tcPr>
          <w:p w14:paraId="0D838963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0A3A4A19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2.2.2</w:t>
            </w:r>
          </w:p>
        </w:tc>
        <w:tc>
          <w:tcPr>
            <w:tcW w:w="2835" w:type="dxa"/>
            <w:shd w:val="clear" w:color="auto" w:fill="FFFFFF"/>
            <w:hideMark/>
          </w:tcPr>
          <w:p w14:paraId="79395E38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оперативно-профилактической операции "Ночь", "Школа"</w:t>
            </w:r>
          </w:p>
        </w:tc>
        <w:tc>
          <w:tcPr>
            <w:tcW w:w="1985" w:type="dxa"/>
            <w:shd w:val="clear" w:color="auto" w:fill="FFFFFF"/>
            <w:hideMark/>
          </w:tcPr>
          <w:p w14:paraId="28E092F1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14:paraId="4A71E01F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14:paraId="0DAFE46D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2FDAD0F0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пресечение распространения наркотиков в молодежной среде</w:t>
            </w:r>
          </w:p>
        </w:tc>
        <w:tc>
          <w:tcPr>
            <w:tcW w:w="2693" w:type="dxa"/>
            <w:shd w:val="clear" w:color="auto" w:fill="FFFFFF"/>
            <w:hideMark/>
          </w:tcPr>
          <w:p w14:paraId="788E4886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14:paraId="05812582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14:paraId="49B0CAF8" w14:textId="77777777" w:rsidTr="00111D00">
        <w:trPr>
          <w:gridAfter w:val="1"/>
          <w:wAfter w:w="69" w:type="dxa"/>
          <w:trHeight w:val="1260"/>
        </w:trPr>
        <w:tc>
          <w:tcPr>
            <w:tcW w:w="710" w:type="dxa"/>
            <w:shd w:val="clear" w:color="auto" w:fill="FFFFFF"/>
            <w:noWrap/>
            <w:hideMark/>
          </w:tcPr>
          <w:p w14:paraId="0310064F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18CEA6A5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2.2.3</w:t>
            </w:r>
          </w:p>
        </w:tc>
        <w:tc>
          <w:tcPr>
            <w:tcW w:w="2835" w:type="dxa"/>
            <w:shd w:val="clear" w:color="auto" w:fill="FFFFFF"/>
            <w:hideMark/>
          </w:tcPr>
          <w:p w14:paraId="4ADBC649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социально- психологического тестирования обучающихся на предмет потребления наркотических средств</w:t>
            </w:r>
          </w:p>
        </w:tc>
        <w:tc>
          <w:tcPr>
            <w:tcW w:w="1985" w:type="dxa"/>
            <w:shd w:val="clear" w:color="auto" w:fill="FFFFFF"/>
            <w:hideMark/>
          </w:tcPr>
          <w:p w14:paraId="6C52ADCB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14:paraId="3AE22554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14:paraId="10BEE69A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06A168AE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пресечение распространения наркотиков в молодежной среде</w:t>
            </w:r>
          </w:p>
        </w:tc>
        <w:tc>
          <w:tcPr>
            <w:tcW w:w="2693" w:type="dxa"/>
            <w:shd w:val="clear" w:color="auto" w:fill="FFFFFF"/>
            <w:hideMark/>
          </w:tcPr>
          <w:p w14:paraId="7939A0AB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14:paraId="32D5A893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</w:t>
            </w:r>
          </w:p>
        </w:tc>
      </w:tr>
      <w:tr w:rsidR="00C849AA" w:rsidRPr="002061D9" w14:paraId="3648FEF4" w14:textId="77777777" w:rsidTr="00111D0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14:paraId="1E677572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021158BB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2.2.4</w:t>
            </w:r>
          </w:p>
        </w:tc>
        <w:tc>
          <w:tcPr>
            <w:tcW w:w="2835" w:type="dxa"/>
            <w:shd w:val="clear" w:color="auto" w:fill="FFFFFF"/>
            <w:hideMark/>
          </w:tcPr>
          <w:p w14:paraId="6E85A7E4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Информирование населения через СМИ о проблемах распространения наркомании среди населения города и района</w:t>
            </w:r>
          </w:p>
        </w:tc>
        <w:tc>
          <w:tcPr>
            <w:tcW w:w="1985" w:type="dxa"/>
            <w:shd w:val="clear" w:color="auto" w:fill="FFFFFF"/>
            <w:hideMark/>
          </w:tcPr>
          <w:p w14:paraId="1886CB3F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14:paraId="062FEC35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14:paraId="77856932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542188FE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формирования установки на неприятие наркотического стереотипа мышления, снижения уровня зависимости от наркотических средств</w:t>
            </w:r>
          </w:p>
        </w:tc>
        <w:tc>
          <w:tcPr>
            <w:tcW w:w="2693" w:type="dxa"/>
            <w:shd w:val="clear" w:color="auto" w:fill="FFFFFF"/>
            <w:hideMark/>
          </w:tcPr>
          <w:p w14:paraId="25914C6B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14:paraId="522D7E09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14:paraId="1FD8FD95" w14:textId="77777777" w:rsidTr="00111D00">
        <w:trPr>
          <w:gridAfter w:val="1"/>
          <w:wAfter w:w="69" w:type="dxa"/>
          <w:trHeight w:val="1260"/>
        </w:trPr>
        <w:tc>
          <w:tcPr>
            <w:tcW w:w="710" w:type="dxa"/>
            <w:shd w:val="clear" w:color="auto" w:fill="FFFFFF"/>
            <w:noWrap/>
            <w:hideMark/>
          </w:tcPr>
          <w:p w14:paraId="2969AEC2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56621354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2.2.5</w:t>
            </w:r>
          </w:p>
        </w:tc>
        <w:tc>
          <w:tcPr>
            <w:tcW w:w="2835" w:type="dxa"/>
            <w:shd w:val="clear" w:color="auto" w:fill="FFFFFF"/>
            <w:hideMark/>
          </w:tcPr>
          <w:p w14:paraId="0B8C68F7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Организация работы Совета по профилактике безнадзорности, правонарушений, наркомании среди несовершеннолетних и пропаганде здорового образа жизни в организациях осуществляющих образовательную деятельность</w:t>
            </w:r>
          </w:p>
        </w:tc>
        <w:tc>
          <w:tcPr>
            <w:tcW w:w="1985" w:type="dxa"/>
            <w:shd w:val="clear" w:color="auto" w:fill="FFFFFF"/>
            <w:hideMark/>
          </w:tcPr>
          <w:p w14:paraId="24A39157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14:paraId="320B86A1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14:paraId="7F38A806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3B92F0B5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усиление профилактической работы среди подростков и их родителей</w:t>
            </w:r>
          </w:p>
        </w:tc>
        <w:tc>
          <w:tcPr>
            <w:tcW w:w="2693" w:type="dxa"/>
            <w:shd w:val="clear" w:color="auto" w:fill="FFFFFF"/>
            <w:hideMark/>
          </w:tcPr>
          <w:p w14:paraId="0F29136B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14:paraId="35DAA42C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14:paraId="5F65B8B4" w14:textId="77777777" w:rsidTr="00111D00">
        <w:trPr>
          <w:gridAfter w:val="1"/>
          <w:wAfter w:w="69" w:type="dxa"/>
          <w:trHeight w:val="1552"/>
        </w:trPr>
        <w:tc>
          <w:tcPr>
            <w:tcW w:w="710" w:type="dxa"/>
            <w:shd w:val="clear" w:color="auto" w:fill="FFFFFF"/>
            <w:noWrap/>
            <w:hideMark/>
          </w:tcPr>
          <w:p w14:paraId="62850F8C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25B26692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2.2.6</w:t>
            </w:r>
          </w:p>
        </w:tc>
        <w:tc>
          <w:tcPr>
            <w:tcW w:w="2835" w:type="dxa"/>
            <w:shd w:val="clear" w:color="auto" w:fill="FFFFFF"/>
            <w:hideMark/>
          </w:tcPr>
          <w:p w14:paraId="4815BA6B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Распространение иллюстрированных печатных изданий, направленных на профилактику незаконного потребления наркотиков</w:t>
            </w:r>
          </w:p>
        </w:tc>
        <w:tc>
          <w:tcPr>
            <w:tcW w:w="1985" w:type="dxa"/>
            <w:shd w:val="clear" w:color="auto" w:fill="FFFFFF"/>
            <w:hideMark/>
          </w:tcPr>
          <w:p w14:paraId="049D6A60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Комиссия по делам несовершеннолетних и защите их прав Калачеевского муниципального района, </w:t>
            </w:r>
            <w:r w:rsidRPr="0072354E">
              <w:rPr>
                <w:rFonts w:cs="Arial"/>
                <w:color w:val="000000"/>
              </w:rPr>
              <w:t>МКУ «Управление по физической культуре и спорту Калачеевского муниципального района»</w:t>
            </w:r>
          </w:p>
        </w:tc>
        <w:tc>
          <w:tcPr>
            <w:tcW w:w="1134" w:type="dxa"/>
            <w:shd w:val="clear" w:color="auto" w:fill="FFFFFF"/>
            <w:hideMark/>
          </w:tcPr>
          <w:p w14:paraId="26068DA3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14:paraId="647478DC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634D772C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формирования установки на неприятие наркотического стереотипа мышления, снижения уровня зависимости от наркотических средств</w:t>
            </w:r>
          </w:p>
        </w:tc>
        <w:tc>
          <w:tcPr>
            <w:tcW w:w="2693" w:type="dxa"/>
            <w:shd w:val="clear" w:color="auto" w:fill="FFFFFF"/>
            <w:hideMark/>
          </w:tcPr>
          <w:p w14:paraId="2DE1B85D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927 0707 0718028 600</w:t>
            </w:r>
          </w:p>
        </w:tc>
        <w:tc>
          <w:tcPr>
            <w:tcW w:w="1242" w:type="dxa"/>
            <w:shd w:val="clear" w:color="auto" w:fill="FFFFFF"/>
            <w:hideMark/>
          </w:tcPr>
          <w:p w14:paraId="476A9868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14:paraId="2D6B7CE3" w14:textId="77777777" w:rsidTr="00111D0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14:paraId="5C6BB2F2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2ABCDAC9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Основное мероприятие 2.3</w:t>
            </w:r>
          </w:p>
        </w:tc>
        <w:tc>
          <w:tcPr>
            <w:tcW w:w="2835" w:type="dxa"/>
            <w:shd w:val="clear" w:color="auto" w:fill="FFFFFF"/>
            <w:hideMark/>
          </w:tcPr>
          <w:p w14:paraId="2A2227F0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Снижение уровня правонарушений в районе</w:t>
            </w:r>
          </w:p>
        </w:tc>
        <w:tc>
          <w:tcPr>
            <w:tcW w:w="1985" w:type="dxa"/>
            <w:shd w:val="clear" w:color="auto" w:fill="FFFFFF"/>
            <w:hideMark/>
          </w:tcPr>
          <w:p w14:paraId="7B62F0A2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  <w:r w:rsidRPr="0072354E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14:paraId="1DB67DE0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14:paraId="7D07BA23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14:paraId="2C7CC0A9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48F7D542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снижение подростковой преступности, а также преступных проявлений в отношении несовершеннолетних</w:t>
            </w:r>
          </w:p>
        </w:tc>
        <w:tc>
          <w:tcPr>
            <w:tcW w:w="2693" w:type="dxa"/>
            <w:shd w:val="clear" w:color="auto" w:fill="FFFFFF"/>
            <w:hideMark/>
          </w:tcPr>
          <w:p w14:paraId="66BD11DA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14:paraId="7E62BFF8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</w:t>
            </w:r>
          </w:p>
        </w:tc>
      </w:tr>
      <w:tr w:rsidR="00C849AA" w:rsidRPr="002061D9" w14:paraId="2E1F3FEF" w14:textId="77777777" w:rsidTr="00111D00">
        <w:trPr>
          <w:gridAfter w:val="1"/>
          <w:wAfter w:w="69" w:type="dxa"/>
          <w:trHeight w:val="1835"/>
        </w:trPr>
        <w:tc>
          <w:tcPr>
            <w:tcW w:w="710" w:type="dxa"/>
            <w:shd w:val="clear" w:color="auto" w:fill="FFFFFF"/>
            <w:noWrap/>
            <w:hideMark/>
          </w:tcPr>
          <w:p w14:paraId="0FA2EA9B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780F037D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2.3.1</w:t>
            </w:r>
          </w:p>
        </w:tc>
        <w:tc>
          <w:tcPr>
            <w:tcW w:w="2835" w:type="dxa"/>
            <w:shd w:val="clear" w:color="auto" w:fill="FFFFFF"/>
            <w:hideMark/>
          </w:tcPr>
          <w:p w14:paraId="7305C1AD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Участие в проведении акций: «Скажи наркотикам -нет !"", "Сигарету на конфету!", "Спид не спит" </w:t>
            </w:r>
          </w:p>
        </w:tc>
        <w:tc>
          <w:tcPr>
            <w:tcW w:w="1985" w:type="dxa"/>
            <w:shd w:val="clear" w:color="auto" w:fill="FFFFFF"/>
            <w:hideMark/>
          </w:tcPr>
          <w:p w14:paraId="3EE40003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14:paraId="4BE137CC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14:paraId="1A267C9B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14:paraId="51870493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43C75312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увеличение охвата подростков в мероприятиях по ЗОЖ</w:t>
            </w:r>
          </w:p>
        </w:tc>
        <w:tc>
          <w:tcPr>
            <w:tcW w:w="2693" w:type="dxa"/>
            <w:shd w:val="clear" w:color="auto" w:fill="FFFFFF"/>
            <w:hideMark/>
          </w:tcPr>
          <w:p w14:paraId="50CAA0F2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927 0707 0718028 600</w:t>
            </w:r>
          </w:p>
        </w:tc>
        <w:tc>
          <w:tcPr>
            <w:tcW w:w="1242" w:type="dxa"/>
            <w:shd w:val="clear" w:color="auto" w:fill="FFFFFF"/>
            <w:hideMark/>
          </w:tcPr>
          <w:p w14:paraId="088D41BA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</w:t>
            </w:r>
          </w:p>
        </w:tc>
      </w:tr>
      <w:tr w:rsidR="00C849AA" w:rsidRPr="002061D9" w14:paraId="4648D634" w14:textId="77777777" w:rsidTr="00111D00">
        <w:trPr>
          <w:gridAfter w:val="1"/>
          <w:wAfter w:w="69" w:type="dxa"/>
          <w:trHeight w:val="1634"/>
        </w:trPr>
        <w:tc>
          <w:tcPr>
            <w:tcW w:w="710" w:type="dxa"/>
            <w:shd w:val="clear" w:color="auto" w:fill="FFFFFF"/>
            <w:noWrap/>
            <w:hideMark/>
          </w:tcPr>
          <w:p w14:paraId="7FE4729C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7A0DD31D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2.3.2</w:t>
            </w:r>
          </w:p>
        </w:tc>
        <w:tc>
          <w:tcPr>
            <w:tcW w:w="2835" w:type="dxa"/>
            <w:shd w:val="clear" w:color="auto" w:fill="FFFFFF"/>
            <w:hideMark/>
          </w:tcPr>
          <w:p w14:paraId="7F68F6E4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районного конкурса творческих работ на тему "Нет наркотикам" (рисунков, плакатов, сочинений и т.д.)</w:t>
            </w:r>
          </w:p>
        </w:tc>
        <w:tc>
          <w:tcPr>
            <w:tcW w:w="1985" w:type="dxa"/>
            <w:shd w:val="clear" w:color="auto" w:fill="FFFFFF"/>
            <w:hideMark/>
          </w:tcPr>
          <w:p w14:paraId="78D496AA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14:paraId="0EA4F21E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14:paraId="68E93433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14:paraId="5584776C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55E63D7B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увеличение охвата подростков в мероприятиях по ЗОЖ</w:t>
            </w:r>
          </w:p>
        </w:tc>
        <w:tc>
          <w:tcPr>
            <w:tcW w:w="2693" w:type="dxa"/>
            <w:shd w:val="clear" w:color="auto" w:fill="FFFFFF"/>
            <w:hideMark/>
          </w:tcPr>
          <w:p w14:paraId="7CD169F4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927 0707 0718028 600</w:t>
            </w:r>
          </w:p>
        </w:tc>
        <w:tc>
          <w:tcPr>
            <w:tcW w:w="1242" w:type="dxa"/>
            <w:shd w:val="clear" w:color="auto" w:fill="FFFFFF"/>
            <w:hideMark/>
          </w:tcPr>
          <w:p w14:paraId="08DAA06B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</w:t>
            </w:r>
          </w:p>
        </w:tc>
      </w:tr>
      <w:tr w:rsidR="00C849AA" w:rsidRPr="002061D9" w14:paraId="0A2367C4" w14:textId="77777777" w:rsidTr="00111D00">
        <w:trPr>
          <w:gridAfter w:val="1"/>
          <w:wAfter w:w="69" w:type="dxa"/>
          <w:trHeight w:val="985"/>
        </w:trPr>
        <w:tc>
          <w:tcPr>
            <w:tcW w:w="710" w:type="dxa"/>
            <w:shd w:val="clear" w:color="auto" w:fill="FFFFFF"/>
            <w:noWrap/>
            <w:hideMark/>
          </w:tcPr>
          <w:p w14:paraId="734E5E9B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209058B8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2.3.3</w:t>
            </w:r>
          </w:p>
        </w:tc>
        <w:tc>
          <w:tcPr>
            <w:tcW w:w="2835" w:type="dxa"/>
            <w:shd w:val="clear" w:color="auto" w:fill="FFFFFF"/>
            <w:hideMark/>
          </w:tcPr>
          <w:p w14:paraId="5CA860C9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Разработка планов совместной деятельности по профилактике правонарушений и преступлений</w:t>
            </w:r>
          </w:p>
        </w:tc>
        <w:tc>
          <w:tcPr>
            <w:tcW w:w="1985" w:type="dxa"/>
            <w:shd w:val="clear" w:color="auto" w:fill="FFFFFF"/>
            <w:hideMark/>
          </w:tcPr>
          <w:p w14:paraId="4295E5F9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Комиссия по делам несовершеннолетних и защите их прав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14:paraId="0BA44AF7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14:paraId="38DCA07A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03052B63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снижение уровня правонарушений и преступности в подростковой среде</w:t>
            </w:r>
          </w:p>
        </w:tc>
        <w:tc>
          <w:tcPr>
            <w:tcW w:w="2693" w:type="dxa"/>
            <w:shd w:val="clear" w:color="auto" w:fill="FFFFFF"/>
            <w:hideMark/>
          </w:tcPr>
          <w:p w14:paraId="785E17E1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14:paraId="4CC7054E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</w:t>
            </w:r>
          </w:p>
        </w:tc>
      </w:tr>
      <w:tr w:rsidR="00C849AA" w:rsidRPr="002061D9" w14:paraId="1C19D054" w14:textId="77777777" w:rsidTr="00111D00">
        <w:trPr>
          <w:gridAfter w:val="1"/>
          <w:wAfter w:w="69" w:type="dxa"/>
          <w:trHeight w:val="559"/>
        </w:trPr>
        <w:tc>
          <w:tcPr>
            <w:tcW w:w="710" w:type="dxa"/>
            <w:shd w:val="clear" w:color="auto" w:fill="FFFFFF"/>
            <w:noWrap/>
            <w:hideMark/>
          </w:tcPr>
          <w:p w14:paraId="0B50894C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2BAFD9D7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2.3.4</w:t>
            </w:r>
          </w:p>
        </w:tc>
        <w:tc>
          <w:tcPr>
            <w:tcW w:w="2835" w:type="dxa"/>
            <w:shd w:val="clear" w:color="auto" w:fill="FFFFFF"/>
            <w:hideMark/>
          </w:tcPr>
          <w:p w14:paraId="1444CD8C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круглых столов, бесед по проблемам асоциальных проявлений в молодежной среде, в том числе с привлечением специалистов</w:t>
            </w:r>
          </w:p>
        </w:tc>
        <w:tc>
          <w:tcPr>
            <w:tcW w:w="1985" w:type="dxa"/>
            <w:shd w:val="clear" w:color="auto" w:fill="FFFFFF"/>
            <w:hideMark/>
          </w:tcPr>
          <w:p w14:paraId="2E8E2F6E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Комиссия по делам несовершеннолетних и защите их прав Калачеевского муниципального района, </w:t>
            </w:r>
            <w:r w:rsidRPr="0072354E">
              <w:rPr>
                <w:rFonts w:cs="Arial"/>
                <w:color w:val="000000"/>
              </w:rPr>
              <w:t xml:space="preserve">МКУ «Управление по физической культуре и спорту Калачеевского муниципального района», Отдел по образованию администрации </w:t>
            </w:r>
            <w:r w:rsidRPr="0072354E">
              <w:rPr>
                <w:rFonts w:cs="Arial"/>
                <w:color w:val="000000"/>
              </w:rPr>
              <w:lastRenderedPageBreak/>
              <w:t>Калачеевского муниципаль-ного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14:paraId="1FBE51F3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14:paraId="635A9996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25C3062E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снижение уровня правонарушений и преступности в подростковой среде</w:t>
            </w:r>
          </w:p>
        </w:tc>
        <w:tc>
          <w:tcPr>
            <w:tcW w:w="2693" w:type="dxa"/>
            <w:shd w:val="clear" w:color="auto" w:fill="FFFFFF"/>
            <w:hideMark/>
          </w:tcPr>
          <w:p w14:paraId="45D0E1C3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14:paraId="7971C184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</w:t>
            </w:r>
          </w:p>
        </w:tc>
      </w:tr>
      <w:tr w:rsidR="00C849AA" w:rsidRPr="002061D9" w14:paraId="3512DD4F" w14:textId="77777777" w:rsidTr="00111D00">
        <w:trPr>
          <w:gridAfter w:val="1"/>
          <w:wAfter w:w="69" w:type="dxa"/>
          <w:trHeight w:val="1527"/>
        </w:trPr>
        <w:tc>
          <w:tcPr>
            <w:tcW w:w="710" w:type="dxa"/>
            <w:shd w:val="clear" w:color="auto" w:fill="FFFFFF"/>
            <w:noWrap/>
            <w:hideMark/>
          </w:tcPr>
          <w:p w14:paraId="2559E53C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04BBE38D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2.3.5</w:t>
            </w:r>
          </w:p>
        </w:tc>
        <w:tc>
          <w:tcPr>
            <w:tcW w:w="2835" w:type="dxa"/>
            <w:shd w:val="clear" w:color="auto" w:fill="FFFFFF"/>
            <w:hideMark/>
          </w:tcPr>
          <w:p w14:paraId="371546E7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Совместно с представителями родительской общественности проводить разъяснительную работу на родительских собраниях по предупреждению правонарушений и преступлений</w:t>
            </w:r>
          </w:p>
        </w:tc>
        <w:tc>
          <w:tcPr>
            <w:tcW w:w="1985" w:type="dxa"/>
            <w:shd w:val="clear" w:color="auto" w:fill="FFFFFF"/>
            <w:hideMark/>
          </w:tcPr>
          <w:p w14:paraId="464DEBFA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14:paraId="3662AA6A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14:paraId="02308120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19D64939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снижение уровня правонарушений и преступности в подростковой среде</w:t>
            </w:r>
          </w:p>
        </w:tc>
        <w:tc>
          <w:tcPr>
            <w:tcW w:w="2693" w:type="dxa"/>
            <w:shd w:val="clear" w:color="auto" w:fill="FFFFFF"/>
            <w:hideMark/>
          </w:tcPr>
          <w:p w14:paraId="4CC3C3B6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14:paraId="0D37E9D9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14:paraId="695A0D3D" w14:textId="77777777" w:rsidTr="00111D00">
        <w:trPr>
          <w:gridAfter w:val="1"/>
          <w:wAfter w:w="69" w:type="dxa"/>
          <w:trHeight w:val="1527"/>
        </w:trPr>
        <w:tc>
          <w:tcPr>
            <w:tcW w:w="710" w:type="dxa"/>
            <w:shd w:val="clear" w:color="auto" w:fill="FFFFFF"/>
            <w:noWrap/>
          </w:tcPr>
          <w:p w14:paraId="2FC0F15F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14:paraId="17F8A2E7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2.3.6</w:t>
            </w:r>
          </w:p>
        </w:tc>
        <w:tc>
          <w:tcPr>
            <w:tcW w:w="2835" w:type="dxa"/>
            <w:shd w:val="clear" w:color="auto" w:fill="FFFFFF"/>
          </w:tcPr>
          <w:p w14:paraId="388E4625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Построение и развитие АПК «Безопасный город»</w:t>
            </w:r>
          </w:p>
        </w:tc>
        <w:tc>
          <w:tcPr>
            <w:tcW w:w="1985" w:type="dxa"/>
            <w:shd w:val="clear" w:color="auto" w:fill="FFFFFF"/>
          </w:tcPr>
          <w:p w14:paraId="4525C532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Сектор строительства, транспорта и ЖКХ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14:paraId="550ADB24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14:paraId="1C85D4F7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</w:tcPr>
          <w:p w14:paraId="5547B5E3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Повышение правого сознания, предупреждение опасного поведения участников дорожного движения, обеспечение общественной безопасности и противодействие преступности</w:t>
            </w:r>
          </w:p>
        </w:tc>
        <w:tc>
          <w:tcPr>
            <w:tcW w:w="2693" w:type="dxa"/>
            <w:shd w:val="clear" w:color="auto" w:fill="FFFFFF"/>
          </w:tcPr>
          <w:p w14:paraId="3B199B1C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42" w:type="dxa"/>
            <w:shd w:val="clear" w:color="auto" w:fill="FFFFFF"/>
          </w:tcPr>
          <w:p w14:paraId="60604C40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14:paraId="120E3049" w14:textId="77777777" w:rsidTr="00111D00">
        <w:trPr>
          <w:gridAfter w:val="1"/>
          <w:wAfter w:w="69" w:type="dxa"/>
          <w:trHeight w:val="1666"/>
        </w:trPr>
        <w:tc>
          <w:tcPr>
            <w:tcW w:w="710" w:type="dxa"/>
            <w:noWrap/>
            <w:hideMark/>
          </w:tcPr>
          <w:p w14:paraId="3EBABCC5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hideMark/>
          </w:tcPr>
          <w:p w14:paraId="1CE8A2B7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ПОДПРОГРАММА 3</w:t>
            </w:r>
          </w:p>
        </w:tc>
        <w:tc>
          <w:tcPr>
            <w:tcW w:w="2835" w:type="dxa"/>
            <w:hideMark/>
          </w:tcPr>
          <w:p w14:paraId="23B71575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Профилактика терроризма и экстремизма, а также минимизации и ликвидации последствий проявлений терроризма и экстремизма на территории Калачеевского муниципального района</w:t>
            </w:r>
          </w:p>
        </w:tc>
        <w:tc>
          <w:tcPr>
            <w:tcW w:w="1985" w:type="dxa"/>
            <w:hideMark/>
          </w:tcPr>
          <w:p w14:paraId="41BEEE37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hideMark/>
          </w:tcPr>
          <w:p w14:paraId="54C57D1C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hideMark/>
          </w:tcPr>
          <w:p w14:paraId="375D7FCD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hideMark/>
          </w:tcPr>
          <w:p w14:paraId="18FCB324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693" w:type="dxa"/>
            <w:hideMark/>
          </w:tcPr>
          <w:p w14:paraId="3171337C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242" w:type="dxa"/>
            <w:hideMark/>
          </w:tcPr>
          <w:p w14:paraId="5ED0F9DB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16140,0</w:t>
            </w:r>
          </w:p>
        </w:tc>
      </w:tr>
      <w:tr w:rsidR="00C849AA" w:rsidRPr="002061D9" w14:paraId="00F1C8C7" w14:textId="77777777" w:rsidTr="00111D00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noWrap/>
            <w:hideMark/>
          </w:tcPr>
          <w:p w14:paraId="455F1F4F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6D40FBC7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Основное мероприятие 3.1</w:t>
            </w:r>
          </w:p>
        </w:tc>
        <w:tc>
          <w:tcPr>
            <w:tcW w:w="2835" w:type="dxa"/>
            <w:shd w:val="clear" w:color="auto" w:fill="FFFFFF"/>
            <w:hideMark/>
          </w:tcPr>
          <w:p w14:paraId="7107F893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Организация и проведение мероприятий информационно-пропагандистского характера</w:t>
            </w:r>
          </w:p>
        </w:tc>
        <w:tc>
          <w:tcPr>
            <w:tcW w:w="1985" w:type="dxa"/>
            <w:shd w:val="clear" w:color="auto" w:fill="FFFFFF"/>
            <w:hideMark/>
          </w:tcPr>
          <w:p w14:paraId="59D82632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14:paraId="543E43AC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14:paraId="73B712D2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5159ED5C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профилактика терроризма и экстремизма среди населения</w:t>
            </w:r>
          </w:p>
        </w:tc>
        <w:tc>
          <w:tcPr>
            <w:tcW w:w="2693" w:type="dxa"/>
            <w:shd w:val="clear" w:color="auto" w:fill="FFFFFF"/>
            <w:hideMark/>
          </w:tcPr>
          <w:p w14:paraId="01F3D1FF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14:paraId="01CBC283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14:paraId="088CCAF9" w14:textId="77777777" w:rsidTr="00111D00">
        <w:trPr>
          <w:gridAfter w:val="1"/>
          <w:wAfter w:w="69" w:type="dxa"/>
          <w:trHeight w:val="848"/>
        </w:trPr>
        <w:tc>
          <w:tcPr>
            <w:tcW w:w="710" w:type="dxa"/>
            <w:shd w:val="clear" w:color="auto" w:fill="FFFFFF"/>
            <w:noWrap/>
            <w:hideMark/>
          </w:tcPr>
          <w:p w14:paraId="56B032B5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409639B6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3.1.1</w:t>
            </w:r>
          </w:p>
        </w:tc>
        <w:tc>
          <w:tcPr>
            <w:tcW w:w="2835" w:type="dxa"/>
            <w:shd w:val="clear" w:color="auto" w:fill="FFFFFF"/>
            <w:hideMark/>
          </w:tcPr>
          <w:p w14:paraId="5E30DF38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Разработка мер, направленных на предупреждение экстремистской деятельности</w:t>
            </w:r>
          </w:p>
        </w:tc>
        <w:tc>
          <w:tcPr>
            <w:tcW w:w="1985" w:type="dxa"/>
            <w:shd w:val="clear" w:color="auto" w:fill="FFFFFF"/>
            <w:hideMark/>
          </w:tcPr>
          <w:p w14:paraId="13F05AF6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Комиссия по профилактике проявлений экстремизма в 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14:paraId="06DE4D43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14:paraId="1946B82B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4913FF45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снижение возможности проявления экстремистской деятельности</w:t>
            </w:r>
          </w:p>
        </w:tc>
        <w:tc>
          <w:tcPr>
            <w:tcW w:w="2693" w:type="dxa"/>
            <w:shd w:val="clear" w:color="auto" w:fill="FFFFFF"/>
            <w:hideMark/>
          </w:tcPr>
          <w:p w14:paraId="1F34D601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14:paraId="4902B955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14:paraId="7901073E" w14:textId="77777777" w:rsidTr="00111D00">
        <w:trPr>
          <w:gridAfter w:val="1"/>
          <w:wAfter w:w="69" w:type="dxa"/>
          <w:trHeight w:val="1835"/>
        </w:trPr>
        <w:tc>
          <w:tcPr>
            <w:tcW w:w="710" w:type="dxa"/>
            <w:shd w:val="clear" w:color="auto" w:fill="FFFFFF"/>
            <w:noWrap/>
            <w:hideMark/>
          </w:tcPr>
          <w:p w14:paraId="1C5364D0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464F3570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3.1.2</w:t>
            </w:r>
          </w:p>
        </w:tc>
        <w:tc>
          <w:tcPr>
            <w:tcW w:w="2835" w:type="dxa"/>
            <w:shd w:val="clear" w:color="auto" w:fill="FFFFFF"/>
            <w:hideMark/>
          </w:tcPr>
          <w:p w14:paraId="67C1D42A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цикла "Круглых столов", лекций, семинаров, организация тематических выставок</w:t>
            </w:r>
          </w:p>
        </w:tc>
        <w:tc>
          <w:tcPr>
            <w:tcW w:w="1985" w:type="dxa"/>
            <w:shd w:val="clear" w:color="auto" w:fill="FFFFFF"/>
            <w:hideMark/>
          </w:tcPr>
          <w:p w14:paraId="11F53E3B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14:paraId="0861114A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14:paraId="0EE0EBAC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65BDEA44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Повышение информированности молодежи по вопросам профилактики терроризма и экстремизма, укрепление наравственного здоровья в обществе</w:t>
            </w:r>
          </w:p>
        </w:tc>
        <w:tc>
          <w:tcPr>
            <w:tcW w:w="2693" w:type="dxa"/>
            <w:shd w:val="clear" w:color="auto" w:fill="FFFFFF"/>
            <w:hideMark/>
          </w:tcPr>
          <w:p w14:paraId="41D1292A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14:paraId="102510C5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14:paraId="3916E4CC" w14:textId="77777777" w:rsidTr="00111D00">
        <w:trPr>
          <w:gridAfter w:val="1"/>
          <w:wAfter w:w="69" w:type="dxa"/>
          <w:trHeight w:val="800"/>
        </w:trPr>
        <w:tc>
          <w:tcPr>
            <w:tcW w:w="710" w:type="dxa"/>
            <w:shd w:val="clear" w:color="auto" w:fill="FFFFFF"/>
            <w:noWrap/>
            <w:hideMark/>
          </w:tcPr>
          <w:p w14:paraId="377FBFC6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3AECD849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3.1.3</w:t>
            </w:r>
          </w:p>
        </w:tc>
        <w:tc>
          <w:tcPr>
            <w:tcW w:w="2835" w:type="dxa"/>
            <w:shd w:val="clear" w:color="auto" w:fill="FFFFFF"/>
            <w:hideMark/>
          </w:tcPr>
          <w:p w14:paraId="2B323BB1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Организация встреч молодежи с представителями религиозных конфессий.</w:t>
            </w:r>
          </w:p>
        </w:tc>
        <w:tc>
          <w:tcPr>
            <w:tcW w:w="1985" w:type="dxa"/>
            <w:shd w:val="clear" w:color="auto" w:fill="FFFFFF"/>
            <w:hideMark/>
          </w:tcPr>
          <w:p w14:paraId="4128C09B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14:paraId="5371C2D7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14:paraId="4E4C855A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68A49FF7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Укрепление межнациональных отношений</w:t>
            </w:r>
          </w:p>
        </w:tc>
        <w:tc>
          <w:tcPr>
            <w:tcW w:w="2693" w:type="dxa"/>
            <w:shd w:val="clear" w:color="auto" w:fill="FFFFFF"/>
            <w:hideMark/>
          </w:tcPr>
          <w:p w14:paraId="0E99B182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14:paraId="393B757C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14:paraId="16D8B330" w14:textId="77777777" w:rsidTr="00111D00">
        <w:trPr>
          <w:gridAfter w:val="1"/>
          <w:wAfter w:w="69" w:type="dxa"/>
          <w:trHeight w:val="2250"/>
        </w:trPr>
        <w:tc>
          <w:tcPr>
            <w:tcW w:w="710" w:type="dxa"/>
            <w:shd w:val="clear" w:color="auto" w:fill="FFFFFF"/>
            <w:noWrap/>
            <w:hideMark/>
          </w:tcPr>
          <w:p w14:paraId="3E543C47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40994549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3.1.4</w:t>
            </w:r>
          </w:p>
        </w:tc>
        <w:tc>
          <w:tcPr>
            <w:tcW w:w="2835" w:type="dxa"/>
            <w:shd w:val="clear" w:color="auto" w:fill="FFFFFF"/>
            <w:hideMark/>
          </w:tcPr>
          <w:p w14:paraId="5303E506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Информирование населения района по вопросам противодействия терроризму, предупреждению террористических актов, поведения в чрезвычайных ситуациях</w:t>
            </w:r>
          </w:p>
        </w:tc>
        <w:tc>
          <w:tcPr>
            <w:tcW w:w="1985" w:type="dxa"/>
            <w:shd w:val="clear" w:color="auto" w:fill="FFFFFF"/>
            <w:hideMark/>
          </w:tcPr>
          <w:p w14:paraId="5775F969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Комиссия по профилактике правонарушений Калачеевского муниципального района, 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14:paraId="63EE1000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14:paraId="3EE8CE8E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0448EF69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Повышение бдительности населения и содействия правоохранительным органам в выявлении правонарушений и преступлений данной категории.</w:t>
            </w:r>
          </w:p>
        </w:tc>
        <w:tc>
          <w:tcPr>
            <w:tcW w:w="2693" w:type="dxa"/>
            <w:shd w:val="clear" w:color="auto" w:fill="FFFFFF"/>
            <w:hideMark/>
          </w:tcPr>
          <w:p w14:paraId="7D15501B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14:paraId="35AF0828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14:paraId="283F2DB9" w14:textId="77777777" w:rsidTr="00111D00">
        <w:trPr>
          <w:gridAfter w:val="1"/>
          <w:wAfter w:w="69" w:type="dxa"/>
          <w:trHeight w:val="2535"/>
        </w:trPr>
        <w:tc>
          <w:tcPr>
            <w:tcW w:w="710" w:type="dxa"/>
            <w:shd w:val="clear" w:color="auto" w:fill="FFFFFF"/>
            <w:noWrap/>
            <w:hideMark/>
          </w:tcPr>
          <w:p w14:paraId="125EE4F3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5D81EDB5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3.1.5</w:t>
            </w:r>
          </w:p>
        </w:tc>
        <w:tc>
          <w:tcPr>
            <w:tcW w:w="2835" w:type="dxa"/>
            <w:shd w:val="clear" w:color="auto" w:fill="FFFFFF"/>
            <w:hideMark/>
          </w:tcPr>
          <w:p w14:paraId="5C8911C4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заседаний Антитеррористической комиссии Калачеевского муниципального района и Комиссии по противодействию экстремизму</w:t>
            </w:r>
          </w:p>
        </w:tc>
        <w:tc>
          <w:tcPr>
            <w:tcW w:w="1985" w:type="dxa"/>
            <w:shd w:val="clear" w:color="auto" w:fill="FFFFFF"/>
            <w:hideMark/>
          </w:tcPr>
          <w:p w14:paraId="117B8451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Антитеррористическая комиссия Калачеевского муниципального района, комиссия по профилактике проявлений экстремизма в 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14:paraId="4A8FD16C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14:paraId="0A61E658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68CE63BB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совершенствование форм и методов работы по профилактике терроризма и экстремизма, проявлений ксенофобии, национальной и рассовой нетерпимости, противодействию этнической дискриминации</w:t>
            </w:r>
          </w:p>
        </w:tc>
        <w:tc>
          <w:tcPr>
            <w:tcW w:w="2693" w:type="dxa"/>
            <w:shd w:val="clear" w:color="auto" w:fill="FFFFFF"/>
            <w:hideMark/>
          </w:tcPr>
          <w:p w14:paraId="50D4EBC0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14:paraId="13651765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14:paraId="0C8F629F" w14:textId="77777777" w:rsidTr="00111D00">
        <w:trPr>
          <w:gridAfter w:val="1"/>
          <w:wAfter w:w="69" w:type="dxa"/>
          <w:trHeight w:val="2910"/>
        </w:trPr>
        <w:tc>
          <w:tcPr>
            <w:tcW w:w="710" w:type="dxa"/>
            <w:shd w:val="clear" w:color="auto" w:fill="FFFFFF"/>
            <w:noWrap/>
            <w:hideMark/>
          </w:tcPr>
          <w:p w14:paraId="1AC9D63F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4C2CDFAA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3.1.6</w:t>
            </w:r>
          </w:p>
        </w:tc>
        <w:tc>
          <w:tcPr>
            <w:tcW w:w="2835" w:type="dxa"/>
            <w:shd w:val="clear" w:color="auto" w:fill="FFFFFF"/>
            <w:hideMark/>
          </w:tcPr>
          <w:p w14:paraId="708D601C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Организация взаимодействия с отделом ОМВД России по Калачеевскому району, отделом УФСБ России по Воронежской области в г. Павловск по вопросам координации действий в профилактике терроризма и экстремизма</w:t>
            </w:r>
          </w:p>
        </w:tc>
        <w:tc>
          <w:tcPr>
            <w:tcW w:w="1985" w:type="dxa"/>
            <w:shd w:val="clear" w:color="auto" w:fill="FFFFFF"/>
            <w:hideMark/>
          </w:tcPr>
          <w:p w14:paraId="7AAD0CD4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Комиссия по профилактике правонарушений Калачеевского муниципального района, антитеррористическая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14:paraId="5BD20831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14:paraId="23911E4A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1143B23C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Спижение возможности совершения террористических и экстремистских актов на территории района</w:t>
            </w:r>
          </w:p>
        </w:tc>
        <w:tc>
          <w:tcPr>
            <w:tcW w:w="2693" w:type="dxa"/>
            <w:shd w:val="clear" w:color="auto" w:fill="FFFFFF"/>
            <w:hideMark/>
          </w:tcPr>
          <w:p w14:paraId="6D1967DC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14:paraId="02B24861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14:paraId="326D02EF" w14:textId="77777777" w:rsidTr="00111D00">
        <w:trPr>
          <w:gridAfter w:val="1"/>
          <w:wAfter w:w="69" w:type="dxa"/>
          <w:trHeight w:val="1485"/>
        </w:trPr>
        <w:tc>
          <w:tcPr>
            <w:tcW w:w="710" w:type="dxa"/>
            <w:shd w:val="clear" w:color="auto" w:fill="FFFFFF"/>
            <w:noWrap/>
            <w:hideMark/>
          </w:tcPr>
          <w:p w14:paraId="73C715C6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379B3D9D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Основное мероприятие 3.2</w:t>
            </w:r>
          </w:p>
        </w:tc>
        <w:tc>
          <w:tcPr>
            <w:tcW w:w="2835" w:type="dxa"/>
            <w:shd w:val="clear" w:color="auto" w:fill="FFFFFF"/>
            <w:hideMark/>
          </w:tcPr>
          <w:p w14:paraId="599781EE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Проведение организационно-профилактических мероприятий</w:t>
            </w:r>
          </w:p>
        </w:tc>
        <w:tc>
          <w:tcPr>
            <w:tcW w:w="1985" w:type="dxa"/>
            <w:shd w:val="clear" w:color="auto" w:fill="FFFFFF"/>
            <w:hideMark/>
          </w:tcPr>
          <w:p w14:paraId="246075C2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14:paraId="23925557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14:paraId="3FE0B77B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2AEBD176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693" w:type="dxa"/>
            <w:shd w:val="clear" w:color="auto" w:fill="FFFFFF"/>
            <w:hideMark/>
          </w:tcPr>
          <w:p w14:paraId="33CF654C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14:paraId="366DEEC0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14:paraId="3895E83E" w14:textId="77777777" w:rsidTr="00111D00">
        <w:trPr>
          <w:gridAfter w:val="1"/>
          <w:wAfter w:w="69" w:type="dxa"/>
          <w:trHeight w:val="1127"/>
        </w:trPr>
        <w:tc>
          <w:tcPr>
            <w:tcW w:w="710" w:type="dxa"/>
            <w:shd w:val="clear" w:color="auto" w:fill="FFFFFF"/>
            <w:noWrap/>
            <w:hideMark/>
          </w:tcPr>
          <w:p w14:paraId="1B1653BB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4296FCA8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3.2.1</w:t>
            </w:r>
          </w:p>
        </w:tc>
        <w:tc>
          <w:tcPr>
            <w:tcW w:w="2835" w:type="dxa"/>
            <w:shd w:val="clear" w:color="auto" w:fill="FFFFFF"/>
            <w:hideMark/>
          </w:tcPr>
          <w:p w14:paraId="35679D10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Разработка плана мероприятий по предупреждению террористических актов в учреждениях образования и социальной сферы</w:t>
            </w:r>
          </w:p>
        </w:tc>
        <w:tc>
          <w:tcPr>
            <w:tcW w:w="1985" w:type="dxa"/>
            <w:shd w:val="clear" w:color="auto" w:fill="FFFFFF"/>
            <w:hideMark/>
          </w:tcPr>
          <w:p w14:paraId="63013518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Антитеррористическая комиссия Калачеевского муниципального района, комиссия по профилактике проявлений экстремизма в 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14:paraId="405EC218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14:paraId="0E48ED89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1ECD59F1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693" w:type="dxa"/>
            <w:shd w:val="clear" w:color="auto" w:fill="FFFFFF"/>
            <w:hideMark/>
          </w:tcPr>
          <w:p w14:paraId="47003CBB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14:paraId="6F26A507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14:paraId="2CF0A292" w14:textId="77777777" w:rsidTr="00111D00">
        <w:trPr>
          <w:gridAfter w:val="1"/>
          <w:wAfter w:w="69" w:type="dxa"/>
          <w:trHeight w:val="1011"/>
        </w:trPr>
        <w:tc>
          <w:tcPr>
            <w:tcW w:w="710" w:type="dxa"/>
            <w:shd w:val="clear" w:color="auto" w:fill="FFFFFF"/>
            <w:noWrap/>
            <w:hideMark/>
          </w:tcPr>
          <w:p w14:paraId="69FB5F2C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6B7F1437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3.2.2</w:t>
            </w:r>
          </w:p>
        </w:tc>
        <w:tc>
          <w:tcPr>
            <w:tcW w:w="2835" w:type="dxa"/>
            <w:shd w:val="clear" w:color="auto" w:fill="FFFFFF"/>
            <w:hideMark/>
          </w:tcPr>
          <w:p w14:paraId="05377E24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комплексных обследований объектов жизнеобеспечения, потенциально опасных объектов</w:t>
            </w:r>
          </w:p>
        </w:tc>
        <w:tc>
          <w:tcPr>
            <w:tcW w:w="1985" w:type="dxa"/>
            <w:shd w:val="clear" w:color="auto" w:fill="FFFFFF"/>
            <w:hideMark/>
          </w:tcPr>
          <w:p w14:paraId="3CEEDDCE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Антитеррористическая комиссия Калачеевского муниципального района, комиссия по профилактике проявлений экстремизма в </w:t>
            </w:r>
            <w:r w:rsidRPr="0072354E">
              <w:rPr>
                <w:rFonts w:cs="Arial"/>
                <w:color w:val="000000"/>
              </w:rPr>
              <w:lastRenderedPageBreak/>
              <w:t>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14:paraId="32C0008D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14:paraId="0AE1FD77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1AC56259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693" w:type="dxa"/>
            <w:shd w:val="clear" w:color="auto" w:fill="FFFFFF"/>
            <w:hideMark/>
          </w:tcPr>
          <w:p w14:paraId="215AB8F1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14:paraId="3075A967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14:paraId="2A43128E" w14:textId="77777777" w:rsidTr="00111D00">
        <w:trPr>
          <w:gridAfter w:val="1"/>
          <w:wAfter w:w="69" w:type="dxa"/>
          <w:trHeight w:val="2018"/>
        </w:trPr>
        <w:tc>
          <w:tcPr>
            <w:tcW w:w="710" w:type="dxa"/>
            <w:shd w:val="clear" w:color="auto" w:fill="FFFFFF"/>
            <w:noWrap/>
            <w:hideMark/>
          </w:tcPr>
          <w:p w14:paraId="26997FD3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14:paraId="69C991C0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Основное мероприятие 3.3</w:t>
            </w:r>
          </w:p>
        </w:tc>
        <w:tc>
          <w:tcPr>
            <w:tcW w:w="2835" w:type="dxa"/>
            <w:shd w:val="clear" w:color="auto" w:fill="FFFFFF"/>
            <w:hideMark/>
          </w:tcPr>
          <w:p w14:paraId="74E95341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Оснащение техническими средствами обеспечения безопасности</w:t>
            </w:r>
          </w:p>
        </w:tc>
        <w:tc>
          <w:tcPr>
            <w:tcW w:w="1985" w:type="dxa"/>
            <w:shd w:val="clear" w:color="auto" w:fill="FFFFFF"/>
            <w:hideMark/>
          </w:tcPr>
          <w:p w14:paraId="362BE305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14:paraId="4CB0FAC7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14:paraId="3C917477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14:paraId="332DE0B5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Создание системы технической защиты объектов социальной сферы образования и объектов с массовым пребыванием граждан</w:t>
            </w:r>
          </w:p>
        </w:tc>
        <w:tc>
          <w:tcPr>
            <w:tcW w:w="2693" w:type="dxa"/>
            <w:shd w:val="clear" w:color="auto" w:fill="FFFFFF"/>
            <w:hideMark/>
          </w:tcPr>
          <w:p w14:paraId="021253AD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924 0701 073 03 00590</w:t>
            </w:r>
          </w:p>
          <w:p w14:paraId="1420D81C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924 0702 073 03 00590</w:t>
            </w:r>
          </w:p>
        </w:tc>
        <w:tc>
          <w:tcPr>
            <w:tcW w:w="1242" w:type="dxa"/>
            <w:shd w:val="clear" w:color="auto" w:fill="FFFFFF"/>
            <w:hideMark/>
          </w:tcPr>
          <w:p w14:paraId="4B0F6FDB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C849AA" w:rsidRPr="002061D9" w14:paraId="3E59389D" w14:textId="77777777" w:rsidTr="00111D00">
        <w:trPr>
          <w:gridAfter w:val="1"/>
          <w:wAfter w:w="69" w:type="dxa"/>
          <w:trHeight w:val="2018"/>
        </w:trPr>
        <w:tc>
          <w:tcPr>
            <w:tcW w:w="710" w:type="dxa"/>
            <w:shd w:val="clear" w:color="auto" w:fill="FFFFFF"/>
            <w:noWrap/>
          </w:tcPr>
          <w:p w14:paraId="6A2B9DF0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</w:tcPr>
          <w:p w14:paraId="2656DD8D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Основное мероприятие 3.4</w:t>
            </w:r>
          </w:p>
        </w:tc>
        <w:tc>
          <w:tcPr>
            <w:tcW w:w="2835" w:type="dxa"/>
            <w:shd w:val="clear" w:color="auto" w:fill="FFFFFF"/>
          </w:tcPr>
          <w:p w14:paraId="6D7E2A22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Осуществление охраны образовательных учреждений (вневедомственная охрана, ЧОП)</w:t>
            </w:r>
          </w:p>
        </w:tc>
        <w:tc>
          <w:tcPr>
            <w:tcW w:w="1985" w:type="dxa"/>
            <w:shd w:val="clear" w:color="auto" w:fill="FFFFFF"/>
          </w:tcPr>
          <w:p w14:paraId="1C23583C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14:paraId="12FCAF45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14:paraId="02DCA9C2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</w:tcPr>
          <w:p w14:paraId="66693A16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Создание системы физической защиты объектов социальной сферы образования и объектов с массовым пребыванием граждан</w:t>
            </w:r>
          </w:p>
        </w:tc>
        <w:tc>
          <w:tcPr>
            <w:tcW w:w="2693" w:type="dxa"/>
            <w:shd w:val="clear" w:color="auto" w:fill="FFFFFF"/>
          </w:tcPr>
          <w:p w14:paraId="6DE64A30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924 0702 073 04 00590 200 </w:t>
            </w:r>
          </w:p>
          <w:p w14:paraId="36B90F5F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924 0702 073 04 00590 600</w:t>
            </w:r>
          </w:p>
        </w:tc>
        <w:tc>
          <w:tcPr>
            <w:tcW w:w="1242" w:type="dxa"/>
            <w:shd w:val="clear" w:color="auto" w:fill="FFFFFF"/>
          </w:tcPr>
          <w:p w14:paraId="748F73C5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12612,0 </w:t>
            </w:r>
          </w:p>
        </w:tc>
      </w:tr>
      <w:tr w:rsidR="00C849AA" w:rsidRPr="002061D9" w14:paraId="336E38D3" w14:textId="77777777" w:rsidTr="00111D00">
        <w:trPr>
          <w:gridAfter w:val="1"/>
          <w:wAfter w:w="69" w:type="dxa"/>
          <w:trHeight w:val="2018"/>
        </w:trPr>
        <w:tc>
          <w:tcPr>
            <w:tcW w:w="710" w:type="dxa"/>
            <w:shd w:val="clear" w:color="auto" w:fill="FFFFFF"/>
            <w:noWrap/>
          </w:tcPr>
          <w:p w14:paraId="7FDDB62C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14:paraId="77A2BFB3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Основное мероприятие 3.5</w:t>
            </w:r>
          </w:p>
        </w:tc>
        <w:tc>
          <w:tcPr>
            <w:tcW w:w="2835" w:type="dxa"/>
            <w:shd w:val="clear" w:color="auto" w:fill="FFFFFF"/>
          </w:tcPr>
          <w:p w14:paraId="39A130D6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Обеспечение круглосуточного видеонаблюдения, контроля доступа (Домофон) в образовательных учреждениях</w:t>
            </w:r>
          </w:p>
        </w:tc>
        <w:tc>
          <w:tcPr>
            <w:tcW w:w="1985" w:type="dxa"/>
            <w:shd w:val="clear" w:color="auto" w:fill="FFFFFF"/>
          </w:tcPr>
          <w:p w14:paraId="77DB507D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14:paraId="33ABC7F1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14:paraId="60223E31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</w:tcPr>
          <w:p w14:paraId="1CB8CF3F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Создание системы технической защиты объектов социальной сферы образования и объектов с массовым пребыванием граждан</w:t>
            </w:r>
          </w:p>
        </w:tc>
        <w:tc>
          <w:tcPr>
            <w:tcW w:w="2693" w:type="dxa"/>
            <w:shd w:val="clear" w:color="auto" w:fill="FFFFFF"/>
          </w:tcPr>
          <w:p w14:paraId="78F35782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924 0702 073 05 00590 200 </w:t>
            </w:r>
          </w:p>
          <w:p w14:paraId="2A711C33" w14:textId="77777777"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924 0702 073 05 00590 600</w:t>
            </w:r>
          </w:p>
        </w:tc>
        <w:tc>
          <w:tcPr>
            <w:tcW w:w="1242" w:type="dxa"/>
            <w:shd w:val="clear" w:color="auto" w:fill="FFFFFF"/>
          </w:tcPr>
          <w:p w14:paraId="5053A1AD" w14:textId="77777777"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3528,0</w:t>
            </w:r>
          </w:p>
        </w:tc>
      </w:tr>
    </w:tbl>
    <w:p w14:paraId="2686BB5D" w14:textId="77777777" w:rsidR="002061D9" w:rsidRPr="0072354E" w:rsidRDefault="002061D9" w:rsidP="00AF7436">
      <w:pPr>
        <w:pStyle w:val="ad"/>
        <w:tabs>
          <w:tab w:val="left" w:pos="0"/>
        </w:tabs>
        <w:ind w:firstLine="0"/>
        <w:rPr>
          <w:rFonts w:cs="Arial"/>
          <w:color w:val="000000"/>
          <w:sz w:val="24"/>
        </w:rPr>
      </w:pPr>
      <w:r w:rsidRPr="0072354E">
        <w:rPr>
          <w:rFonts w:cs="Arial"/>
          <w:color w:val="000000"/>
          <w:sz w:val="24"/>
        </w:rPr>
        <w:t xml:space="preserve"> </w:t>
      </w:r>
    </w:p>
    <w:p w14:paraId="19CEA7EB" w14:textId="77777777" w:rsidR="00C849AA" w:rsidRPr="002061D9" w:rsidRDefault="00C849AA" w:rsidP="00AF7436">
      <w:pPr>
        <w:ind w:firstLine="0"/>
        <w:rPr>
          <w:rFonts w:eastAsia="Calibri" w:cs="Arial"/>
          <w:lang w:eastAsia="en-US"/>
        </w:rPr>
      </w:pPr>
    </w:p>
    <w:sectPr w:rsidR="00C849AA" w:rsidRPr="002061D9" w:rsidSect="002061D9">
      <w:headerReference w:type="first" r:id="rId15"/>
      <w:pgSz w:w="16838" w:h="11906" w:orient="landscape"/>
      <w:pgMar w:top="2268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B9BFF" w14:textId="77777777" w:rsidR="0055523B" w:rsidRDefault="0055523B" w:rsidP="003C057E">
      <w:r>
        <w:separator/>
      </w:r>
    </w:p>
  </w:endnote>
  <w:endnote w:type="continuationSeparator" w:id="0">
    <w:p w14:paraId="732B09CB" w14:textId="77777777" w:rsidR="0055523B" w:rsidRDefault="0055523B" w:rsidP="003C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A662E" w14:textId="77777777" w:rsidR="0055523B" w:rsidRDefault="0055523B" w:rsidP="003C057E">
      <w:r>
        <w:separator/>
      </w:r>
    </w:p>
  </w:footnote>
  <w:footnote w:type="continuationSeparator" w:id="0">
    <w:p w14:paraId="3293AB84" w14:textId="77777777" w:rsidR="0055523B" w:rsidRDefault="0055523B" w:rsidP="003C0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BA082" w14:textId="77777777" w:rsidR="00111D00" w:rsidRPr="00E00CE5" w:rsidRDefault="00111D00" w:rsidP="004537A2">
    <w:pPr>
      <w:pStyle w:val="a8"/>
      <w:tabs>
        <w:tab w:val="clear" w:pos="4677"/>
        <w:tab w:val="clear" w:pos="9355"/>
        <w:tab w:val="left" w:pos="7710"/>
      </w:tabs>
      <w:jc w:val="right"/>
      <w:rPr>
        <w:color w:val="800000"/>
        <w:sz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BAE6F" w14:textId="77777777" w:rsidR="00111D00" w:rsidRDefault="00111D00" w:rsidP="004537A2">
    <w:pPr>
      <w:pStyle w:val="a8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FEF26" w14:textId="153FD465" w:rsidR="00E00CE5" w:rsidRDefault="00E00CE5" w:rsidP="004537A2">
    <w:pPr>
      <w:pStyle w:val="a8"/>
      <w:jc w:val="right"/>
      <w:rPr>
        <w:color w:val="800000"/>
        <w:sz w:val="20"/>
      </w:rPr>
    </w:pPr>
  </w:p>
  <w:p w14:paraId="78164E62" w14:textId="77777777" w:rsidR="00111D00" w:rsidRPr="00E00CE5" w:rsidRDefault="00111D00" w:rsidP="004537A2">
    <w:pPr>
      <w:pStyle w:val="a8"/>
      <w:jc w:val="right"/>
      <w:rPr>
        <w:color w:val="800000"/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FEB39" w14:textId="77777777" w:rsidR="00111D00" w:rsidRPr="00A736CF" w:rsidRDefault="00111D00" w:rsidP="004537A2">
    <w:pPr>
      <w:pStyle w:val="a8"/>
      <w:jc w:val="center"/>
      <w:rPr>
        <w:sz w:val="22"/>
        <w:szCs w:val="22"/>
      </w:rPr>
    </w:pPr>
    <w:r w:rsidRPr="00A736CF">
      <w:rPr>
        <w:sz w:val="22"/>
        <w:szCs w:val="22"/>
      </w:rPr>
      <w:t xml:space="preserve">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A7839" w14:textId="77777777" w:rsidR="00111D00" w:rsidRPr="00E00CE5" w:rsidRDefault="00111D00" w:rsidP="004537A2">
    <w:pPr>
      <w:pStyle w:val="a8"/>
      <w:jc w:val="right"/>
      <w:rPr>
        <w:color w:val="800000"/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545F8" w14:textId="77777777" w:rsidR="00111D00" w:rsidRPr="00AF7436" w:rsidRDefault="00111D00" w:rsidP="00B628EA">
    <w:pPr>
      <w:pStyle w:val="a8"/>
      <w:ind w:firstLine="0"/>
    </w:pPr>
    <w:r w:rsidRPr="00AF7436"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4C038" w14:textId="77777777" w:rsidR="00111D00" w:rsidRPr="00AF7436" w:rsidRDefault="00111D00" w:rsidP="00AF7436">
    <w:pPr>
      <w:pStyle w:val="a8"/>
    </w:pPr>
    <w:r w:rsidRPr="00AF743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10"/>
      <w:lvlText w:val="-"/>
      <w:lvlJc w:val="left"/>
      <w:pPr>
        <w:tabs>
          <w:tab w:val="num" w:pos="1494"/>
        </w:tabs>
        <w:ind w:left="1494" w:hanging="360"/>
      </w:pPr>
      <w:rPr>
        <w:rFonts w:ascii="OpenSymbol" w:hAnsi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A36A48"/>
    <w:multiLevelType w:val="hybridMultilevel"/>
    <w:tmpl w:val="02C6C778"/>
    <w:lvl w:ilvl="0" w:tplc="D80862F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8F464A"/>
    <w:multiLevelType w:val="multilevel"/>
    <w:tmpl w:val="5956B0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9" w15:restartNumberingAfterBreak="0">
    <w:nsid w:val="091A602D"/>
    <w:multiLevelType w:val="multilevel"/>
    <w:tmpl w:val="BFC6B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0D867E75"/>
    <w:multiLevelType w:val="multilevel"/>
    <w:tmpl w:val="0419001F"/>
    <w:numStyleLink w:val="111111"/>
  </w:abstractNum>
  <w:abstractNum w:abstractNumId="11" w15:restartNumberingAfterBreak="0">
    <w:nsid w:val="115C244E"/>
    <w:multiLevelType w:val="multilevel"/>
    <w:tmpl w:val="E9FAC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B64296"/>
    <w:multiLevelType w:val="multilevel"/>
    <w:tmpl w:val="979E31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3" w15:restartNumberingAfterBreak="0">
    <w:nsid w:val="14CA444F"/>
    <w:multiLevelType w:val="hybridMultilevel"/>
    <w:tmpl w:val="387A1192"/>
    <w:lvl w:ilvl="0" w:tplc="3DDEDFD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1A42790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EC34ABC"/>
    <w:multiLevelType w:val="hybridMultilevel"/>
    <w:tmpl w:val="0DB40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AE7514"/>
    <w:multiLevelType w:val="hybridMultilevel"/>
    <w:tmpl w:val="937A5BA0"/>
    <w:lvl w:ilvl="0" w:tplc="7EB2CF30">
      <w:start w:val="1"/>
      <w:numFmt w:val="decimal"/>
      <w:lvlText w:val="%1."/>
      <w:lvlJc w:val="left"/>
      <w:pPr>
        <w:ind w:left="588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2A8F743C"/>
    <w:multiLevelType w:val="multilevel"/>
    <w:tmpl w:val="F072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FA6194"/>
    <w:multiLevelType w:val="hybridMultilevel"/>
    <w:tmpl w:val="4ED49F3E"/>
    <w:lvl w:ilvl="0" w:tplc="2938D034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1" w:hanging="360"/>
      </w:pPr>
    </w:lvl>
    <w:lvl w:ilvl="2" w:tplc="0419001B" w:tentative="1">
      <w:start w:val="1"/>
      <w:numFmt w:val="lowerRoman"/>
      <w:lvlText w:val="%3."/>
      <w:lvlJc w:val="right"/>
      <w:pPr>
        <w:ind w:left="3581" w:hanging="180"/>
      </w:pPr>
    </w:lvl>
    <w:lvl w:ilvl="3" w:tplc="0419000F" w:tentative="1">
      <w:start w:val="1"/>
      <w:numFmt w:val="decimal"/>
      <w:lvlText w:val="%4."/>
      <w:lvlJc w:val="left"/>
      <w:pPr>
        <w:ind w:left="4301" w:hanging="360"/>
      </w:pPr>
    </w:lvl>
    <w:lvl w:ilvl="4" w:tplc="04190019" w:tentative="1">
      <w:start w:val="1"/>
      <w:numFmt w:val="lowerLetter"/>
      <w:lvlText w:val="%5."/>
      <w:lvlJc w:val="left"/>
      <w:pPr>
        <w:ind w:left="5021" w:hanging="360"/>
      </w:pPr>
    </w:lvl>
    <w:lvl w:ilvl="5" w:tplc="0419001B" w:tentative="1">
      <w:start w:val="1"/>
      <w:numFmt w:val="lowerRoman"/>
      <w:lvlText w:val="%6."/>
      <w:lvlJc w:val="right"/>
      <w:pPr>
        <w:ind w:left="5741" w:hanging="180"/>
      </w:pPr>
    </w:lvl>
    <w:lvl w:ilvl="6" w:tplc="0419000F" w:tentative="1">
      <w:start w:val="1"/>
      <w:numFmt w:val="decimal"/>
      <w:lvlText w:val="%7."/>
      <w:lvlJc w:val="left"/>
      <w:pPr>
        <w:ind w:left="6461" w:hanging="360"/>
      </w:pPr>
    </w:lvl>
    <w:lvl w:ilvl="7" w:tplc="04190019" w:tentative="1">
      <w:start w:val="1"/>
      <w:numFmt w:val="lowerLetter"/>
      <w:lvlText w:val="%8."/>
      <w:lvlJc w:val="left"/>
      <w:pPr>
        <w:ind w:left="7181" w:hanging="360"/>
      </w:pPr>
    </w:lvl>
    <w:lvl w:ilvl="8" w:tplc="0419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19" w15:restartNumberingAfterBreak="0">
    <w:nsid w:val="2D182003"/>
    <w:multiLevelType w:val="hybridMultilevel"/>
    <w:tmpl w:val="F0383084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C2362"/>
    <w:multiLevelType w:val="hybridMultilevel"/>
    <w:tmpl w:val="505C2B4E"/>
    <w:lvl w:ilvl="0" w:tplc="581C86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6C4435A"/>
    <w:multiLevelType w:val="multilevel"/>
    <w:tmpl w:val="1ADC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1D1D32"/>
    <w:multiLevelType w:val="hybridMultilevel"/>
    <w:tmpl w:val="9F66B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6F51AC"/>
    <w:multiLevelType w:val="hybridMultilevel"/>
    <w:tmpl w:val="AE742BFA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FD060C"/>
    <w:multiLevelType w:val="hybridMultilevel"/>
    <w:tmpl w:val="30C68A74"/>
    <w:lvl w:ilvl="0" w:tplc="C6D6735C">
      <w:start w:val="8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 w15:restartNumberingAfterBreak="0">
    <w:nsid w:val="411214C1"/>
    <w:multiLevelType w:val="hybridMultilevel"/>
    <w:tmpl w:val="BD783442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660B1"/>
    <w:multiLevelType w:val="hybridMultilevel"/>
    <w:tmpl w:val="C0E0EFF8"/>
    <w:lvl w:ilvl="0" w:tplc="FD52CF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D43482A"/>
    <w:multiLevelType w:val="hybridMultilevel"/>
    <w:tmpl w:val="F4563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1EB7A53"/>
    <w:multiLevelType w:val="multilevel"/>
    <w:tmpl w:val="41664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9C447E"/>
    <w:multiLevelType w:val="hybridMultilevel"/>
    <w:tmpl w:val="A064A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6C3748FF"/>
    <w:multiLevelType w:val="hybridMultilevel"/>
    <w:tmpl w:val="6B5C34B8"/>
    <w:lvl w:ilvl="0" w:tplc="66207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1418E5"/>
    <w:multiLevelType w:val="hybridMultilevel"/>
    <w:tmpl w:val="58F880B0"/>
    <w:lvl w:ilvl="0" w:tplc="E6B06E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733C01"/>
    <w:multiLevelType w:val="multilevel"/>
    <w:tmpl w:val="979E31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4" w15:restartNumberingAfterBreak="0">
    <w:nsid w:val="7D0C0A78"/>
    <w:multiLevelType w:val="hybridMultilevel"/>
    <w:tmpl w:val="5B740060"/>
    <w:lvl w:ilvl="0" w:tplc="982441DE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2"/>
  </w:num>
  <w:num w:numId="5">
    <w:abstractNumId w:val="22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28"/>
  </w:num>
  <w:num w:numId="17">
    <w:abstractNumId w:val="17"/>
  </w:num>
  <w:num w:numId="18">
    <w:abstractNumId w:val="21"/>
  </w:num>
  <w:num w:numId="19">
    <w:abstractNumId w:val="11"/>
  </w:num>
  <w:num w:numId="20">
    <w:abstractNumId w:val="18"/>
  </w:num>
  <w:num w:numId="21">
    <w:abstractNumId w:val="27"/>
  </w:num>
  <w:num w:numId="22">
    <w:abstractNumId w:val="20"/>
  </w:num>
  <w:num w:numId="23">
    <w:abstractNumId w:val="14"/>
  </w:num>
  <w:num w:numId="24">
    <w:abstractNumId w:val="10"/>
  </w:num>
  <w:num w:numId="25">
    <w:abstractNumId w:val="25"/>
  </w:num>
  <w:num w:numId="26">
    <w:abstractNumId w:val="29"/>
  </w:num>
  <w:num w:numId="27">
    <w:abstractNumId w:val="31"/>
  </w:num>
  <w:num w:numId="28">
    <w:abstractNumId w:val="19"/>
  </w:num>
  <w:num w:numId="29">
    <w:abstractNumId w:val="23"/>
  </w:num>
  <w:num w:numId="30">
    <w:abstractNumId w:val="34"/>
  </w:num>
  <w:num w:numId="31">
    <w:abstractNumId w:val="15"/>
  </w:num>
  <w:num w:numId="32">
    <w:abstractNumId w:val="13"/>
  </w:num>
  <w:num w:numId="33">
    <w:abstractNumId w:val="24"/>
  </w:num>
  <w:num w:numId="34">
    <w:abstractNumId w:val="16"/>
  </w:num>
  <w:num w:numId="35">
    <w:abstractNumId w:val="35"/>
  </w:num>
  <w:num w:numId="36">
    <w:abstractNumId w:val="30"/>
  </w:num>
  <w:num w:numId="37">
    <w:abstractNumId w:val="3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07A"/>
    <w:rsid w:val="00004F7D"/>
    <w:rsid w:val="000349F5"/>
    <w:rsid w:val="000352A3"/>
    <w:rsid w:val="00050C70"/>
    <w:rsid w:val="0005205D"/>
    <w:rsid w:val="000541DD"/>
    <w:rsid w:val="00084D98"/>
    <w:rsid w:val="00111D00"/>
    <w:rsid w:val="00154ABE"/>
    <w:rsid w:val="00162119"/>
    <w:rsid w:val="00182B35"/>
    <w:rsid w:val="001B6C96"/>
    <w:rsid w:val="001C1266"/>
    <w:rsid w:val="001C3C76"/>
    <w:rsid w:val="001E36A0"/>
    <w:rsid w:val="002061D9"/>
    <w:rsid w:val="002442B6"/>
    <w:rsid w:val="002B38A9"/>
    <w:rsid w:val="002C2156"/>
    <w:rsid w:val="002C7942"/>
    <w:rsid w:val="002E431E"/>
    <w:rsid w:val="003159E7"/>
    <w:rsid w:val="00364A58"/>
    <w:rsid w:val="003B00DD"/>
    <w:rsid w:val="003B289F"/>
    <w:rsid w:val="003C057E"/>
    <w:rsid w:val="003D08C4"/>
    <w:rsid w:val="003D43A8"/>
    <w:rsid w:val="003D6907"/>
    <w:rsid w:val="003E421F"/>
    <w:rsid w:val="004110BA"/>
    <w:rsid w:val="004537A2"/>
    <w:rsid w:val="004C770A"/>
    <w:rsid w:val="004D57A1"/>
    <w:rsid w:val="004E26A2"/>
    <w:rsid w:val="005359C1"/>
    <w:rsid w:val="0055523B"/>
    <w:rsid w:val="00586F4E"/>
    <w:rsid w:val="00592B31"/>
    <w:rsid w:val="005A0E51"/>
    <w:rsid w:val="005E5A9B"/>
    <w:rsid w:val="006520D3"/>
    <w:rsid w:val="006701E7"/>
    <w:rsid w:val="00691BB3"/>
    <w:rsid w:val="006A16BC"/>
    <w:rsid w:val="006B7E8D"/>
    <w:rsid w:val="006D41D2"/>
    <w:rsid w:val="006D53DE"/>
    <w:rsid w:val="006E0BD4"/>
    <w:rsid w:val="00722CFB"/>
    <w:rsid w:val="0072354E"/>
    <w:rsid w:val="00730062"/>
    <w:rsid w:val="0078187C"/>
    <w:rsid w:val="00795027"/>
    <w:rsid w:val="0079690F"/>
    <w:rsid w:val="007A1D0C"/>
    <w:rsid w:val="007C29E8"/>
    <w:rsid w:val="007F1823"/>
    <w:rsid w:val="00807249"/>
    <w:rsid w:val="00825723"/>
    <w:rsid w:val="00850124"/>
    <w:rsid w:val="0085170A"/>
    <w:rsid w:val="00880F82"/>
    <w:rsid w:val="008A507A"/>
    <w:rsid w:val="008C0116"/>
    <w:rsid w:val="008D701A"/>
    <w:rsid w:val="009436E6"/>
    <w:rsid w:val="009B7518"/>
    <w:rsid w:val="009D099E"/>
    <w:rsid w:val="009D69DB"/>
    <w:rsid w:val="00A1483F"/>
    <w:rsid w:val="00A1578F"/>
    <w:rsid w:val="00A16D4E"/>
    <w:rsid w:val="00A1730C"/>
    <w:rsid w:val="00A37DD8"/>
    <w:rsid w:val="00A63CCD"/>
    <w:rsid w:val="00A66A0C"/>
    <w:rsid w:val="00AF2951"/>
    <w:rsid w:val="00AF7436"/>
    <w:rsid w:val="00B04E5D"/>
    <w:rsid w:val="00B2144A"/>
    <w:rsid w:val="00B26400"/>
    <w:rsid w:val="00B628EA"/>
    <w:rsid w:val="00B75F09"/>
    <w:rsid w:val="00B80999"/>
    <w:rsid w:val="00BB2E8A"/>
    <w:rsid w:val="00BD09D5"/>
    <w:rsid w:val="00BE2A2F"/>
    <w:rsid w:val="00BF7EA3"/>
    <w:rsid w:val="00C661C9"/>
    <w:rsid w:val="00C83515"/>
    <w:rsid w:val="00C849AA"/>
    <w:rsid w:val="00CA125B"/>
    <w:rsid w:val="00CA7C93"/>
    <w:rsid w:val="00CB171A"/>
    <w:rsid w:val="00CB52DC"/>
    <w:rsid w:val="00CC53D2"/>
    <w:rsid w:val="00CD3835"/>
    <w:rsid w:val="00CE081B"/>
    <w:rsid w:val="00CF3D1F"/>
    <w:rsid w:val="00D066ED"/>
    <w:rsid w:val="00D4029D"/>
    <w:rsid w:val="00D42FE6"/>
    <w:rsid w:val="00D52E02"/>
    <w:rsid w:val="00D92A8E"/>
    <w:rsid w:val="00DA11D8"/>
    <w:rsid w:val="00DB2871"/>
    <w:rsid w:val="00DB41AA"/>
    <w:rsid w:val="00DF426F"/>
    <w:rsid w:val="00E00CE5"/>
    <w:rsid w:val="00E46B80"/>
    <w:rsid w:val="00E64607"/>
    <w:rsid w:val="00E826C4"/>
    <w:rsid w:val="00ED2849"/>
    <w:rsid w:val="00F441C4"/>
    <w:rsid w:val="00F4508C"/>
    <w:rsid w:val="00FA0C0C"/>
    <w:rsid w:val="00FA27B2"/>
    <w:rsid w:val="00FB38A6"/>
    <w:rsid w:val="00FB4F8D"/>
    <w:rsid w:val="00FB79D5"/>
    <w:rsid w:val="00FC7868"/>
    <w:rsid w:val="00FF1EE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036A5"/>
  <w15:docId w15:val="{1E9D8A47-9E04-4585-9ACF-6CFAEE12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DB41A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1">
    <w:name w:val="heading 1"/>
    <w:aliases w:val="!Части документа"/>
    <w:basedOn w:val="a"/>
    <w:next w:val="a"/>
    <w:link w:val="12"/>
    <w:qFormat/>
    <w:rsid w:val="00DB41A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B41A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B41A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B41A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537A2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537A2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537A2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537A2"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41AA"/>
    <w:rPr>
      <w:color w:val="0000FF"/>
      <w:u w:val="none"/>
    </w:rPr>
  </w:style>
  <w:style w:type="paragraph" w:customStyle="1" w:styleId="ConsPlusTitle">
    <w:name w:val="ConsPlusTitle"/>
    <w:uiPriority w:val="99"/>
    <w:rsid w:val="00004F7D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4">
    <w:name w:val="Balloon Text"/>
    <w:basedOn w:val="a"/>
    <w:link w:val="a5"/>
    <w:uiPriority w:val="99"/>
    <w:unhideWhenUsed/>
    <w:rsid w:val="00004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004F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004F7D"/>
    <w:rPr>
      <w:rFonts w:ascii="Arial" w:eastAsia="Times New Roman" w:hAnsi="Arial" w:cs="Arial"/>
      <w:b/>
      <w:bCs/>
      <w:sz w:val="28"/>
      <w:szCs w:val="26"/>
    </w:rPr>
  </w:style>
  <w:style w:type="paragraph" w:styleId="a6">
    <w:name w:val="List Paragraph"/>
    <w:basedOn w:val="a"/>
    <w:link w:val="a7"/>
    <w:uiPriority w:val="34"/>
    <w:qFormat/>
    <w:rsid w:val="00A16D4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1B6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"/>
    <w:rsid w:val="00CB52DC"/>
    <w:pPr>
      <w:suppressAutoHyphens/>
      <w:jc w:val="center"/>
    </w:pPr>
    <w:rPr>
      <w:b/>
      <w:bCs/>
      <w:sz w:val="28"/>
      <w:lang w:eastAsia="ar-SA"/>
    </w:rPr>
  </w:style>
  <w:style w:type="paragraph" w:styleId="ad">
    <w:name w:val="Body Text Indent"/>
    <w:basedOn w:val="a"/>
    <w:link w:val="ae"/>
    <w:uiPriority w:val="99"/>
    <w:rsid w:val="00B2144A"/>
    <w:pPr>
      <w:ind w:firstLine="851"/>
    </w:pPr>
    <w:rPr>
      <w:sz w:val="28"/>
    </w:rPr>
  </w:style>
  <w:style w:type="character" w:customStyle="1" w:styleId="ae">
    <w:name w:val="Основной текст с отступом Знак"/>
    <w:link w:val="ad"/>
    <w:uiPriority w:val="99"/>
    <w:rsid w:val="00B214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441C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2">
    <w:name w:val="Заголовок 1 Знак"/>
    <w:aliases w:val="!Части документа Знак"/>
    <w:link w:val="11"/>
    <w:rsid w:val="004537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537A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4537A2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537A2"/>
    <w:rPr>
      <w:rFonts w:ascii="Arial" w:eastAsia="Times New Roman" w:hAnsi="Arial" w:cs="Times New Roman"/>
      <w:b/>
      <w:bCs/>
      <w:i/>
      <w:iCs/>
      <w:sz w:val="24"/>
      <w:szCs w:val="26"/>
      <w:lang w:eastAsia="ru-RU"/>
    </w:rPr>
  </w:style>
  <w:style w:type="character" w:customStyle="1" w:styleId="60">
    <w:name w:val="Заголовок 6 Знак"/>
    <w:link w:val="6"/>
    <w:semiHidden/>
    <w:rsid w:val="004537A2"/>
    <w:rPr>
      <w:rFonts w:ascii="Arial" w:eastAsia="Times New Roman" w:hAnsi="Arial" w:cs="Times New Roman"/>
      <w:b/>
      <w:sz w:val="32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rsid w:val="004537A2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rsid w:val="004537A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WW8Num2z0">
    <w:name w:val="WW8Num2z0"/>
    <w:rsid w:val="004537A2"/>
    <w:rPr>
      <w:rFonts w:ascii="Symbol" w:hAnsi="Symbol"/>
    </w:rPr>
  </w:style>
  <w:style w:type="character" w:customStyle="1" w:styleId="WW8Num5z0">
    <w:name w:val="WW8Num5z0"/>
    <w:rsid w:val="004537A2"/>
    <w:rPr>
      <w:rFonts w:ascii="OpenSymbol" w:hAnsi="OpenSymbol"/>
    </w:rPr>
  </w:style>
  <w:style w:type="character" w:customStyle="1" w:styleId="Absatz-Standardschriftart">
    <w:name w:val="Absatz-Standardschriftart"/>
    <w:rsid w:val="004537A2"/>
  </w:style>
  <w:style w:type="character" w:customStyle="1" w:styleId="WW8Num6z0">
    <w:name w:val="WW8Num6z0"/>
    <w:rsid w:val="004537A2"/>
    <w:rPr>
      <w:rFonts w:ascii="Symbol" w:hAnsi="Symbol" w:cs="OpenSymbol"/>
    </w:rPr>
  </w:style>
  <w:style w:type="character" w:customStyle="1" w:styleId="WW-Absatz-Standardschriftart">
    <w:name w:val="WW-Absatz-Standardschriftart"/>
    <w:rsid w:val="004537A2"/>
  </w:style>
  <w:style w:type="character" w:customStyle="1" w:styleId="WW-Absatz-Standardschriftart1">
    <w:name w:val="WW-Absatz-Standardschriftart1"/>
    <w:rsid w:val="004537A2"/>
  </w:style>
  <w:style w:type="character" w:customStyle="1" w:styleId="WW-Absatz-Standardschriftart11">
    <w:name w:val="WW-Absatz-Standardschriftart11"/>
    <w:rsid w:val="004537A2"/>
  </w:style>
  <w:style w:type="character" w:customStyle="1" w:styleId="WW-Absatz-Standardschriftart111">
    <w:name w:val="WW-Absatz-Standardschriftart111"/>
    <w:rsid w:val="004537A2"/>
  </w:style>
  <w:style w:type="character" w:customStyle="1" w:styleId="WW-Absatz-Standardschriftart1111">
    <w:name w:val="WW-Absatz-Standardschriftart1111"/>
    <w:rsid w:val="004537A2"/>
  </w:style>
  <w:style w:type="character" w:customStyle="1" w:styleId="WW-Absatz-Standardschriftart11111">
    <w:name w:val="WW-Absatz-Standardschriftart11111"/>
    <w:rsid w:val="004537A2"/>
  </w:style>
  <w:style w:type="character" w:customStyle="1" w:styleId="WW-Absatz-Standardschriftart111111">
    <w:name w:val="WW-Absatz-Standardschriftart111111"/>
    <w:rsid w:val="004537A2"/>
  </w:style>
  <w:style w:type="character" w:customStyle="1" w:styleId="WW8Num6z2">
    <w:name w:val="WW8Num6z2"/>
    <w:rsid w:val="004537A2"/>
    <w:rPr>
      <w:rFonts w:ascii="Wingdings" w:hAnsi="Wingdings"/>
    </w:rPr>
  </w:style>
  <w:style w:type="character" w:customStyle="1" w:styleId="WW8Num7z0">
    <w:name w:val="WW8Num7z0"/>
    <w:rsid w:val="004537A2"/>
    <w:rPr>
      <w:sz w:val="24"/>
      <w:szCs w:val="29"/>
    </w:rPr>
  </w:style>
  <w:style w:type="character" w:customStyle="1" w:styleId="22">
    <w:name w:val="Основной шрифт абзаца2"/>
    <w:rsid w:val="004537A2"/>
  </w:style>
  <w:style w:type="character" w:customStyle="1" w:styleId="WW-Absatz-Standardschriftart1111111">
    <w:name w:val="WW-Absatz-Standardschriftart1111111"/>
    <w:rsid w:val="004537A2"/>
  </w:style>
  <w:style w:type="character" w:customStyle="1" w:styleId="WW-Absatz-Standardschriftart11111111">
    <w:name w:val="WW-Absatz-Standardschriftart11111111"/>
    <w:rsid w:val="004537A2"/>
  </w:style>
  <w:style w:type="character" w:customStyle="1" w:styleId="WW-Absatz-Standardschriftart111111111">
    <w:name w:val="WW-Absatz-Standardschriftart111111111"/>
    <w:rsid w:val="004537A2"/>
  </w:style>
  <w:style w:type="character" w:customStyle="1" w:styleId="WW-Absatz-Standardschriftart1111111111">
    <w:name w:val="WW-Absatz-Standardschriftart1111111111"/>
    <w:rsid w:val="004537A2"/>
  </w:style>
  <w:style w:type="character" w:customStyle="1" w:styleId="WW-Absatz-Standardschriftart11111111111">
    <w:name w:val="WW-Absatz-Standardschriftart11111111111"/>
    <w:rsid w:val="004537A2"/>
  </w:style>
  <w:style w:type="character" w:customStyle="1" w:styleId="WW-Absatz-Standardschriftart111111111111">
    <w:name w:val="WW-Absatz-Standardschriftart111111111111"/>
    <w:rsid w:val="004537A2"/>
  </w:style>
  <w:style w:type="character" w:customStyle="1" w:styleId="WW-Absatz-Standardschriftart1111111111111">
    <w:name w:val="WW-Absatz-Standardschriftart1111111111111"/>
    <w:rsid w:val="004537A2"/>
  </w:style>
  <w:style w:type="character" w:customStyle="1" w:styleId="WW-Absatz-Standardschriftart11111111111111">
    <w:name w:val="WW-Absatz-Standardschriftart11111111111111"/>
    <w:rsid w:val="004537A2"/>
  </w:style>
  <w:style w:type="character" w:customStyle="1" w:styleId="WW-Absatz-Standardschriftart111111111111111">
    <w:name w:val="WW-Absatz-Standardschriftart111111111111111"/>
    <w:rsid w:val="004537A2"/>
  </w:style>
  <w:style w:type="character" w:customStyle="1" w:styleId="WW-Absatz-Standardschriftart1111111111111111">
    <w:name w:val="WW-Absatz-Standardschriftart1111111111111111"/>
    <w:rsid w:val="004537A2"/>
  </w:style>
  <w:style w:type="character" w:customStyle="1" w:styleId="WW-Absatz-Standardschriftart11111111111111111">
    <w:name w:val="WW-Absatz-Standardschriftart11111111111111111"/>
    <w:rsid w:val="004537A2"/>
  </w:style>
  <w:style w:type="character" w:customStyle="1" w:styleId="WW-Absatz-Standardschriftart111111111111111111">
    <w:name w:val="WW-Absatz-Standardschriftart111111111111111111"/>
    <w:rsid w:val="004537A2"/>
  </w:style>
  <w:style w:type="character" w:customStyle="1" w:styleId="WW-Absatz-Standardschriftart1111111111111111111">
    <w:name w:val="WW-Absatz-Standardschriftart1111111111111111111"/>
    <w:rsid w:val="004537A2"/>
  </w:style>
  <w:style w:type="character" w:customStyle="1" w:styleId="WW-Absatz-Standardschriftart11111111111111111111">
    <w:name w:val="WW-Absatz-Standardschriftart11111111111111111111"/>
    <w:rsid w:val="004537A2"/>
  </w:style>
  <w:style w:type="character" w:customStyle="1" w:styleId="WW-Absatz-Standardschriftart111111111111111111111">
    <w:name w:val="WW-Absatz-Standardschriftart111111111111111111111"/>
    <w:rsid w:val="004537A2"/>
  </w:style>
  <w:style w:type="character" w:customStyle="1" w:styleId="WW-Absatz-Standardschriftart1111111111111111111111">
    <w:name w:val="WW-Absatz-Standardschriftart1111111111111111111111"/>
    <w:rsid w:val="004537A2"/>
  </w:style>
  <w:style w:type="character" w:customStyle="1" w:styleId="WW-Absatz-Standardschriftart11111111111111111111111">
    <w:name w:val="WW-Absatz-Standardschriftart11111111111111111111111"/>
    <w:rsid w:val="004537A2"/>
  </w:style>
  <w:style w:type="character" w:customStyle="1" w:styleId="WW8Num4z0">
    <w:name w:val="WW8Num4z0"/>
    <w:rsid w:val="004537A2"/>
    <w:rPr>
      <w:rFonts w:ascii="Symbol" w:hAnsi="Symbol"/>
    </w:rPr>
  </w:style>
  <w:style w:type="character" w:customStyle="1" w:styleId="WW8Num6z1">
    <w:name w:val="WW8Num6z1"/>
    <w:rsid w:val="004537A2"/>
    <w:rPr>
      <w:rFonts w:ascii="Courier New" w:hAnsi="Courier New"/>
    </w:rPr>
  </w:style>
  <w:style w:type="character" w:customStyle="1" w:styleId="WW8Num6z3">
    <w:name w:val="WW8Num6z3"/>
    <w:rsid w:val="004537A2"/>
    <w:rPr>
      <w:rFonts w:ascii="Symbol" w:hAnsi="Symbol"/>
    </w:rPr>
  </w:style>
  <w:style w:type="character" w:customStyle="1" w:styleId="13">
    <w:name w:val="Основной шрифт абзаца1"/>
    <w:rsid w:val="004537A2"/>
  </w:style>
  <w:style w:type="character" w:customStyle="1" w:styleId="af">
    <w:name w:val="Символ нумерации"/>
    <w:rsid w:val="004537A2"/>
    <w:rPr>
      <w:sz w:val="24"/>
      <w:szCs w:val="29"/>
    </w:rPr>
  </w:style>
  <w:style w:type="character" w:customStyle="1" w:styleId="af0">
    <w:name w:val="Маркеры списка"/>
    <w:rsid w:val="004537A2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1"/>
    <w:uiPriority w:val="99"/>
    <w:rsid w:val="004537A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f1">
    <w:name w:val="Body Text"/>
    <w:aliases w:val="Знак1,body text,Основной текст Знак Знак"/>
    <w:basedOn w:val="a"/>
    <w:link w:val="af2"/>
    <w:rsid w:val="004537A2"/>
    <w:pPr>
      <w:ind w:right="-41"/>
    </w:pPr>
    <w:rPr>
      <w:b/>
    </w:rPr>
  </w:style>
  <w:style w:type="character" w:customStyle="1" w:styleId="af2">
    <w:name w:val="Основной текст Знак"/>
    <w:aliases w:val="Знак1 Знак,body text Знак,Основной текст Знак Знак Знак"/>
    <w:link w:val="af1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f3">
    <w:name w:val="List"/>
    <w:basedOn w:val="af1"/>
    <w:uiPriority w:val="99"/>
    <w:rsid w:val="004537A2"/>
    <w:rPr>
      <w:rFonts w:cs="Tahoma"/>
    </w:rPr>
  </w:style>
  <w:style w:type="paragraph" w:customStyle="1" w:styleId="23">
    <w:name w:val="Название2"/>
    <w:basedOn w:val="a"/>
    <w:uiPriority w:val="99"/>
    <w:rsid w:val="004537A2"/>
    <w:pPr>
      <w:suppressLineNumbers/>
      <w:spacing w:before="120" w:after="120"/>
    </w:pPr>
    <w:rPr>
      <w:rFonts w:cs="Tahoma"/>
      <w:i/>
      <w:iCs/>
    </w:rPr>
  </w:style>
  <w:style w:type="paragraph" w:customStyle="1" w:styleId="24">
    <w:name w:val="Указатель2"/>
    <w:basedOn w:val="a"/>
    <w:uiPriority w:val="99"/>
    <w:rsid w:val="004537A2"/>
    <w:pPr>
      <w:suppressLineNumbers/>
    </w:pPr>
    <w:rPr>
      <w:rFonts w:cs="Tahoma"/>
    </w:rPr>
  </w:style>
  <w:style w:type="paragraph" w:customStyle="1" w:styleId="15">
    <w:name w:val="Название1"/>
    <w:basedOn w:val="a"/>
    <w:uiPriority w:val="99"/>
    <w:rsid w:val="004537A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6">
    <w:name w:val="Указатель1"/>
    <w:basedOn w:val="a"/>
    <w:uiPriority w:val="99"/>
    <w:rsid w:val="004537A2"/>
    <w:pPr>
      <w:suppressLineNumbers/>
    </w:pPr>
    <w:rPr>
      <w:rFonts w:cs="Tahoma"/>
    </w:rPr>
  </w:style>
  <w:style w:type="paragraph" w:customStyle="1" w:styleId="210">
    <w:name w:val="Нумерованный список 21"/>
    <w:basedOn w:val="a"/>
    <w:uiPriority w:val="99"/>
    <w:rsid w:val="004537A2"/>
    <w:pPr>
      <w:numPr>
        <w:numId w:val="12"/>
      </w:numPr>
      <w:jc w:val="center"/>
    </w:pPr>
  </w:style>
  <w:style w:type="paragraph" w:customStyle="1" w:styleId="1">
    <w:name w:val="Нумерованный список1"/>
    <w:basedOn w:val="210"/>
    <w:uiPriority w:val="99"/>
    <w:rsid w:val="004537A2"/>
    <w:pPr>
      <w:numPr>
        <w:numId w:val="11"/>
      </w:numPr>
      <w:jc w:val="both"/>
    </w:pPr>
  </w:style>
  <w:style w:type="paragraph" w:customStyle="1" w:styleId="10">
    <w:name w:val="Маркированный список1"/>
    <w:basedOn w:val="a"/>
    <w:uiPriority w:val="99"/>
    <w:rsid w:val="004537A2"/>
    <w:pPr>
      <w:numPr>
        <w:numId w:val="13"/>
      </w:numPr>
    </w:pPr>
  </w:style>
  <w:style w:type="paragraph" w:customStyle="1" w:styleId="21">
    <w:name w:val="Маркированный список 21"/>
    <w:basedOn w:val="a"/>
    <w:uiPriority w:val="99"/>
    <w:rsid w:val="004537A2"/>
    <w:pPr>
      <w:numPr>
        <w:numId w:val="10"/>
      </w:numPr>
    </w:pPr>
  </w:style>
  <w:style w:type="paragraph" w:styleId="25">
    <w:name w:val="toc 2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200"/>
      <w:textAlignment w:val="baseline"/>
    </w:pPr>
    <w:rPr>
      <w:szCs w:val="20"/>
    </w:rPr>
  </w:style>
  <w:style w:type="paragraph" w:styleId="17">
    <w:name w:val="toc 1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spacing w:before="120" w:after="120"/>
      <w:textAlignment w:val="baseline"/>
    </w:pPr>
    <w:rPr>
      <w:b/>
      <w:caps/>
      <w:szCs w:val="20"/>
    </w:rPr>
  </w:style>
  <w:style w:type="paragraph" w:styleId="31">
    <w:name w:val="toc 3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400"/>
      <w:textAlignment w:val="baseline"/>
    </w:pPr>
    <w:rPr>
      <w:i/>
      <w:szCs w:val="20"/>
    </w:rPr>
  </w:style>
  <w:style w:type="paragraph" w:customStyle="1" w:styleId="18">
    <w:name w:val="Обычный1"/>
    <w:basedOn w:val="a"/>
    <w:uiPriority w:val="99"/>
    <w:rsid w:val="004537A2"/>
    <w:pPr>
      <w:ind w:firstLine="851"/>
    </w:pPr>
  </w:style>
  <w:style w:type="paragraph" w:customStyle="1" w:styleId="af4">
    <w:name w:val="Содержимое таблицы"/>
    <w:basedOn w:val="a"/>
    <w:uiPriority w:val="99"/>
    <w:rsid w:val="004537A2"/>
    <w:pPr>
      <w:suppressLineNumbers/>
    </w:pPr>
  </w:style>
  <w:style w:type="paragraph" w:customStyle="1" w:styleId="af5">
    <w:name w:val="Заголовок таблицы"/>
    <w:basedOn w:val="af4"/>
    <w:uiPriority w:val="99"/>
    <w:rsid w:val="004537A2"/>
    <w:pPr>
      <w:jc w:val="center"/>
    </w:pPr>
    <w:rPr>
      <w:b/>
      <w:bCs/>
    </w:rPr>
  </w:style>
  <w:style w:type="paragraph" w:customStyle="1" w:styleId="110">
    <w:name w:val="Знак1 Знак Знак Знак1"/>
    <w:basedOn w:val="a"/>
    <w:uiPriority w:val="99"/>
    <w:rsid w:val="004537A2"/>
    <w:pPr>
      <w:spacing w:after="160" w:line="240" w:lineRule="exact"/>
    </w:pPr>
    <w:rPr>
      <w:rFonts w:ascii="Verdana" w:hAnsi="Verdana"/>
      <w:lang w:val="en-US"/>
    </w:rPr>
  </w:style>
  <w:style w:type="numbering" w:customStyle="1" w:styleId="19">
    <w:name w:val="Нет списка1"/>
    <w:next w:val="a2"/>
    <w:uiPriority w:val="99"/>
    <w:semiHidden/>
    <w:unhideWhenUsed/>
    <w:rsid w:val="004537A2"/>
  </w:style>
  <w:style w:type="paragraph" w:styleId="af6">
    <w:name w:val="Normal (Web)"/>
    <w:basedOn w:val="a"/>
    <w:uiPriority w:val="99"/>
    <w:unhideWhenUsed/>
    <w:rsid w:val="004537A2"/>
    <w:pPr>
      <w:spacing w:before="100" w:beforeAutospacing="1" w:after="100" w:afterAutospacing="1" w:line="276" w:lineRule="auto"/>
    </w:pPr>
    <w:rPr>
      <w:rFonts w:ascii="Calibri" w:hAnsi="Calibri"/>
      <w:sz w:val="22"/>
      <w:lang w:val="en-US" w:eastAsia="en-US" w:bidi="en-US"/>
    </w:rPr>
  </w:style>
  <w:style w:type="character" w:customStyle="1" w:styleId="af7">
    <w:name w:val="Без интервала Знак"/>
    <w:link w:val="af8"/>
    <w:uiPriority w:val="1"/>
    <w:locked/>
    <w:rsid w:val="004537A2"/>
    <w:rPr>
      <w:lang w:val="en-US" w:bidi="en-US"/>
    </w:rPr>
  </w:style>
  <w:style w:type="paragraph" w:styleId="af8">
    <w:name w:val="No Spacing"/>
    <w:link w:val="af7"/>
    <w:uiPriority w:val="1"/>
    <w:qFormat/>
    <w:rsid w:val="004537A2"/>
    <w:rPr>
      <w:sz w:val="22"/>
      <w:szCs w:val="22"/>
      <w:lang w:val="en-US" w:eastAsia="en-US" w:bidi="en-US"/>
    </w:rPr>
  </w:style>
  <w:style w:type="character" w:customStyle="1" w:styleId="butback1">
    <w:name w:val="butback1"/>
    <w:rsid w:val="004537A2"/>
    <w:rPr>
      <w:color w:val="666666"/>
    </w:rPr>
  </w:style>
  <w:style w:type="character" w:customStyle="1" w:styleId="submenu-table">
    <w:name w:val="submenu-table"/>
    <w:rsid w:val="004537A2"/>
  </w:style>
  <w:style w:type="character" w:styleId="af9">
    <w:name w:val="Strong"/>
    <w:uiPriority w:val="22"/>
    <w:qFormat/>
    <w:rsid w:val="004537A2"/>
    <w:rPr>
      <w:b/>
      <w:bCs/>
    </w:rPr>
  </w:style>
  <w:style w:type="paragraph" w:customStyle="1" w:styleId="acenter1">
    <w:name w:val="acenter1"/>
    <w:basedOn w:val="a"/>
    <w:uiPriority w:val="99"/>
    <w:rsid w:val="004537A2"/>
    <w:pPr>
      <w:jc w:val="center"/>
    </w:pPr>
  </w:style>
  <w:style w:type="paragraph" w:customStyle="1" w:styleId="ConsNormal">
    <w:name w:val="ConsNormal"/>
    <w:uiPriority w:val="99"/>
    <w:rsid w:val="004537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6">
    <w:name w:val="Body Text Indent 2"/>
    <w:basedOn w:val="a"/>
    <w:link w:val="27"/>
    <w:uiPriority w:val="99"/>
    <w:rsid w:val="004537A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с отступом 2 Знак"/>
    <w:link w:val="26"/>
    <w:uiPriority w:val="99"/>
    <w:rsid w:val="004537A2"/>
    <w:rPr>
      <w:rFonts w:ascii="Calibri" w:eastAsia="Calibri" w:hAnsi="Calibri" w:cs="Times New Roman"/>
    </w:rPr>
  </w:style>
  <w:style w:type="paragraph" w:customStyle="1" w:styleId="1a">
    <w:name w:val="1Орган_ПР"/>
    <w:basedOn w:val="a"/>
    <w:link w:val="1b"/>
    <w:qFormat/>
    <w:rsid w:val="004537A2"/>
    <w:pPr>
      <w:snapToGrid w:val="0"/>
      <w:jc w:val="center"/>
    </w:pPr>
    <w:rPr>
      <w:rFonts w:eastAsia="Calibri"/>
      <w:b/>
      <w:caps/>
      <w:sz w:val="26"/>
      <w:szCs w:val="28"/>
    </w:rPr>
  </w:style>
  <w:style w:type="character" w:customStyle="1" w:styleId="1b">
    <w:name w:val="1Орган_ПР Знак"/>
    <w:link w:val="1a"/>
    <w:rsid w:val="004537A2"/>
    <w:rPr>
      <w:rFonts w:ascii="Arial" w:eastAsia="Calibri" w:hAnsi="Arial" w:cs="Times New Roman"/>
      <w:b/>
      <w:caps/>
      <w:sz w:val="26"/>
      <w:szCs w:val="28"/>
      <w:lang w:eastAsia="ru-RU"/>
    </w:rPr>
  </w:style>
  <w:style w:type="character" w:customStyle="1" w:styleId="a7">
    <w:name w:val="Абзац списка Знак"/>
    <w:link w:val="a6"/>
    <w:uiPriority w:val="34"/>
    <w:locked/>
    <w:rsid w:val="00453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новый"/>
    <w:basedOn w:val="a"/>
    <w:uiPriority w:val="99"/>
    <w:qFormat/>
    <w:rsid w:val="004537A2"/>
    <w:pPr>
      <w:autoSpaceDE w:val="0"/>
      <w:autoSpaceDN w:val="0"/>
      <w:adjustRightInd w:val="0"/>
      <w:outlineLvl w:val="0"/>
    </w:pPr>
    <w:rPr>
      <w:rFonts w:cs="Calibri"/>
      <w:szCs w:val="22"/>
      <w:lang w:eastAsia="en-US"/>
    </w:rPr>
  </w:style>
  <w:style w:type="paragraph" w:customStyle="1" w:styleId="ConsPlusCell">
    <w:name w:val="ConsPlusCell"/>
    <w:uiPriority w:val="99"/>
    <w:rsid w:val="004537A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left">
    <w:name w:val="left"/>
    <w:basedOn w:val="a"/>
    <w:uiPriority w:val="99"/>
    <w:rsid w:val="004537A2"/>
    <w:rPr>
      <w:color w:val="000000"/>
      <w:sz w:val="20"/>
      <w:szCs w:val="20"/>
    </w:rPr>
  </w:style>
  <w:style w:type="paragraph" w:customStyle="1" w:styleId="Textbody">
    <w:name w:val="Text body"/>
    <w:basedOn w:val="a"/>
    <w:uiPriority w:val="99"/>
    <w:rsid w:val="004537A2"/>
    <w:pPr>
      <w:widowControl w:val="0"/>
      <w:autoSpaceDN w:val="0"/>
      <w:spacing w:after="120"/>
      <w:textAlignment w:val="baseline"/>
    </w:pPr>
    <w:rPr>
      <w:rFonts w:eastAsia="SimSun"/>
      <w:kern w:val="3"/>
      <w:lang w:eastAsia="zh-CN"/>
    </w:rPr>
  </w:style>
  <w:style w:type="numbering" w:styleId="111111">
    <w:name w:val="Outline List 2"/>
    <w:basedOn w:val="a2"/>
    <w:rsid w:val="004537A2"/>
    <w:pPr>
      <w:numPr>
        <w:numId w:val="23"/>
      </w:numPr>
    </w:pPr>
  </w:style>
  <w:style w:type="paragraph" w:customStyle="1" w:styleId="Standard">
    <w:name w:val="Standard"/>
    <w:uiPriority w:val="99"/>
    <w:rsid w:val="004537A2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lyt-sunriseLTGliederung1">
    <w:name w:val="lyt-sunrise~LT~Gliederung 1"/>
    <w:uiPriority w:val="99"/>
    <w:rsid w:val="004537A2"/>
    <w:pPr>
      <w:widowControl w:val="0"/>
      <w:suppressAutoHyphens/>
      <w:autoSpaceDE w:val="0"/>
      <w:autoSpaceDN w:val="0"/>
      <w:spacing w:after="283"/>
      <w:textAlignment w:val="baseline"/>
    </w:pPr>
    <w:rPr>
      <w:rFonts w:ascii="Tahoma" w:eastAsia="Times New Roman" w:hAnsi="Tahoma" w:cs="Tahoma"/>
      <w:kern w:val="3"/>
      <w:sz w:val="64"/>
      <w:szCs w:val="64"/>
      <w:lang w:eastAsia="zh-CN"/>
    </w:rPr>
  </w:style>
  <w:style w:type="paragraph" w:styleId="afb">
    <w:name w:val="Document Map"/>
    <w:basedOn w:val="a"/>
    <w:link w:val="afc"/>
    <w:uiPriority w:val="99"/>
    <w:semiHidden/>
    <w:unhideWhenUsed/>
    <w:rsid w:val="004537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c">
    <w:name w:val="Схема документа Знак"/>
    <w:link w:val="afb"/>
    <w:uiPriority w:val="99"/>
    <w:semiHidden/>
    <w:rsid w:val="004537A2"/>
    <w:rPr>
      <w:rFonts w:ascii="Tahoma" w:eastAsia="Calibri" w:hAnsi="Tahoma" w:cs="Times New Roman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4537A2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4537A2"/>
    <w:rPr>
      <w:color w:val="800080"/>
      <w:u w:val="single"/>
    </w:rPr>
  </w:style>
  <w:style w:type="paragraph" w:customStyle="1" w:styleId="xl65">
    <w:name w:val="xl6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4537A2"/>
    <w:pPr>
      <w:spacing w:before="100" w:beforeAutospacing="1" w:after="100" w:afterAutospacing="1"/>
    </w:pPr>
    <w:rPr>
      <w:sz w:val="32"/>
      <w:szCs w:val="32"/>
    </w:rPr>
  </w:style>
  <w:style w:type="paragraph" w:customStyle="1" w:styleId="xl67">
    <w:name w:val="xl67"/>
    <w:basedOn w:val="a"/>
    <w:uiPriority w:val="99"/>
    <w:rsid w:val="004537A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8">
    <w:name w:val="xl6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69">
    <w:name w:val="xl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0">
    <w:name w:val="xl7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8"/>
    </w:rPr>
  </w:style>
  <w:style w:type="paragraph" w:customStyle="1" w:styleId="xl71">
    <w:name w:val="xl7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72">
    <w:name w:val="xl7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uiPriority w:val="99"/>
    <w:rsid w:val="004537A2"/>
    <w:pP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6">
    <w:name w:val="xl76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7">
    <w:name w:val="xl77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8">
    <w:name w:val="xl78"/>
    <w:basedOn w:val="a"/>
    <w:uiPriority w:val="99"/>
    <w:rsid w:val="004537A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79">
    <w:name w:val="xl79"/>
    <w:basedOn w:val="a"/>
    <w:uiPriority w:val="99"/>
    <w:rsid w:val="004537A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80">
    <w:name w:val="xl80"/>
    <w:basedOn w:val="a"/>
    <w:uiPriority w:val="99"/>
    <w:rsid w:val="004537A2"/>
    <w:pP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2">
    <w:name w:val="xl8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3">
    <w:name w:val="xl8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4">
    <w:name w:val="xl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5">
    <w:name w:val="xl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6">
    <w:name w:val="xl8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7">
    <w:name w:val="xl8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8">
    <w:name w:val="xl8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9">
    <w:name w:val="xl8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8"/>
    </w:rPr>
  </w:style>
  <w:style w:type="paragraph" w:customStyle="1" w:styleId="xl90">
    <w:name w:val="xl90"/>
    <w:basedOn w:val="a"/>
    <w:uiPriority w:val="99"/>
    <w:rsid w:val="004537A2"/>
    <w:pPr>
      <w:shd w:val="clear" w:color="000000" w:fill="FFFFFF"/>
      <w:spacing w:before="100" w:beforeAutospacing="1" w:after="100" w:afterAutospacing="1"/>
    </w:pPr>
    <w:rPr>
      <w:szCs w:val="28"/>
    </w:rPr>
  </w:style>
  <w:style w:type="paragraph" w:customStyle="1" w:styleId="xl91">
    <w:name w:val="xl9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92">
    <w:name w:val="xl9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93">
    <w:name w:val="xl93"/>
    <w:basedOn w:val="a"/>
    <w:uiPriority w:val="99"/>
    <w:rsid w:val="004537A2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94">
    <w:name w:val="xl9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95">
    <w:name w:val="xl9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6">
    <w:name w:val="xl9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97">
    <w:name w:val="xl9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8">
    <w:name w:val="xl98"/>
    <w:basedOn w:val="a"/>
    <w:uiPriority w:val="99"/>
    <w:rsid w:val="004537A2"/>
    <w:pP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99">
    <w:name w:val="xl9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0">
    <w:name w:val="xl10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101">
    <w:name w:val="xl10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2">
    <w:name w:val="xl10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3">
    <w:name w:val="xl10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04">
    <w:name w:val="xl10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5">
    <w:name w:val="xl10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6">
    <w:name w:val="xl10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szCs w:val="28"/>
    </w:rPr>
  </w:style>
  <w:style w:type="paragraph" w:customStyle="1" w:styleId="xl107">
    <w:name w:val="xl107"/>
    <w:basedOn w:val="a"/>
    <w:uiPriority w:val="99"/>
    <w:rsid w:val="004537A2"/>
    <w:pPr>
      <w:shd w:val="clear" w:color="000000" w:fill="FCD5B4"/>
      <w:spacing w:before="100" w:beforeAutospacing="1" w:after="100" w:afterAutospacing="1"/>
    </w:pPr>
    <w:rPr>
      <w:szCs w:val="28"/>
    </w:rPr>
  </w:style>
  <w:style w:type="paragraph" w:customStyle="1" w:styleId="xl108">
    <w:name w:val="xl10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Cs w:val="28"/>
    </w:rPr>
  </w:style>
  <w:style w:type="paragraph" w:customStyle="1" w:styleId="xl109">
    <w:name w:val="xl10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Cs w:val="28"/>
    </w:rPr>
  </w:style>
  <w:style w:type="paragraph" w:customStyle="1" w:styleId="xl110">
    <w:name w:val="xl11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11">
    <w:name w:val="xl111"/>
    <w:basedOn w:val="a"/>
    <w:uiPriority w:val="99"/>
    <w:rsid w:val="004537A2"/>
    <w:pPr>
      <w:shd w:val="clear" w:color="000000" w:fill="BFBFBF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4">
    <w:name w:val="xl114"/>
    <w:basedOn w:val="a"/>
    <w:uiPriority w:val="99"/>
    <w:rsid w:val="004537A2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115">
    <w:name w:val="xl11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20">
    <w:name w:val="xl120"/>
    <w:basedOn w:val="a"/>
    <w:uiPriority w:val="99"/>
    <w:rsid w:val="004537A2"/>
    <w:pPr>
      <w:shd w:val="clear" w:color="000000" w:fill="FFFF00"/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2">
    <w:name w:val="xl12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6">
    <w:name w:val="xl12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a"/>
    <w:uiPriority w:val="99"/>
    <w:rsid w:val="004537A2"/>
    <w:pP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33">
    <w:name w:val="xl13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4">
    <w:name w:val="xl13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5">
    <w:name w:val="xl13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4537A2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39">
    <w:name w:val="xl139"/>
    <w:basedOn w:val="a"/>
    <w:uiPriority w:val="99"/>
    <w:rsid w:val="004537A2"/>
    <w:pPr>
      <w:spacing w:before="100" w:beforeAutospacing="1" w:after="100" w:afterAutospacing="1"/>
    </w:pPr>
    <w:rPr>
      <w:sz w:val="36"/>
      <w:szCs w:val="36"/>
    </w:rPr>
  </w:style>
  <w:style w:type="paragraph" w:customStyle="1" w:styleId="xl140">
    <w:name w:val="xl14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41">
    <w:name w:val="xl14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2">
    <w:name w:val="xl14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3">
    <w:name w:val="xl14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uiPriority w:val="99"/>
    <w:rsid w:val="004537A2"/>
    <w:pP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6">
    <w:name w:val="xl14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7">
    <w:name w:val="xl14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8">
    <w:name w:val="xl14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9">
    <w:name w:val="xl14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50">
    <w:name w:val="xl15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Cs w:val="28"/>
    </w:rPr>
  </w:style>
  <w:style w:type="paragraph" w:customStyle="1" w:styleId="xl151">
    <w:name w:val="xl151"/>
    <w:basedOn w:val="a"/>
    <w:uiPriority w:val="99"/>
    <w:rsid w:val="004537A2"/>
    <w:pPr>
      <w:shd w:val="clear" w:color="000000" w:fill="FFCC99"/>
      <w:spacing w:before="100" w:beforeAutospacing="1" w:after="100" w:afterAutospacing="1"/>
    </w:pPr>
    <w:rPr>
      <w:szCs w:val="28"/>
    </w:rPr>
  </w:style>
  <w:style w:type="paragraph" w:customStyle="1" w:styleId="xl152">
    <w:name w:val="xl15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53">
    <w:name w:val="xl15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154">
    <w:name w:val="xl154"/>
    <w:basedOn w:val="a"/>
    <w:uiPriority w:val="99"/>
    <w:rsid w:val="004537A2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155">
    <w:name w:val="xl15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156">
    <w:name w:val="xl156"/>
    <w:basedOn w:val="a"/>
    <w:uiPriority w:val="99"/>
    <w:rsid w:val="004537A2"/>
    <w:pPr>
      <w:spacing w:before="100" w:beforeAutospacing="1" w:after="100" w:afterAutospacing="1"/>
      <w:jc w:val="right"/>
      <w:textAlignment w:val="center"/>
    </w:pPr>
  </w:style>
  <w:style w:type="paragraph" w:customStyle="1" w:styleId="xl157">
    <w:name w:val="xl15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58">
    <w:name w:val="xl15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59">
    <w:name w:val="xl15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0">
    <w:name w:val="xl16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1">
    <w:name w:val="xl16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2">
    <w:name w:val="xl162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3">
    <w:name w:val="xl16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4">
    <w:name w:val="xl164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5">
    <w:name w:val="xl165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6">
    <w:name w:val="xl166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7">
    <w:name w:val="xl167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8">
    <w:name w:val="xl168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9">
    <w:name w:val="xl1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0">
    <w:name w:val="xl170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1">
    <w:name w:val="xl171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2">
    <w:name w:val="xl172"/>
    <w:basedOn w:val="a"/>
    <w:uiPriority w:val="99"/>
    <w:rsid w:val="004537A2"/>
    <w:pP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73">
    <w:name w:val="xl1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4">
    <w:name w:val="xl174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5">
    <w:name w:val="xl17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6">
    <w:name w:val="xl17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7">
    <w:name w:val="xl17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8">
    <w:name w:val="xl17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9">
    <w:name w:val="xl179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0">
    <w:name w:val="xl180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1">
    <w:name w:val="xl1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82">
    <w:name w:val="xl182"/>
    <w:basedOn w:val="a"/>
    <w:uiPriority w:val="99"/>
    <w:rsid w:val="004537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3">
    <w:name w:val="xl183"/>
    <w:basedOn w:val="a"/>
    <w:uiPriority w:val="99"/>
    <w:rsid w:val="004537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4">
    <w:name w:val="xl1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5">
    <w:name w:val="xl1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6">
    <w:name w:val="xl18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7">
    <w:name w:val="xl18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8">
    <w:name w:val="xl18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9">
    <w:name w:val="xl18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0">
    <w:name w:val="xl19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1">
    <w:name w:val="xl191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2">
    <w:name w:val="xl192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3">
    <w:name w:val="xl19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font5">
    <w:name w:val="font5"/>
    <w:basedOn w:val="a"/>
    <w:uiPriority w:val="99"/>
    <w:rsid w:val="004537A2"/>
    <w:pPr>
      <w:spacing w:before="100" w:beforeAutospacing="1" w:after="100" w:afterAutospacing="1"/>
    </w:pPr>
    <w:rPr>
      <w:b/>
      <w:bCs/>
      <w:sz w:val="20"/>
      <w:szCs w:val="20"/>
    </w:rPr>
  </w:style>
  <w:style w:type="numbering" w:customStyle="1" w:styleId="28">
    <w:name w:val="Нет списка2"/>
    <w:next w:val="a2"/>
    <w:uiPriority w:val="99"/>
    <w:semiHidden/>
    <w:unhideWhenUsed/>
    <w:rsid w:val="004537A2"/>
  </w:style>
  <w:style w:type="numbering" w:customStyle="1" w:styleId="1111111">
    <w:name w:val="1 / 1.1 / 1.1.11"/>
    <w:basedOn w:val="a2"/>
    <w:next w:val="111111"/>
    <w:rsid w:val="004537A2"/>
  </w:style>
  <w:style w:type="character" w:styleId="HTML">
    <w:name w:val="HTML Variable"/>
    <w:aliases w:val="!Ссылки в документе"/>
    <w:basedOn w:val="a0"/>
    <w:rsid w:val="00DB41A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rsid w:val="00DB41AA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semiHidden/>
    <w:rsid w:val="004537A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B41A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1">
    <w:name w:val="Заголовок 1 Знак1"/>
    <w:aliases w:val="!Части документа Знак1"/>
    <w:rsid w:val="004537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2">
    <w:name w:val="Заголовок 2 Знак1"/>
    <w:aliases w:val="!Раздел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4537A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1"/>
    <w:semiHidden/>
    <w:rsid w:val="004537A2"/>
    <w:rPr>
      <w:rFonts w:ascii="Arial" w:hAnsi="Arial"/>
    </w:rPr>
  </w:style>
  <w:style w:type="paragraph" w:styleId="aff0">
    <w:name w:val="caption"/>
    <w:basedOn w:val="a"/>
    <w:next w:val="a"/>
    <w:uiPriority w:val="99"/>
    <w:semiHidden/>
    <w:unhideWhenUsed/>
    <w:qFormat/>
    <w:rsid w:val="004537A2"/>
    <w:pPr>
      <w:widowControl w:val="0"/>
      <w:autoSpaceDE w:val="0"/>
      <w:autoSpaceDN w:val="0"/>
      <w:adjustRightInd w:val="0"/>
      <w:spacing w:line="259" w:lineRule="auto"/>
      <w:jc w:val="center"/>
    </w:pPr>
    <w:rPr>
      <w:i/>
      <w:iCs/>
      <w:sz w:val="32"/>
      <w:szCs w:val="32"/>
    </w:rPr>
  </w:style>
  <w:style w:type="paragraph" w:styleId="aff1">
    <w:name w:val="Title"/>
    <w:basedOn w:val="a"/>
    <w:link w:val="aff2"/>
    <w:uiPriority w:val="99"/>
    <w:qFormat/>
    <w:rsid w:val="004537A2"/>
    <w:pPr>
      <w:jc w:val="center"/>
    </w:pPr>
    <w:rPr>
      <w:b/>
    </w:rPr>
  </w:style>
  <w:style w:type="character" w:customStyle="1" w:styleId="aff2">
    <w:name w:val="Заголовок Знак"/>
    <w:link w:val="aff1"/>
    <w:uiPriority w:val="99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537A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pplication">
    <w:name w:val="Application!Приложение"/>
    <w:rsid w:val="00DB41A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B41A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B41A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29">
    <w:name w:val="2Название Знак"/>
    <w:link w:val="2a"/>
    <w:locked/>
    <w:rsid w:val="004537A2"/>
    <w:rPr>
      <w:rFonts w:ascii="Arial" w:hAnsi="Arial" w:cs="Arial"/>
      <w:b/>
      <w:sz w:val="28"/>
      <w:szCs w:val="28"/>
      <w:lang w:eastAsia="ar-SA"/>
    </w:rPr>
  </w:style>
  <w:style w:type="paragraph" w:customStyle="1" w:styleId="2a">
    <w:name w:val="2Название"/>
    <w:basedOn w:val="a"/>
    <w:link w:val="29"/>
    <w:qFormat/>
    <w:rsid w:val="004537A2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locked/>
    <w:rsid w:val="004537A2"/>
    <w:rPr>
      <w:rFonts w:ascii="Arial" w:hAnsi="Arial" w:cs="Arial"/>
      <w:sz w:val="24"/>
      <w:szCs w:val="28"/>
    </w:rPr>
  </w:style>
  <w:style w:type="paragraph" w:customStyle="1" w:styleId="33">
    <w:name w:val="3Приложение"/>
    <w:basedOn w:val="a"/>
    <w:link w:val="32"/>
    <w:qFormat/>
    <w:rsid w:val="004537A2"/>
    <w:pPr>
      <w:ind w:left="5103"/>
    </w:pPr>
    <w:rPr>
      <w:rFonts w:eastAsia="Calibri" w:cs="Arial"/>
      <w:szCs w:val="28"/>
      <w:lang w:eastAsia="en-US"/>
    </w:rPr>
  </w:style>
  <w:style w:type="paragraph" w:customStyle="1" w:styleId="4-">
    <w:name w:val="4Таблица-Т"/>
    <w:basedOn w:val="33"/>
    <w:uiPriority w:val="99"/>
    <w:qFormat/>
    <w:rsid w:val="004537A2"/>
    <w:pPr>
      <w:ind w:left="0"/>
    </w:pPr>
    <w:rPr>
      <w:sz w:val="22"/>
    </w:rPr>
  </w:style>
  <w:style w:type="paragraph" w:customStyle="1" w:styleId="FR1">
    <w:name w:val="FR1"/>
    <w:uiPriority w:val="99"/>
    <w:rsid w:val="004537A2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NumberAndDate">
    <w:name w:val="NumberAndDate"/>
    <w:aliases w:val="!Дата и Номер"/>
    <w:qFormat/>
    <w:rsid w:val="00DB41A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1d">
    <w:name w:val="Верх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e">
    <w:name w:val="Схема документа Знак1"/>
    <w:uiPriority w:val="99"/>
    <w:semiHidden/>
    <w:rsid w:val="004537A2"/>
    <w:rPr>
      <w:rFonts w:ascii="Tahoma" w:hAnsi="Tahoma" w:cs="Tahoma" w:hint="default"/>
      <w:sz w:val="16"/>
      <w:szCs w:val="16"/>
    </w:rPr>
  </w:style>
  <w:style w:type="character" w:customStyle="1" w:styleId="1f">
    <w:name w:val="Ниж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f0">
    <w:name w:val="Основной текст Знак1"/>
    <w:aliases w:val="Знак1 Знак1,body text Знак1,Основной текст Знак Знак Знак1"/>
    <w:semiHidden/>
    <w:rsid w:val="004537A2"/>
    <w:rPr>
      <w:rFonts w:ascii="Arial" w:hAnsi="Arial"/>
      <w:sz w:val="24"/>
      <w:szCs w:val="24"/>
    </w:rPr>
  </w:style>
  <w:style w:type="paragraph" w:customStyle="1" w:styleId="Institution">
    <w:name w:val="Institution!Орган принятия"/>
    <w:basedOn w:val="NumberAndDate"/>
    <w:next w:val="a"/>
    <w:rsid w:val="00DB41A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6CB4-75B9-4B7B-9E14-7D060326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1</Pages>
  <Words>12562</Words>
  <Characters>71608</Characters>
  <Application>Microsoft Office Word</Application>
  <DocSecurity>0</DocSecurity>
  <Lines>596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3</cp:revision>
  <cp:lastPrinted>2022-03-28T12:00:00Z</cp:lastPrinted>
  <dcterms:created xsi:type="dcterms:W3CDTF">2022-04-15T07:29:00Z</dcterms:created>
  <dcterms:modified xsi:type="dcterms:W3CDTF">2022-04-15T10:40:00Z</dcterms:modified>
</cp:coreProperties>
</file>