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7D" w:rsidRPr="002061D9" w:rsidRDefault="00DB41AA" w:rsidP="00AF7436">
      <w:pPr>
        <w:pStyle w:val="ConsPlusTitle"/>
        <w:widowControl/>
        <w:ind w:firstLine="709"/>
        <w:jc w:val="center"/>
        <w:rPr>
          <w:b w:val="0"/>
          <w:bCs w:val="0"/>
          <w:iCs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7D" w:rsidRPr="002061D9" w:rsidRDefault="00004F7D" w:rsidP="00AF7436">
      <w:pPr>
        <w:ind w:firstLine="709"/>
        <w:jc w:val="center"/>
        <w:rPr>
          <w:rFonts w:cs="Arial"/>
        </w:rPr>
      </w:pPr>
      <w:r w:rsidRPr="002061D9">
        <w:rPr>
          <w:rFonts w:cs="Arial"/>
        </w:rPr>
        <w:t>АДМИНИСТРАЦИЯ</w:t>
      </w:r>
    </w:p>
    <w:p w:rsidR="00004F7D" w:rsidRPr="002061D9" w:rsidRDefault="00004F7D" w:rsidP="00AF7436">
      <w:pPr>
        <w:ind w:firstLine="709"/>
        <w:jc w:val="center"/>
        <w:rPr>
          <w:rFonts w:cs="Arial"/>
        </w:rPr>
      </w:pPr>
      <w:r w:rsidRPr="002061D9">
        <w:rPr>
          <w:rFonts w:cs="Arial"/>
        </w:rPr>
        <w:t>КАЛАЧЕЕВСКОГО МУНИЦИПАЛЬНОГО РАЙОНА</w:t>
      </w:r>
    </w:p>
    <w:p w:rsidR="00004F7D" w:rsidRPr="002061D9" w:rsidRDefault="00004F7D" w:rsidP="00AF7436">
      <w:pPr>
        <w:ind w:firstLine="709"/>
        <w:jc w:val="center"/>
        <w:rPr>
          <w:rFonts w:cs="Arial"/>
        </w:rPr>
      </w:pPr>
      <w:r w:rsidRPr="002061D9">
        <w:rPr>
          <w:rFonts w:cs="Arial"/>
        </w:rPr>
        <w:t>ВОРОНЕЖСКОЙ ОБЛАСТИ</w:t>
      </w:r>
    </w:p>
    <w:p w:rsidR="002061D9" w:rsidRDefault="00F441C4" w:rsidP="00AF7436">
      <w:pPr>
        <w:ind w:firstLine="709"/>
        <w:jc w:val="center"/>
        <w:rPr>
          <w:rFonts w:cs="Arial"/>
        </w:rPr>
      </w:pPr>
      <w:r w:rsidRPr="002061D9">
        <w:rPr>
          <w:rFonts w:cs="Arial"/>
        </w:rPr>
        <w:t>ПОСТАНОВЛЕНИЕ</w:t>
      </w:r>
    </w:p>
    <w:p w:rsidR="00004F7D" w:rsidRPr="002061D9" w:rsidRDefault="002061D9" w:rsidP="002061D9">
      <w:pPr>
        <w:ind w:firstLine="709"/>
        <w:rPr>
          <w:rFonts w:cs="Arial"/>
        </w:rPr>
      </w:pPr>
      <w:r w:rsidRPr="002061D9">
        <w:rPr>
          <w:rFonts w:cs="Arial"/>
        </w:rPr>
        <w:t>от «17</w:t>
      </w:r>
      <w:r w:rsidR="00FB38A6" w:rsidRPr="002061D9">
        <w:rPr>
          <w:rFonts w:cs="Arial"/>
        </w:rPr>
        <w:t>»</w:t>
      </w:r>
      <w:r>
        <w:rPr>
          <w:rFonts w:cs="Arial"/>
        </w:rPr>
        <w:t xml:space="preserve"> </w:t>
      </w:r>
      <w:r w:rsidRPr="002061D9">
        <w:rPr>
          <w:rFonts w:cs="Arial"/>
        </w:rPr>
        <w:t>марта</w:t>
      </w:r>
      <w:r w:rsidR="00FB38A6" w:rsidRPr="002061D9">
        <w:rPr>
          <w:rFonts w:cs="Arial"/>
        </w:rPr>
        <w:t xml:space="preserve"> 202</w:t>
      </w:r>
      <w:r w:rsidR="0005205D" w:rsidRPr="002061D9">
        <w:rPr>
          <w:rFonts w:cs="Arial"/>
        </w:rPr>
        <w:t>2</w:t>
      </w:r>
      <w:r w:rsidR="00004F7D" w:rsidRPr="002061D9">
        <w:rPr>
          <w:rFonts w:cs="Arial"/>
        </w:rPr>
        <w:t xml:space="preserve"> г. № </w:t>
      </w:r>
      <w:r w:rsidRPr="002061D9">
        <w:rPr>
          <w:rFonts w:cs="Arial"/>
        </w:rPr>
        <w:t>208</w:t>
      </w:r>
    </w:p>
    <w:p w:rsidR="00691BB3" w:rsidRPr="002061D9" w:rsidRDefault="002061D9" w:rsidP="002061D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04F7D" w:rsidRPr="002061D9">
        <w:rPr>
          <w:rFonts w:cs="Arial"/>
        </w:rPr>
        <w:t>г. Калач</w:t>
      </w:r>
    </w:p>
    <w:p w:rsidR="00F441C4" w:rsidRPr="002061D9" w:rsidRDefault="00F441C4" w:rsidP="002061D9">
      <w:pPr>
        <w:ind w:firstLine="709"/>
        <w:rPr>
          <w:rFonts w:cs="Arial"/>
        </w:rPr>
      </w:pPr>
    </w:p>
    <w:tbl>
      <w:tblPr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441C4" w:rsidRPr="002061D9" w:rsidTr="004537A2">
        <w:trPr>
          <w:trHeight w:val="1191"/>
        </w:trPr>
        <w:tc>
          <w:tcPr>
            <w:tcW w:w="9639" w:type="dxa"/>
            <w:hideMark/>
          </w:tcPr>
          <w:p w:rsidR="002061D9" w:rsidRDefault="00F441C4" w:rsidP="00AF7436">
            <w:pPr>
              <w:pStyle w:val="Title"/>
            </w:pPr>
            <w:r w:rsidRPr="002061D9">
              <w:t>О внесении изменений в постановление администрации Калачеевского муниципального района от 15.10.2019 года № 612 «Об утверждении</w:t>
            </w:r>
            <w:r w:rsidR="00AF7436">
              <w:t xml:space="preserve"> </w:t>
            </w:r>
            <w:r w:rsidRPr="002061D9">
              <w:t>муниципальной программы Калачеевского муниципального района «Обеспечение общественного порядка и противодействие преступности» на 2020-2026 годы</w:t>
            </w:r>
          </w:p>
          <w:p w:rsidR="00F441C4" w:rsidRPr="002061D9" w:rsidRDefault="00F441C4" w:rsidP="002061D9">
            <w:pPr>
              <w:ind w:firstLine="709"/>
              <w:rPr>
                <w:rFonts w:cs="Arial"/>
              </w:rPr>
            </w:pPr>
            <w:r w:rsidRPr="002061D9">
              <w:rPr>
                <w:rFonts w:cs="Arial"/>
              </w:rPr>
              <w:t>В соответствии со ст. 184.1 Бюджетного кодекса Российской Федерации,</w:t>
            </w:r>
            <w:r w:rsidR="000541DD" w:rsidRPr="002061D9">
              <w:rPr>
                <w:rFonts w:cs="Arial"/>
              </w:rPr>
              <w:t xml:space="preserve"> </w:t>
            </w:r>
            <w:r w:rsidR="002E431E" w:rsidRPr="002061D9">
              <w:rPr>
                <w:rFonts w:cs="Arial"/>
              </w:rPr>
              <w:t xml:space="preserve">решением Совета народных депутатов от </w:t>
            </w:r>
            <w:r w:rsidR="006520D3" w:rsidRPr="002061D9">
              <w:rPr>
                <w:rFonts w:cs="Arial"/>
              </w:rPr>
              <w:t>21.12.2021 г. № 158</w:t>
            </w:r>
            <w:r w:rsidR="002E431E" w:rsidRPr="002061D9">
              <w:rPr>
                <w:rFonts w:cs="Arial"/>
              </w:rPr>
              <w:t xml:space="preserve"> «О внесении изменений и дополнений в решение Совета народных депутатов от 24.12.2020 № 119</w:t>
            </w:r>
            <w:r w:rsidR="002061D9">
              <w:rPr>
                <w:rFonts w:cs="Arial"/>
              </w:rPr>
              <w:t xml:space="preserve"> </w:t>
            </w:r>
            <w:r w:rsidRPr="002061D9">
              <w:rPr>
                <w:rFonts w:cs="Arial"/>
              </w:rPr>
              <w:t xml:space="preserve">«О </w:t>
            </w:r>
            <w:r w:rsidR="002E431E" w:rsidRPr="002061D9">
              <w:rPr>
                <w:rFonts w:cs="Arial"/>
              </w:rPr>
              <w:t>муниципальном бюджете на 2021 год и на плановый период 2022 и 2023</w:t>
            </w:r>
            <w:r w:rsidRPr="002061D9">
              <w:rPr>
                <w:rFonts w:cs="Arial"/>
              </w:rPr>
              <w:t xml:space="preserve"> годов»,</w:t>
            </w:r>
            <w:r w:rsidR="002061D9">
              <w:rPr>
                <w:rFonts w:cs="Arial"/>
              </w:rPr>
              <w:t xml:space="preserve"> </w:t>
            </w:r>
            <w:r w:rsidRPr="002061D9">
              <w:rPr>
                <w:rFonts w:cs="Arial"/>
              </w:rPr>
              <w:t>постановлением администрации Калачеевского муниципального района от 24.09.2013 г. №</w:t>
            </w:r>
            <w:r w:rsidR="00C661C9" w:rsidRPr="002061D9">
              <w:rPr>
                <w:rFonts w:cs="Arial"/>
              </w:rPr>
              <w:t xml:space="preserve"> </w:t>
            </w:r>
            <w:r w:rsidRPr="002061D9">
              <w:rPr>
                <w:rFonts w:cs="Arial"/>
              </w:rPr>
              <w:t>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08.07.2014 г. №557, от 24.12.2015 г. № 545, от 18.12.2018 г. №706, от 09.10.2019 г. №599) администрация Калачеевского муниципального района п о с т а н о в л я е т:</w:t>
            </w:r>
          </w:p>
          <w:p w:rsidR="00F441C4" w:rsidRPr="002061D9" w:rsidRDefault="00F441C4" w:rsidP="002061D9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061D9">
              <w:rPr>
                <w:sz w:val="24"/>
                <w:szCs w:val="24"/>
              </w:rPr>
              <w:t>1. Внести следующие изменения в постановление администрации Калачеевского муниципального района от 15.10.2019 г. №612 «Об утверждении муниципальной программы Калачеевского муниципального района «Обеспечение общественного порядка и противодействие п</w:t>
            </w:r>
            <w:r w:rsidR="00CF3D1F" w:rsidRPr="002061D9">
              <w:rPr>
                <w:sz w:val="24"/>
                <w:szCs w:val="24"/>
              </w:rPr>
              <w:t>реступности» на 2020-2026 годы (в редакции постановлений от 30.12.2020 № 543, от 20.02.2</w:t>
            </w:r>
            <w:r w:rsidR="00ED2849" w:rsidRPr="002061D9">
              <w:rPr>
                <w:sz w:val="24"/>
                <w:szCs w:val="24"/>
              </w:rPr>
              <w:t>021 № 117, от 22.12.2021 №</w:t>
            </w:r>
            <w:r w:rsidR="0005205D" w:rsidRPr="002061D9">
              <w:rPr>
                <w:sz w:val="24"/>
                <w:szCs w:val="24"/>
              </w:rPr>
              <w:t xml:space="preserve"> </w:t>
            </w:r>
            <w:r w:rsidR="00ED2849" w:rsidRPr="002061D9">
              <w:rPr>
                <w:sz w:val="24"/>
                <w:szCs w:val="24"/>
              </w:rPr>
              <w:t>1116</w:t>
            </w:r>
            <w:r w:rsidR="0005205D" w:rsidRPr="002061D9">
              <w:rPr>
                <w:sz w:val="24"/>
                <w:szCs w:val="24"/>
              </w:rPr>
              <w:t>, от 30.12.2021 № 1188</w:t>
            </w:r>
            <w:r w:rsidR="00ED2849" w:rsidRPr="002061D9">
              <w:rPr>
                <w:sz w:val="24"/>
                <w:szCs w:val="24"/>
              </w:rPr>
              <w:t>):</w:t>
            </w:r>
          </w:p>
          <w:p w:rsidR="00F441C4" w:rsidRPr="002061D9" w:rsidRDefault="00F441C4" w:rsidP="002061D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2061D9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«Обеспечение общественного порядка и противодействие преступности» на 2020-2026 годы,</w:t>
            </w:r>
            <w:r w:rsidRPr="002061D9">
              <w:rPr>
                <w:color w:val="FF0000"/>
                <w:sz w:val="24"/>
                <w:szCs w:val="24"/>
              </w:rPr>
              <w:t xml:space="preserve"> </w:t>
            </w:r>
            <w:r w:rsidRPr="002061D9">
              <w:rPr>
                <w:sz w:val="24"/>
                <w:szCs w:val="24"/>
              </w:rPr>
              <w:t>строку «Объёмы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Pr="002061D9">
              <w:rPr>
                <w:bCs/>
                <w:sz w:val="24"/>
                <w:szCs w:val="24"/>
              </w:rPr>
              <w:t>» изложить в следующей редакции:</w:t>
            </w:r>
          </w:p>
          <w:p w:rsidR="00F441C4" w:rsidRPr="002061D9" w:rsidRDefault="00F441C4" w:rsidP="002061D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2061D9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7088"/>
            </w:tblGrid>
            <w:tr w:rsidR="00F441C4" w:rsidRPr="002061D9" w:rsidTr="004537A2">
              <w:trPr>
                <w:trHeight w:val="938"/>
              </w:trPr>
              <w:tc>
                <w:tcPr>
                  <w:tcW w:w="24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/>
                    </w:rPr>
                  </w:pPr>
                  <w:r w:rsidRPr="002061D9">
                    <w:rPr>
                      <w:rFonts w:eastAsia="Calibri" w:cs="Arial"/>
                      <w:lang w:eastAsia="en-US"/>
                    </w:rPr>
                    <w:t>Объёмы и источники финансирования муниципальной программы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Общий объём финансирования муниципальной программы – </w:t>
                  </w:r>
                  <w:r w:rsidR="0005205D" w:rsidRPr="002061D9">
                    <w:rPr>
                      <w:rFonts w:eastAsia="Calibri" w:cs="Arial"/>
                      <w:lang w:eastAsia="en-US" w:bidi="en-US"/>
                    </w:rPr>
                    <w:t>90693,09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 руб. за счет средств бюджета Калачеевского муниципального района –</w:t>
                  </w:r>
                  <w:r w:rsidR="00CF3D1F" w:rsidRPr="002061D9">
                    <w:rPr>
                      <w:rFonts w:eastAsia="Calibri" w:cs="Arial"/>
                      <w:lang w:eastAsia="en-US" w:bidi="en-US"/>
                    </w:rPr>
                    <w:t xml:space="preserve"> </w:t>
                  </w:r>
                  <w:r w:rsidR="0005205D" w:rsidRPr="002061D9">
                    <w:rPr>
                      <w:rFonts w:eastAsia="Calibri" w:cs="Arial"/>
                      <w:lang w:eastAsia="en-US" w:bidi="en-US"/>
                    </w:rPr>
                    <w:t>90693,09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 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>2021 г.- 98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05205D" w:rsidRPr="002061D9">
                    <w:rPr>
                      <w:rFonts w:eastAsia="Calibri" w:cs="Arial"/>
                      <w:lang w:eastAsia="en-US" w:bidi="en-US"/>
                    </w:rPr>
                    <w:t>17046,0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lastRenderedPageBreak/>
                    <w:t xml:space="preserve">2023 г.- </w:t>
                  </w:r>
                  <w:r w:rsidR="0005205D" w:rsidRPr="002061D9">
                    <w:rPr>
                      <w:rFonts w:eastAsia="Calibri" w:cs="Arial"/>
                      <w:lang w:eastAsia="en-US" w:bidi="en-US"/>
                    </w:rPr>
                    <w:t>17222,5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05205D" w:rsidRPr="002061D9">
                    <w:rPr>
                      <w:rFonts w:eastAsia="Calibri" w:cs="Arial"/>
                      <w:lang w:eastAsia="en-US" w:bidi="en-US"/>
                    </w:rPr>
                    <w:t>17906,0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2025 г. </w:t>
                  </w:r>
                  <w:r w:rsidR="00D066ED" w:rsidRPr="002061D9">
                    <w:rPr>
                      <w:rFonts w:eastAsia="Calibri" w:cs="Arial"/>
                      <w:lang w:eastAsia="en-US" w:bidi="en-US"/>
                    </w:rPr>
                    <w:t xml:space="preserve">- </w:t>
                  </w:r>
                  <w:r w:rsidR="0005205D" w:rsidRPr="002061D9">
                    <w:rPr>
                      <w:rFonts w:eastAsia="Calibri" w:cs="Arial"/>
                      <w:lang w:eastAsia="en-US" w:bidi="en-US"/>
                    </w:rPr>
                    <w:t>19160,9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2026 г. </w:t>
                  </w:r>
                  <w:r w:rsidR="00D066ED" w:rsidRPr="002061D9">
                    <w:rPr>
                      <w:rFonts w:eastAsia="Calibri" w:cs="Arial"/>
                      <w:lang w:eastAsia="en-US" w:bidi="en-US"/>
                    </w:rPr>
                    <w:t xml:space="preserve">-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19160,9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в том числе на выполнение Подпрограмм: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Подпрограмма 1 «Повышение безопасности дорожного движения в Калачеевском муниципальном районе» -объем финансирования </w:t>
                  </w:r>
                  <w:r w:rsidR="003B00DD" w:rsidRPr="002061D9">
                    <w:rPr>
                      <w:rFonts w:eastAsia="Calibri" w:cs="Arial"/>
                      <w:color w:val="000000"/>
                      <w:lang w:eastAsia="en-US" w:bidi="en-US"/>
                    </w:rPr>
                    <w:t>4725,3</w:t>
                  </w:r>
                  <w:r w:rsidRPr="002061D9">
                    <w:rPr>
                      <w:rFonts w:eastAsia="Calibri" w:cs="Arial"/>
                      <w:color w:val="000000"/>
                      <w:lang w:eastAsia="en-US" w:bidi="en-US"/>
                    </w:rPr>
                    <w:t xml:space="preserve"> тыс.руб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>., в том числе по годам: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>2020 г.- 0,0 тыс.руб</w:t>
                  </w:r>
                </w:p>
                <w:p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2021 г. – 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2022 г. –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906,0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2023 г. –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906,0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2024 г. –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940,1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2025 г. –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986,6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2026 г. –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986,6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>Подпрограмма 2 «Обеспечение общественной безопасности и противодействие преступн</w:t>
                  </w:r>
                  <w:r w:rsidR="00CF3D1F" w:rsidRPr="002061D9">
                    <w:rPr>
                      <w:rFonts w:eastAsia="Calibri" w:cs="Arial"/>
                      <w:lang w:eastAsia="en-US" w:bidi="en-US"/>
                    </w:rPr>
                    <w:t xml:space="preserve">ости» - объем финансирования –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0,0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>2020 г.- 0,0 тыс.руб.</w:t>
                  </w:r>
                </w:p>
                <w:p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2021 г.- 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>0,0 тыс.руб.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0,0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0,0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0,0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Подпрограмма 3 «Профилактика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- объем финансирования –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85967,79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 руб., в том числе по годам: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>2020 г.- 98,79 тыс.руб.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>2021 г.</w:t>
                  </w:r>
                  <w:r w:rsidR="00CF3D1F" w:rsidRPr="002061D9">
                    <w:rPr>
                      <w:rFonts w:eastAsia="Calibri" w:cs="Arial"/>
                      <w:lang w:eastAsia="en-US" w:bidi="en-US"/>
                    </w:rPr>
                    <w:t>- 98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>,0 тыс.руб.</w:t>
                  </w:r>
                </w:p>
                <w:p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2022 г.-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16140,0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2061D9" w:rsidRDefault="00CF3D1F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2023 г.-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16316,5</w:t>
                  </w:r>
                  <w:r w:rsidR="00F441C4"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2024 г.-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16965,9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2025 г.-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18174,3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  <w:lang w:eastAsia="en-US" w:bidi="en-US"/>
                    </w:rPr>
                  </w:pP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2026 г.- </w:t>
                  </w:r>
                  <w:r w:rsidR="003B00DD" w:rsidRPr="002061D9">
                    <w:rPr>
                      <w:rFonts w:eastAsia="Calibri" w:cs="Arial"/>
                      <w:lang w:eastAsia="en-US" w:bidi="en-US"/>
                    </w:rPr>
                    <w:t>18174,3</w:t>
                  </w:r>
                  <w:r w:rsidRPr="002061D9">
                    <w:rPr>
                      <w:rFonts w:eastAsia="Calibri" w:cs="Arial"/>
                      <w:lang w:eastAsia="en-US" w:bidi="en-US"/>
                    </w:rPr>
                    <w:t xml:space="preserve"> тыс.руб.</w:t>
                  </w:r>
                </w:p>
              </w:tc>
            </w:tr>
            <w:tr w:rsidR="00F441C4" w:rsidRPr="002061D9" w:rsidTr="004537A2">
              <w:trPr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061D9" w:rsidRDefault="00F441C4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2061D9" w:rsidRDefault="00F441C4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</w:tbl>
          <w:p w:rsidR="00F441C4" w:rsidRPr="002061D9" w:rsidRDefault="00F441C4" w:rsidP="002061D9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061D9">
              <w:rPr>
                <w:sz w:val="24"/>
                <w:szCs w:val="24"/>
              </w:rPr>
              <w:lastRenderedPageBreak/>
              <w:t>»</w:t>
            </w:r>
          </w:p>
          <w:p w:rsidR="00F441C4" w:rsidRPr="002061D9" w:rsidRDefault="003B289F" w:rsidP="002061D9">
            <w:pPr>
              <w:pStyle w:val="a6"/>
              <w:numPr>
                <w:ilvl w:val="1"/>
                <w:numId w:val="8"/>
              </w:numPr>
              <w:ind w:left="0" w:firstLine="709"/>
              <w:rPr>
                <w:rFonts w:cs="Arial"/>
                <w:bCs/>
              </w:rPr>
            </w:pPr>
            <w:r w:rsidRPr="002061D9">
              <w:rPr>
                <w:rFonts w:cs="Arial"/>
              </w:rPr>
              <w:t>В паспорте подпрограммы 1</w:t>
            </w:r>
            <w:r w:rsidR="00F441C4" w:rsidRPr="002061D9">
              <w:rPr>
                <w:rFonts w:cs="Arial"/>
              </w:rPr>
              <w:t xml:space="preserve"> «</w:t>
            </w:r>
            <w:r w:rsidRPr="002061D9">
              <w:rPr>
                <w:rFonts w:eastAsia="Calibri" w:cs="Arial"/>
                <w:bCs/>
                <w:lang w:eastAsia="en-US"/>
              </w:rPr>
              <w:t>Повышение безопасности дорожного движения в Калачеевском муниципальном районе»</w:t>
            </w:r>
            <w:r w:rsidR="00F441C4" w:rsidRPr="002061D9">
              <w:rPr>
                <w:rFonts w:eastAsia="Calibri" w:cs="Arial"/>
                <w:bCs/>
                <w:lang w:eastAsia="en-US"/>
              </w:rPr>
              <w:t xml:space="preserve">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F441C4" w:rsidRPr="002061D9">
              <w:rPr>
                <w:rFonts w:cs="Arial"/>
              </w:rPr>
              <w:t>» на 2020-2026 годы, строку «</w:t>
            </w:r>
            <w:r w:rsidR="00F441C4" w:rsidRPr="002061D9">
              <w:rPr>
                <w:rFonts w:cs="Arial"/>
                <w:bCs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      </w:r>
          </w:p>
          <w:p w:rsidR="00F441C4" w:rsidRPr="002061D9" w:rsidRDefault="00F441C4" w:rsidP="002061D9">
            <w:pPr>
              <w:ind w:firstLine="709"/>
              <w:rPr>
                <w:rFonts w:cs="Arial"/>
                <w:bCs/>
              </w:rPr>
            </w:pPr>
            <w:r w:rsidRPr="002061D9">
              <w:rPr>
                <w:rFonts w:cs="Arial"/>
                <w:bCs/>
              </w:rPr>
              <w:t xml:space="preserve"> 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F441C4" w:rsidRPr="002061D9" w:rsidTr="004537A2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441C4" w:rsidRPr="002061D9" w:rsidRDefault="00F441C4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Объемы и источники финансирован</w:t>
                  </w:r>
                  <w:r w:rsidR="003B289F" w:rsidRPr="002061D9">
                    <w:rPr>
                      <w:rFonts w:cs="Arial"/>
                    </w:rPr>
                    <w:t>ия Подпрограммы 1</w:t>
                  </w:r>
                  <w:r w:rsidRPr="002061D9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061D9" w:rsidRDefault="00F441C4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3B289F" w:rsidRPr="002061D9">
                    <w:rPr>
                      <w:rFonts w:cs="Arial"/>
                    </w:rPr>
                    <w:t>4725,3</w:t>
                  </w:r>
                  <w:r w:rsidRPr="002061D9">
                    <w:rPr>
                      <w:rFonts w:cs="Arial"/>
                    </w:rPr>
                    <w:t xml:space="preserve"> тыс. рублей, в том числе средства областного бюджета – 0 тыс. рублей, средства бюджета </w:t>
                  </w:r>
                  <w:r w:rsidRPr="002061D9">
                    <w:rPr>
                      <w:rFonts w:cs="Arial"/>
                      <w:spacing w:val="-1"/>
                    </w:rPr>
                    <w:t>Калачеевского</w:t>
                  </w:r>
                  <w:r w:rsidRPr="002061D9">
                    <w:rPr>
                      <w:rFonts w:cs="Arial"/>
                    </w:rPr>
                    <w:t xml:space="preserve"> муниципального </w:t>
                  </w:r>
                  <w:r w:rsidRPr="002061D9">
                    <w:rPr>
                      <w:rFonts w:cs="Arial"/>
                    </w:rPr>
                    <w:lastRenderedPageBreak/>
                    <w:t xml:space="preserve">района – </w:t>
                  </w:r>
                  <w:r w:rsidR="003B289F" w:rsidRPr="002061D9">
                    <w:rPr>
                      <w:rFonts w:cs="Arial"/>
                    </w:rPr>
                    <w:t>4725,3</w:t>
                  </w:r>
                  <w:r w:rsidRPr="002061D9">
                    <w:rPr>
                      <w:rFonts w:cs="Arial"/>
                    </w:rPr>
                    <w:t xml:space="preserve"> тыс. руб.;</w:t>
                  </w:r>
                </w:p>
                <w:p w:rsidR="00F441C4" w:rsidRPr="002061D9" w:rsidRDefault="00F441C4" w:rsidP="00AF7436">
                  <w:pPr>
                    <w:ind w:firstLine="0"/>
                    <w:rPr>
                      <w:rFonts w:eastAsia="Calibri" w:cs="Arial"/>
                    </w:rPr>
                  </w:pPr>
                  <w:r w:rsidRPr="002061D9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061D9" w:rsidRDefault="00F441C4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F441C4" w:rsidRPr="002061D9" w:rsidTr="004537A2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2061D9" w:rsidRDefault="00F441C4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061D9" w:rsidRDefault="00F441C4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061D9" w:rsidRDefault="00F441C4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061D9" w:rsidRDefault="00F441C4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2061D9" w:rsidRDefault="00F441C4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2061D9" w:rsidRDefault="00F441C4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E64607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906,0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906,0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906,0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906,0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940,1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940,1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986,6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986,6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986,6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986,6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F441C4" w:rsidRPr="002061D9" w:rsidRDefault="00F441C4" w:rsidP="002061D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2061D9">
              <w:rPr>
                <w:rFonts w:cs="Arial"/>
              </w:rPr>
              <w:t>»</w:t>
            </w:r>
          </w:p>
        </w:tc>
      </w:tr>
      <w:tr w:rsidR="00F441C4" w:rsidRPr="002061D9" w:rsidTr="004537A2">
        <w:trPr>
          <w:trHeight w:val="1351"/>
        </w:trPr>
        <w:tc>
          <w:tcPr>
            <w:tcW w:w="9639" w:type="dxa"/>
            <w:hideMark/>
          </w:tcPr>
          <w:p w:rsidR="00E64607" w:rsidRPr="002061D9" w:rsidRDefault="006D53DE" w:rsidP="002061D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2061D9">
              <w:rPr>
                <w:rFonts w:cs="Arial"/>
              </w:rPr>
              <w:lastRenderedPageBreak/>
              <w:t>1.3</w:t>
            </w:r>
            <w:r w:rsidR="00F441C4" w:rsidRPr="002061D9">
              <w:rPr>
                <w:rFonts w:cs="Arial"/>
              </w:rPr>
              <w:t xml:space="preserve">. </w:t>
            </w:r>
            <w:r w:rsidR="00E64607" w:rsidRPr="002061D9">
              <w:rPr>
                <w:rFonts w:cs="Arial"/>
              </w:rPr>
              <w:t>В паспорте подпрограммы 2 «</w:t>
            </w:r>
            <w:r w:rsidR="00E64607" w:rsidRPr="002061D9">
              <w:rPr>
                <w:rFonts w:eastAsia="Calibri" w:cs="Arial"/>
                <w:bCs/>
                <w:lang w:eastAsia="en-US"/>
              </w:rPr>
              <w:t>Обеспечение общественной безопасности и противодействие преступности»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="00E64607" w:rsidRPr="002061D9">
              <w:rPr>
                <w:rFonts w:cs="Arial"/>
              </w:rPr>
              <w:t>» на 2020-2026 годы, строку «</w:t>
            </w:r>
            <w:r w:rsidR="00E64607" w:rsidRPr="002061D9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</w:p>
          <w:p w:rsidR="00E64607" w:rsidRPr="002061D9" w:rsidRDefault="00E64607" w:rsidP="002061D9">
            <w:pPr>
              <w:ind w:firstLine="709"/>
              <w:rPr>
                <w:rFonts w:cs="Arial"/>
                <w:bCs/>
              </w:rPr>
            </w:pPr>
            <w:r w:rsidRPr="002061D9">
              <w:rPr>
                <w:rFonts w:cs="Arial"/>
                <w:bCs/>
              </w:rPr>
              <w:t>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E64607" w:rsidRPr="002061D9" w:rsidTr="004537A2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 xml:space="preserve">Объемы и источники финансирования Подпрограммы 2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0 тыс. рублей, в том числе средства областного бюджета – 0 тыс. рублей, средства бюджета </w:t>
                  </w:r>
                  <w:r w:rsidRPr="002061D9">
                    <w:rPr>
                      <w:rFonts w:cs="Arial"/>
                      <w:spacing w:val="-1"/>
                    </w:rPr>
                    <w:t>Калачеевского</w:t>
                  </w:r>
                  <w:r w:rsidRPr="002061D9">
                    <w:rPr>
                      <w:rFonts w:cs="Arial"/>
                    </w:rPr>
                    <w:t xml:space="preserve"> муниципального района – 0 тыс. руб.;</w:t>
                  </w:r>
                </w:p>
                <w:p w:rsidR="00E64607" w:rsidRPr="002061D9" w:rsidRDefault="00E64607" w:rsidP="00AF7436">
                  <w:pPr>
                    <w:ind w:firstLine="0"/>
                    <w:rPr>
                      <w:rFonts w:eastAsia="Calibri" w:cs="Arial"/>
                    </w:rPr>
                  </w:pPr>
                  <w:r w:rsidRPr="002061D9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E64607" w:rsidRPr="002061D9" w:rsidTr="004537A2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E64607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64607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E64607" w:rsidRPr="002061D9" w:rsidRDefault="00E64607" w:rsidP="002061D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2061D9">
              <w:rPr>
                <w:rFonts w:cs="Arial"/>
              </w:rPr>
              <w:t>»</w:t>
            </w:r>
          </w:p>
          <w:p w:rsidR="00E64607" w:rsidRPr="002061D9" w:rsidRDefault="00E64607" w:rsidP="002061D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</w:rPr>
            </w:pPr>
            <w:r w:rsidRPr="002061D9">
              <w:rPr>
                <w:rFonts w:cs="Arial"/>
              </w:rPr>
              <w:t>1.4. В паспорте подпрограммы 3 «</w:t>
            </w:r>
            <w:r w:rsidRPr="002061D9">
              <w:rPr>
                <w:rFonts w:eastAsia="Calibri" w:cs="Arial"/>
                <w:bCs/>
                <w:lang w:eastAsia="en-US"/>
              </w:rPr>
              <w:t>Профи</w:t>
            </w:r>
            <w:r w:rsidR="0005205D" w:rsidRPr="002061D9">
              <w:rPr>
                <w:rFonts w:eastAsia="Calibri" w:cs="Arial"/>
                <w:bCs/>
                <w:lang w:eastAsia="en-US"/>
              </w:rPr>
              <w:t>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</w:t>
            </w:r>
            <w:r w:rsidRPr="002061D9">
              <w:rPr>
                <w:rFonts w:eastAsia="Calibri" w:cs="Arial"/>
                <w:bCs/>
                <w:lang w:eastAsia="en-US"/>
              </w:rPr>
              <w:t>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Pr="002061D9">
              <w:rPr>
                <w:rFonts w:cs="Arial"/>
              </w:rPr>
              <w:t>» на 2020-2026 годы, строку «</w:t>
            </w:r>
            <w:r w:rsidRPr="002061D9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      </w:r>
          </w:p>
          <w:p w:rsidR="00E64607" w:rsidRPr="002061D9" w:rsidRDefault="00E64607" w:rsidP="002061D9">
            <w:pPr>
              <w:ind w:firstLine="709"/>
              <w:rPr>
                <w:rFonts w:cs="Arial"/>
                <w:bCs/>
              </w:rPr>
            </w:pPr>
            <w:r w:rsidRPr="002061D9">
              <w:rPr>
                <w:rFonts w:cs="Arial"/>
                <w:bCs/>
              </w:rPr>
              <w:t>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E64607" w:rsidRPr="002061D9" w:rsidTr="004537A2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lastRenderedPageBreak/>
                    <w:t>Объемы и источники финансирования По</w:t>
                  </w:r>
                  <w:r w:rsidR="0005205D" w:rsidRPr="002061D9">
                    <w:rPr>
                      <w:rFonts w:cs="Arial"/>
                    </w:rPr>
                    <w:t>дпрограммы 3</w:t>
                  </w:r>
                  <w:r w:rsidRPr="002061D9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05205D" w:rsidRPr="002061D9">
                    <w:rPr>
                      <w:rFonts w:cs="Arial"/>
                    </w:rPr>
                    <w:t>85 967,79</w:t>
                  </w:r>
                  <w:r w:rsidRPr="002061D9">
                    <w:rPr>
                      <w:rFonts w:cs="Arial"/>
                    </w:rPr>
                    <w:t xml:space="preserve"> тыс. рублей, в том числе средства областного бюджета – 0 тыс. рублей, средства бюджета </w:t>
                  </w:r>
                  <w:r w:rsidRPr="002061D9">
                    <w:rPr>
                      <w:rFonts w:cs="Arial"/>
                      <w:spacing w:val="-1"/>
                    </w:rPr>
                    <w:t>Калачеевского</w:t>
                  </w:r>
                  <w:r w:rsidRPr="002061D9">
                    <w:rPr>
                      <w:rFonts w:cs="Arial"/>
                    </w:rPr>
                    <w:t xml:space="preserve"> муниципального района – </w:t>
                  </w:r>
                  <w:r w:rsidR="0005205D" w:rsidRPr="002061D9">
                    <w:rPr>
                      <w:rFonts w:cs="Arial"/>
                    </w:rPr>
                    <w:t>85 967,79 тыс.</w:t>
                  </w:r>
                  <w:r w:rsidRPr="002061D9">
                    <w:rPr>
                      <w:rFonts w:cs="Arial"/>
                    </w:rPr>
                    <w:t xml:space="preserve"> руб.;</w:t>
                  </w:r>
                </w:p>
                <w:p w:rsidR="00E64607" w:rsidRPr="002061D9" w:rsidRDefault="00E64607" w:rsidP="00AF7436">
                  <w:pPr>
                    <w:ind w:firstLine="0"/>
                    <w:rPr>
                      <w:rFonts w:eastAsia="Calibri" w:cs="Arial"/>
                    </w:rPr>
                  </w:pPr>
                  <w:r w:rsidRPr="002061D9">
                    <w:rPr>
                      <w:rFonts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E64607" w:rsidRPr="002061D9" w:rsidTr="004537A2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4607" w:rsidRPr="002061D9" w:rsidRDefault="00E64607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64607" w:rsidRPr="002061D9" w:rsidRDefault="00E64607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05205D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205D" w:rsidRPr="002061D9" w:rsidRDefault="0005205D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98,79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5205D" w:rsidRPr="002061D9" w:rsidRDefault="0005205D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5205D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205D" w:rsidRPr="002061D9" w:rsidRDefault="0005205D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98,0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5205D" w:rsidRPr="002061D9" w:rsidRDefault="0005205D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5205D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205D" w:rsidRPr="002061D9" w:rsidRDefault="0005205D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16140,0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16140,0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5205D" w:rsidRPr="002061D9" w:rsidRDefault="0005205D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5205D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205D" w:rsidRPr="002061D9" w:rsidRDefault="0005205D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16316,5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16316,5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5205D" w:rsidRPr="002061D9" w:rsidRDefault="0005205D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5205D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205D" w:rsidRPr="002061D9" w:rsidRDefault="0005205D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16965,9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16965,9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5205D" w:rsidRPr="002061D9" w:rsidRDefault="0005205D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5205D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205D" w:rsidRPr="002061D9" w:rsidRDefault="0005205D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18174,3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18174,3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5205D" w:rsidRPr="002061D9" w:rsidRDefault="0005205D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05205D" w:rsidRPr="002061D9" w:rsidTr="004537A2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18174,3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05D" w:rsidRPr="002061D9" w:rsidRDefault="0005205D" w:rsidP="00AF7436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2061D9">
                    <w:rPr>
                      <w:rFonts w:cs="Arial"/>
                    </w:rPr>
                    <w:t>18174,3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5205D" w:rsidRPr="002061D9" w:rsidRDefault="0005205D" w:rsidP="00AF7436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E64607" w:rsidRPr="002061D9" w:rsidRDefault="00E64607" w:rsidP="002061D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2061D9">
              <w:rPr>
                <w:rFonts w:cs="Arial"/>
              </w:rPr>
              <w:t>»</w:t>
            </w:r>
          </w:p>
          <w:p w:rsidR="00F441C4" w:rsidRPr="002061D9" w:rsidRDefault="0005205D" w:rsidP="002061D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2061D9">
              <w:rPr>
                <w:rFonts w:cs="Arial"/>
              </w:rPr>
              <w:t xml:space="preserve">1.5. </w:t>
            </w:r>
            <w:r w:rsidR="00F441C4" w:rsidRPr="002061D9">
              <w:rPr>
                <w:rFonts w:cs="Arial"/>
              </w:rPr>
              <w:t>Приложения 2,3,4 к муниципальной программе изложить в новой редакции согласно приложению 1,2,3 к настоящему постановлению.</w:t>
            </w:r>
          </w:p>
          <w:p w:rsidR="00F441C4" w:rsidRPr="002061D9" w:rsidRDefault="00F441C4" w:rsidP="002061D9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2061D9">
              <w:rPr>
                <w:rFonts w:cs="Arial"/>
              </w:rPr>
              <w:t>2. Опубликовать настоящее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F441C4" w:rsidRPr="002061D9" w:rsidRDefault="00F441C4" w:rsidP="002061D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2061D9">
              <w:rPr>
                <w:rFonts w:cs="Arial"/>
              </w:rPr>
              <w:t>3. Контроль за исполнением настоящ</w:t>
            </w:r>
            <w:r w:rsidR="007C29E8" w:rsidRPr="002061D9">
              <w:rPr>
                <w:rFonts w:cs="Arial"/>
              </w:rPr>
              <w:t>его постановления возложить на з</w:t>
            </w:r>
            <w:r w:rsidRPr="002061D9">
              <w:rPr>
                <w:rFonts w:cs="Arial"/>
              </w:rPr>
              <w:t>аместителя главы администрации-руководителя отдела по образованию администрации Калачеевского муниципального района Пономарева А.В.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6"/>
            </w:tblGrid>
            <w:tr w:rsidR="00F441C4" w:rsidRPr="002061D9" w:rsidTr="004537A2">
              <w:tc>
                <w:tcPr>
                  <w:tcW w:w="3136" w:type="dxa"/>
                  <w:shd w:val="clear" w:color="auto" w:fill="auto"/>
                </w:tcPr>
                <w:p w:rsidR="00F441C4" w:rsidRPr="002061D9" w:rsidRDefault="00F441C4" w:rsidP="002061D9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:rsidR="00F441C4" w:rsidRPr="002061D9" w:rsidRDefault="00F441C4" w:rsidP="002061D9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:rsidR="00F441C4" w:rsidRPr="002061D9" w:rsidRDefault="00F441C4" w:rsidP="002061D9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</w:tbl>
          <w:p w:rsidR="00F441C4" w:rsidRPr="002061D9" w:rsidRDefault="00F441C4" w:rsidP="002061D9">
            <w:pPr>
              <w:ind w:firstLine="709"/>
              <w:rPr>
                <w:rFonts w:cs="Arial"/>
              </w:rPr>
            </w:pPr>
          </w:p>
        </w:tc>
      </w:tr>
    </w:tbl>
    <w:p w:rsidR="006D53DE" w:rsidRPr="002061D9" w:rsidRDefault="006D53DE" w:rsidP="002061D9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F7436" w:rsidRPr="004E26A2" w:rsidTr="004E26A2">
        <w:tc>
          <w:tcPr>
            <w:tcW w:w="3284" w:type="dxa"/>
            <w:shd w:val="clear" w:color="auto" w:fill="auto"/>
          </w:tcPr>
          <w:p w:rsidR="00AF7436" w:rsidRPr="004E26A2" w:rsidRDefault="00AF7436" w:rsidP="004E26A2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4E26A2">
              <w:rPr>
                <w:rFonts w:cs="Arial"/>
                <w:bCs/>
                <w:sz w:val="24"/>
              </w:rPr>
              <w:t xml:space="preserve">Глава администрации Калачеевского </w:t>
            </w:r>
          </w:p>
          <w:p w:rsidR="00AF7436" w:rsidRPr="004E26A2" w:rsidRDefault="00AF7436" w:rsidP="004E26A2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4E26A2">
              <w:rPr>
                <w:rFonts w:cs="Arial"/>
                <w:bCs/>
                <w:sz w:val="24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AF7436" w:rsidRPr="004E26A2" w:rsidRDefault="00AF7436" w:rsidP="004E26A2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AF7436" w:rsidRPr="004E26A2" w:rsidRDefault="00AF7436" w:rsidP="004E26A2">
            <w:pPr>
              <w:pStyle w:val="ad"/>
              <w:tabs>
                <w:tab w:val="left" w:pos="0"/>
              </w:tabs>
              <w:ind w:firstLine="0"/>
              <w:rPr>
                <w:rFonts w:cs="Arial"/>
                <w:bCs/>
                <w:sz w:val="24"/>
              </w:rPr>
            </w:pPr>
            <w:r w:rsidRPr="004E26A2">
              <w:rPr>
                <w:rFonts w:cs="Arial"/>
                <w:bCs/>
                <w:sz w:val="24"/>
              </w:rPr>
              <w:t>Н.Т. Котолевский</w:t>
            </w:r>
          </w:p>
        </w:tc>
      </w:tr>
    </w:tbl>
    <w:p w:rsidR="002061D9" w:rsidRDefault="002061D9" w:rsidP="002061D9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</w:p>
    <w:p w:rsidR="002061D9" w:rsidRDefault="002061D9" w:rsidP="002061D9">
      <w:pPr>
        <w:pStyle w:val="ad"/>
        <w:tabs>
          <w:tab w:val="left" w:pos="0"/>
        </w:tabs>
        <w:ind w:firstLine="709"/>
        <w:rPr>
          <w:rFonts w:cs="Arial"/>
          <w:bCs/>
          <w:sz w:val="24"/>
        </w:rPr>
      </w:pPr>
    </w:p>
    <w:p w:rsidR="004537A2" w:rsidRPr="002061D9" w:rsidRDefault="004537A2" w:rsidP="002061D9">
      <w:pPr>
        <w:ind w:firstLine="709"/>
        <w:rPr>
          <w:rFonts w:eastAsia="Calibri" w:cs="Arial"/>
          <w:lang w:eastAsia="en-US"/>
        </w:rPr>
        <w:sectPr w:rsidR="004537A2" w:rsidRPr="002061D9" w:rsidSect="002061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titlePg/>
          <w:docGrid w:linePitch="360"/>
        </w:sectPr>
      </w:pPr>
    </w:p>
    <w:p w:rsidR="00AF7436" w:rsidRDefault="00AF7436" w:rsidP="00AF7436">
      <w:pPr>
        <w:ind w:left="9639" w:right="111" w:firstLine="0"/>
        <w:rPr>
          <w:rFonts w:cs="Arial"/>
          <w:color w:val="000000"/>
        </w:rPr>
      </w:pPr>
      <w:r w:rsidRPr="00AF7436">
        <w:rPr>
          <w:rFonts w:cs="Arial"/>
          <w:color w:val="000000"/>
        </w:rPr>
        <w:lastRenderedPageBreak/>
        <w:t xml:space="preserve">                                                                                                                                    Приложение № 1</w:t>
      </w:r>
      <w:r>
        <w:rPr>
          <w:rFonts w:cs="Arial"/>
          <w:color w:val="000000"/>
        </w:rPr>
        <w:t xml:space="preserve"> </w:t>
      </w:r>
      <w:r w:rsidRPr="00AF7436"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                    к постановлению администрации </w:t>
      </w:r>
      <w:r>
        <w:rPr>
          <w:rFonts w:cs="Arial"/>
          <w:color w:val="000000"/>
        </w:rPr>
        <w:t xml:space="preserve"> </w:t>
      </w:r>
      <w:r w:rsidRPr="00AF7436"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Калачеевского муниципального района </w:t>
      </w:r>
      <w:r>
        <w:rPr>
          <w:rFonts w:cs="Arial"/>
          <w:color w:val="000000"/>
        </w:rPr>
        <w:t xml:space="preserve"> </w:t>
      </w:r>
      <w:r w:rsidRPr="00AF7436">
        <w:rPr>
          <w:rFonts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Воронежской области от  </w:t>
      </w:r>
      <w:r>
        <w:rPr>
          <w:rFonts w:cs="Arial"/>
          <w:color w:val="000000"/>
        </w:rPr>
        <w:t>17.03.2022 № 208</w:t>
      </w:r>
    </w:p>
    <w:p w:rsidR="002061D9" w:rsidRPr="0072354E" w:rsidRDefault="00AF7436" w:rsidP="00AF7436">
      <w:pPr>
        <w:ind w:left="9639" w:right="111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«Приложение № 2 </w:t>
      </w:r>
      <w:r w:rsidR="004537A2" w:rsidRPr="0072354E">
        <w:rPr>
          <w:rFonts w:cs="Arial"/>
          <w:color w:val="000000"/>
        </w:rPr>
        <w:t>к муниципальной программе "Обеспечение</w:t>
      </w:r>
      <w:r w:rsidR="002061D9" w:rsidRPr="0072354E">
        <w:rPr>
          <w:rFonts w:cs="Arial"/>
          <w:color w:val="000000"/>
        </w:rPr>
        <w:t xml:space="preserve"> </w:t>
      </w:r>
      <w:r w:rsidR="004537A2" w:rsidRPr="0072354E">
        <w:rPr>
          <w:rFonts w:cs="Arial"/>
          <w:color w:val="000000"/>
        </w:rPr>
        <w:t>общественного порядка и противодействие</w:t>
      </w:r>
      <w:r>
        <w:rPr>
          <w:rFonts w:cs="Arial"/>
          <w:color w:val="000000"/>
        </w:rPr>
        <w:t xml:space="preserve"> </w:t>
      </w:r>
      <w:r w:rsidR="002061D9" w:rsidRPr="0072354E">
        <w:rPr>
          <w:rFonts w:cs="Arial"/>
          <w:color w:val="000000"/>
        </w:rPr>
        <w:t xml:space="preserve"> </w:t>
      </w:r>
      <w:r w:rsidR="004537A2" w:rsidRPr="0072354E">
        <w:rPr>
          <w:rFonts w:cs="Arial"/>
          <w:color w:val="000000"/>
        </w:rPr>
        <w:t>преступности" на 2020 - 2026 годы»</w:t>
      </w:r>
      <w:r w:rsidR="002061D9" w:rsidRPr="0072354E">
        <w:rPr>
          <w:rFonts w:cs="Arial"/>
          <w:color w:val="000000"/>
        </w:rPr>
        <w:t xml:space="preserve"> </w:t>
      </w:r>
    </w:p>
    <w:p w:rsidR="004537A2" w:rsidRPr="0072354E" w:rsidRDefault="004537A2" w:rsidP="00AF7436">
      <w:pPr>
        <w:pStyle w:val="ad"/>
        <w:tabs>
          <w:tab w:val="left" w:pos="0"/>
        </w:tabs>
        <w:ind w:firstLine="0"/>
        <w:rPr>
          <w:rFonts w:cs="Arial"/>
          <w:color w:val="000000"/>
          <w:sz w:val="24"/>
        </w:rPr>
      </w:pPr>
      <w:r w:rsidRPr="0072354E">
        <w:rPr>
          <w:rFonts w:cs="Arial"/>
          <w:bCs/>
          <w:color w:val="000000"/>
          <w:sz w:val="24"/>
        </w:rPr>
        <w:t>Расходы бюджета Калачеевского муниципального района на реализацию муниципальной программы Калачеевского муниципального района «Обеспечение общественного порядка и противодействие преступности» в 2020-2026 годах</w:t>
      </w:r>
    </w:p>
    <w:tbl>
      <w:tblPr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2668"/>
        <w:gridCol w:w="4136"/>
        <w:gridCol w:w="820"/>
        <w:gridCol w:w="882"/>
        <w:gridCol w:w="993"/>
        <w:gridCol w:w="991"/>
        <w:gridCol w:w="1022"/>
        <w:gridCol w:w="39"/>
        <w:gridCol w:w="1066"/>
        <w:gridCol w:w="992"/>
        <w:gridCol w:w="992"/>
      </w:tblGrid>
      <w:tr w:rsidR="004537A2" w:rsidRPr="002061D9" w:rsidTr="004537A2">
        <w:trPr>
          <w:gridAfter w:val="1"/>
          <w:wAfter w:w="992" w:type="dxa"/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6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Расходы бюджета по годам реализации программы, тыс. руб.</w:t>
            </w:r>
          </w:p>
        </w:tc>
      </w:tr>
      <w:tr w:rsidR="004537A2" w:rsidRPr="002061D9" w:rsidTr="004537A2">
        <w:trPr>
          <w:gridAfter w:val="1"/>
          <w:wAfter w:w="992" w:type="dxa"/>
          <w:trHeight w:val="8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2026</w:t>
            </w:r>
          </w:p>
        </w:tc>
      </w:tr>
      <w:tr w:rsidR="004537A2" w:rsidRPr="002061D9" w:rsidTr="004537A2">
        <w:trPr>
          <w:gridAfter w:val="1"/>
          <w:wAfter w:w="992" w:type="dxa"/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10</w:t>
            </w:r>
          </w:p>
        </w:tc>
      </w:tr>
      <w:tr w:rsidR="004537A2" w:rsidRPr="002061D9" w:rsidTr="004537A2">
        <w:trPr>
          <w:gridAfter w:val="1"/>
          <w:wAfter w:w="992" w:type="dxa"/>
          <w:trHeight w:val="52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17 046,0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17 222,50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17 906,0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19 160,9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19 160,9</w:t>
            </w:r>
          </w:p>
        </w:tc>
      </w:tr>
      <w:tr w:rsidR="004537A2" w:rsidRPr="002061D9" w:rsidTr="004537A2">
        <w:trPr>
          <w:gridAfter w:val="1"/>
          <w:wAfter w:w="992" w:type="dxa"/>
          <w:trHeight w:val="65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6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17 046,0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17 222,50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17 906,0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19 160,9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19 160,9</w:t>
            </w:r>
          </w:p>
        </w:tc>
      </w:tr>
      <w:tr w:rsidR="004537A2" w:rsidRPr="002061D9" w:rsidTr="004537A2">
        <w:trPr>
          <w:gridAfter w:val="1"/>
          <w:wAfter w:w="992" w:type="dxa"/>
          <w:trHeight w:val="74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2061D9" w:rsidTr="004537A2">
        <w:trPr>
          <w:gridAfter w:val="1"/>
          <w:wAfter w:w="992" w:type="dxa"/>
          <w:trHeight w:val="50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8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61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2061D9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Основное мероприятие 1.1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5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49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6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17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1.1.1.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72354E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19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22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строительства,транспорта и ЖКХ администрации Калачеевского муниципального района, ОГИБДД отдела МВД России по Калачеевскому району</w:t>
            </w:r>
            <w:r w:rsidRPr="0072354E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Основное </w:t>
            </w:r>
            <w:r w:rsidRPr="0072354E">
              <w:rPr>
                <w:rFonts w:cs="Arial"/>
                <w:bCs/>
                <w:color w:val="000000"/>
              </w:rPr>
              <w:lastRenderedPageBreak/>
              <w:t xml:space="preserve">мероприятие 1.2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 xml:space="preserve">Организационно-контрольная </w:t>
            </w:r>
            <w:r w:rsidRPr="0072354E">
              <w:rPr>
                <w:rFonts w:cs="Arial"/>
                <w:bCs/>
                <w:color w:val="000000"/>
              </w:rPr>
              <w:lastRenderedPageBreak/>
              <w:t>деятельность в области обеспечения безопасности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12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1.2.1.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1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по вопросам улучшения транспортного обслуживания,оценке технического состояния улично-дорожной сети,искуственных сооружений,железнодорожных переездов и обеспечения дорожного движения в районе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ОГИБДД отдела МВД России по Калачеевскому району</w:t>
            </w:r>
            <w:r w:rsidRPr="0072354E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232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Мероприятие 1.2.4.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ОГИБДД отдела МВД России по Калачеевкому району</w:t>
            </w:r>
            <w:r w:rsidRPr="0072354E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22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1.2.5.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по вопросам улучшения транспортного обслуживания,оценке технического состояния улично-дорожной сети,искуственных сооружений,железнодорожных переездов и обеспечения дорожного движения в районе,ОГИБДД отдела МВД России по Калачеевскому району</w:t>
            </w:r>
            <w:r w:rsidRPr="0072354E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268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1.2.6.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по вопросам улучшения транспортного обслуживания,оценке технического состояния улично-дорожной сети,искуственных сооружений,железнодорожных переездов и обеспечения дорожного движения в районе,ОГИБДД отдела МВД России по Калачеевскому району</w:t>
            </w:r>
            <w:r w:rsidRPr="0072354E">
              <w:rPr>
                <w:rFonts w:cs="Arial"/>
                <w:color w:val="000000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49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1.3.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2061D9" w:rsidTr="004537A2">
        <w:trPr>
          <w:gridAfter w:val="1"/>
          <w:wAfter w:w="992" w:type="dxa"/>
          <w:trHeight w:val="62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79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55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2061D9" w:rsidTr="004537A2">
        <w:trPr>
          <w:gridAfter w:val="1"/>
          <w:wAfter w:w="992" w:type="dxa"/>
          <w:trHeight w:val="17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1.3.1.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Участие в проведении акций: «Вежливый водитель»,конкурсов отрядов ЮИД «Безопасное колесо», турниров эрудитов «АВС»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Отдел по образованию,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22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13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района,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17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1.3.4.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2061D9" w:rsidRPr="0072354E">
              <w:rPr>
                <w:rFonts w:cs="Arial"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 xml:space="preserve">предупреждению детского дорожно-транспортного </w:t>
            </w:r>
            <w:r w:rsidRPr="0072354E">
              <w:rPr>
                <w:rFonts w:cs="Arial"/>
                <w:color w:val="000000"/>
              </w:rPr>
              <w:lastRenderedPageBreak/>
              <w:t>травматизма.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22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1.3.5.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20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22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1.3.7.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20,0</w:t>
            </w:r>
          </w:p>
        </w:tc>
      </w:tr>
      <w:tr w:rsidR="004537A2" w:rsidRPr="002061D9" w:rsidTr="004537A2">
        <w:trPr>
          <w:gridAfter w:val="1"/>
          <w:wAfter w:w="992" w:type="dxa"/>
          <w:trHeight w:val="7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1.3.8.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Отдел по образованию администрации Калачеевского муниципального район, ОГИБДД отдела МВД России по Калачеевскому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1.3.9.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МБУ "Отдел по физической культуре,спорту и работе с молодежью", отдел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1.3.10.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район, ОГИБДД отдела МВД России по Калачеевскому району 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906,0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906,6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2061D9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53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4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10,0</w:t>
            </w:r>
          </w:p>
        </w:tc>
      </w:tr>
      <w:tr w:rsidR="004537A2" w:rsidRPr="002061D9" w:rsidTr="004537A2">
        <w:trPr>
          <w:gridAfter w:val="1"/>
          <w:wAfter w:w="992" w:type="dxa"/>
          <w:trHeight w:val="67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Основное мероприятие 2.1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45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50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86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МБУ «Управление по физической культуре и спорту Калачеевского муниципального </w:t>
            </w:r>
            <w:r w:rsidRPr="0072354E">
              <w:rPr>
                <w:rFonts w:cs="Arial"/>
                <w:color w:val="000000"/>
              </w:rPr>
              <w:lastRenderedPageBreak/>
              <w:t>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229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2.1.1.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14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2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2.1.3.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35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администрации Калачеевского муниципального район,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111D00" w:rsidRPr="002061D9" w:rsidTr="00111D00">
        <w:trPr>
          <w:gridAfter w:val="1"/>
          <w:wAfter w:w="992" w:type="dxa"/>
          <w:trHeight w:val="155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2.1.5.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Основное мероприятие 2.2.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53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43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8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110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96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13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Мероприятие 2.2.3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133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2.2.4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5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2.2.6.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Распространение иллюстрированных печатных изданий, направленных на профилактику </w:t>
            </w:r>
            <w:r w:rsidRPr="0072354E">
              <w:rPr>
                <w:rFonts w:cs="Arial"/>
                <w:color w:val="000000"/>
              </w:rPr>
              <w:lastRenderedPageBreak/>
              <w:t>незаконного потребления наркотиков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Комиссия по делам несовершеннолетних и защите их прав,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 xml:space="preserve">Мероприятие 2.3.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40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7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51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1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14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2.3.1.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МБУ «Управление по физической культуре и спорту Калачеевского муниципального район»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14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2.3.2.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br/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10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2.3.3.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2.3.4.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Комиссия по делам несовершеннолетних и защите их прав, Отдел по образованию 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Совместно с представителями родительской общественности проводить разъяснительную работу на родительских собраниях по </w:t>
            </w:r>
            <w:r w:rsidRPr="0072354E">
              <w:rPr>
                <w:rFonts w:cs="Arial"/>
                <w:color w:val="000000"/>
              </w:rPr>
              <w:lastRenderedPageBreak/>
              <w:t>предупреждению правонарушений и преступлений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2.3.6.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Построение и развитие АПК «Безопасный город»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Сектор строительства, транспорта и ЖКХ администрации Калачеевского района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16140,0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16316,5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16965,9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18174,3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18174,3</w:t>
            </w:r>
          </w:p>
        </w:tc>
      </w:tr>
      <w:tr w:rsidR="004537A2" w:rsidRPr="002061D9" w:rsidTr="004537A2">
        <w:trPr>
          <w:gridAfter w:val="1"/>
          <w:wAfter w:w="992" w:type="dxa"/>
          <w:trHeight w:val="75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6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16140,0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16316,5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16965,9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18174,3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18174,3</w:t>
            </w:r>
          </w:p>
        </w:tc>
      </w:tr>
      <w:tr w:rsidR="004537A2" w:rsidRPr="002061D9" w:rsidTr="004537A2">
        <w:trPr>
          <w:gridAfter w:val="1"/>
          <w:wAfter w:w="992" w:type="dxa"/>
          <w:trHeight w:val="84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4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Основное мероприятие 3.1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Организация и проведение мероприятийинформационно-пропагандистского характера информационно-пропагандистского характера 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5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5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83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12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по противодействию экстремизму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97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9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4136" w:type="dxa"/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МКУ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2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1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3.1.5.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28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3.1.6.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Калачеевского муниципального района по профилактике правонарушений 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Основное мероприятие 3.2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5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 том числе по ГРБС:администрация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55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18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1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7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3.3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4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gridAfter w:val="1"/>
          <w:wAfter w:w="992" w:type="dxa"/>
          <w:trHeight w:val="60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3.4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Осуществление охраны образовательных </w:t>
            </w:r>
            <w:r w:rsidRPr="0072354E">
              <w:rPr>
                <w:rFonts w:cs="Arial"/>
                <w:color w:val="000000"/>
              </w:rPr>
              <w:lastRenderedPageBreak/>
              <w:t>учреждений (вневедомственная охрана, ЧОП)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12 612,0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12 748,1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13 258,1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14 466,6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14 466,6</w:t>
            </w:r>
          </w:p>
        </w:tc>
        <w:tc>
          <w:tcPr>
            <w:tcW w:w="992" w:type="dxa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</w:tr>
      <w:tr w:rsidR="004537A2" w:rsidRPr="002061D9" w:rsidTr="004537A2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12 612,0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12 748,1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13 258,1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14 466,6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14 466,6</w:t>
            </w:r>
          </w:p>
        </w:tc>
        <w:tc>
          <w:tcPr>
            <w:tcW w:w="992" w:type="dxa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</w:tr>
      <w:tr w:rsidR="004537A2" w:rsidRPr="002061D9" w:rsidTr="004537A2">
        <w:trPr>
          <w:trHeight w:val="56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3.5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3528,0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3568,4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3707,8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3707,7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3707,7</w:t>
            </w:r>
          </w:p>
        </w:tc>
        <w:tc>
          <w:tcPr>
            <w:tcW w:w="992" w:type="dxa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</w:tr>
      <w:tr w:rsidR="004537A2" w:rsidRPr="002061D9" w:rsidTr="004537A2">
        <w:trPr>
          <w:trHeight w:val="56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3528,0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3568,4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3707,8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3707,7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3707,7</w:t>
            </w:r>
          </w:p>
        </w:tc>
        <w:tc>
          <w:tcPr>
            <w:tcW w:w="992" w:type="dxa"/>
            <w:vAlign w:val="bottom"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</w:tr>
    </w:tbl>
    <w:p w:rsidR="004537A2" w:rsidRPr="0072354E" w:rsidRDefault="004537A2" w:rsidP="002061D9">
      <w:pPr>
        <w:ind w:firstLine="709"/>
        <w:rPr>
          <w:rFonts w:cs="Arial"/>
          <w:color w:val="000000"/>
        </w:rPr>
      </w:pPr>
    </w:p>
    <w:p w:rsidR="004537A2" w:rsidRPr="0072354E" w:rsidRDefault="004537A2" w:rsidP="002061D9">
      <w:pPr>
        <w:ind w:firstLine="709"/>
        <w:rPr>
          <w:rFonts w:cs="Arial"/>
          <w:color w:val="000000"/>
        </w:rPr>
        <w:sectPr w:rsidR="004537A2" w:rsidRPr="0072354E" w:rsidSect="00AF7436">
          <w:headerReference w:type="default" r:id="rId16"/>
          <w:headerReference w:type="first" r:id="rId17"/>
          <w:pgSz w:w="16838" w:h="11906" w:orient="landscape"/>
          <w:pgMar w:top="2268" w:right="536" w:bottom="567" w:left="1701" w:header="720" w:footer="720" w:gutter="0"/>
          <w:cols w:space="720"/>
          <w:titlePg/>
          <w:docGrid w:linePitch="381"/>
        </w:sect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08"/>
        <w:gridCol w:w="4502"/>
      </w:tblGrid>
      <w:tr w:rsidR="004537A2" w:rsidRPr="002061D9" w:rsidTr="004537A2">
        <w:trPr>
          <w:trHeight w:val="856"/>
        </w:trPr>
        <w:tc>
          <w:tcPr>
            <w:tcW w:w="10108" w:type="dxa"/>
            <w:vAlign w:val="center"/>
            <w:hideMark/>
          </w:tcPr>
          <w:p w:rsidR="004537A2" w:rsidRPr="0072354E" w:rsidRDefault="004537A2" w:rsidP="002061D9">
            <w:pPr>
              <w:ind w:firstLine="709"/>
              <w:rPr>
                <w:rFonts w:cs="Arial"/>
                <w:bCs/>
                <w:color w:val="000000"/>
              </w:rPr>
            </w:pPr>
          </w:p>
        </w:tc>
        <w:tc>
          <w:tcPr>
            <w:tcW w:w="4502" w:type="dxa"/>
            <w:noWrap/>
            <w:vAlign w:val="bottom"/>
            <w:hideMark/>
          </w:tcPr>
          <w:p w:rsidR="00AF7436" w:rsidRDefault="00AF7436" w:rsidP="00AF7436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Приложение № 2 к постановлению администрации Калачеевского муниципального района Воронежской области  от 17.03.2022 № 208</w:t>
            </w:r>
          </w:p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«Приложение № 3 </w:t>
            </w:r>
          </w:p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 муниципальной программе "Обеспечение общественного порядка и противодействие преступности" на 2020 - 2026 годы»</w:t>
            </w:r>
          </w:p>
        </w:tc>
      </w:tr>
      <w:tr w:rsidR="004537A2" w:rsidRPr="002061D9" w:rsidTr="004537A2">
        <w:trPr>
          <w:trHeight w:val="960"/>
        </w:trPr>
        <w:tc>
          <w:tcPr>
            <w:tcW w:w="14610" w:type="dxa"/>
            <w:gridSpan w:val="2"/>
            <w:vAlign w:val="center"/>
          </w:tcPr>
          <w:p w:rsidR="004537A2" w:rsidRPr="0072354E" w:rsidRDefault="004537A2" w:rsidP="002061D9">
            <w:pPr>
              <w:ind w:firstLine="709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"Обеспечение общественного порядка и противодействие преступности" в 2020-2026 годах</w:t>
            </w:r>
          </w:p>
        </w:tc>
      </w:tr>
    </w:tbl>
    <w:p w:rsidR="004537A2" w:rsidRPr="0072354E" w:rsidRDefault="004537A2" w:rsidP="002061D9">
      <w:pPr>
        <w:ind w:firstLine="709"/>
        <w:rPr>
          <w:rFonts w:cs="Arial"/>
          <w:vanish/>
          <w:color w:val="000000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7"/>
        <w:gridCol w:w="2128"/>
        <w:gridCol w:w="3546"/>
        <w:gridCol w:w="991"/>
        <w:gridCol w:w="1134"/>
        <w:gridCol w:w="1134"/>
        <w:gridCol w:w="992"/>
        <w:gridCol w:w="992"/>
        <w:gridCol w:w="992"/>
        <w:gridCol w:w="1134"/>
      </w:tblGrid>
      <w:tr w:rsidR="004537A2" w:rsidRPr="002061D9" w:rsidTr="004537A2">
        <w:trPr>
          <w:trHeight w:val="72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1" w:type="dxa"/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2026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11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17046,0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19160,9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19160,9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17046,0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19160,9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19160,9</w:t>
            </w:r>
          </w:p>
        </w:tc>
      </w:tr>
      <w:tr w:rsidR="004537A2" w:rsidRPr="002061D9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юридические лица </w:t>
            </w:r>
            <w:r w:rsidRPr="0072354E">
              <w:rPr>
                <w:rFonts w:cs="Arial"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7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>ПОДПРОГРАММА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2061D9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75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2061D9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1.1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Проведение профилактических мероприятий «Такси», «Автобус», </w:t>
            </w:r>
            <w:r w:rsidRPr="0072354E">
              <w:rPr>
                <w:rFonts w:cs="Arial"/>
                <w:color w:val="000000"/>
              </w:rPr>
              <w:lastRenderedPageBreak/>
              <w:t>«Внимание переезд», «Контроль дорожный знак», «Внимание пешеход»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 («Дорожная матаня»)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Проведение совещания с руководителями АТП и с владельцами частного пассажирского транспорта по вопросам </w:t>
            </w:r>
            <w:r w:rsidRPr="0072354E">
              <w:rPr>
                <w:rFonts w:cs="Arial"/>
                <w:color w:val="000000"/>
              </w:rPr>
              <w:lastRenderedPageBreak/>
              <w:t>укрепления дисциплины и безопасности дорожного движения на дорогах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1.2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Проведение проверки состояния </w:t>
            </w:r>
            <w:r w:rsidRPr="0072354E">
              <w:rPr>
                <w:rFonts w:cs="Arial"/>
                <w:color w:val="000000"/>
              </w:rPr>
              <w:lastRenderedPageBreak/>
              <w:t>улично-дорожной сети города и района и содержания Ж/Д переездов и подъездных путей к ним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Усиление контроля за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</w:t>
            </w:r>
            <w:r w:rsidRPr="0072354E">
              <w:rPr>
                <w:rFonts w:cs="Arial"/>
                <w:color w:val="000000"/>
              </w:rPr>
              <w:lastRenderedPageBreak/>
              <w:t>е 1.2.5.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Проведение </w:t>
            </w:r>
            <w:r w:rsidRPr="0072354E">
              <w:rPr>
                <w:rFonts w:cs="Arial"/>
                <w:color w:val="000000"/>
              </w:rPr>
              <w:lastRenderedPageBreak/>
              <w:t>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43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Основное мероприятие 1.3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2061D9" w:rsidTr="004537A2">
        <w:trPr>
          <w:trHeight w:val="3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36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986,6</w:t>
            </w:r>
          </w:p>
        </w:tc>
      </w:tr>
      <w:tr w:rsidR="004537A2" w:rsidRPr="002061D9" w:rsidTr="004537A2">
        <w:trPr>
          <w:trHeight w:val="43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8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0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1.3.1.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Участие в проведении акций: «Вежливый водитель»,конкурсов отрядов ЮИД «Безопасное колесо», турниров эрудитов «АВС»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1.3.2.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Проведение тематических совещаний с руководителями АТХ, </w:t>
            </w:r>
            <w:r w:rsidRPr="0072354E">
              <w:rPr>
                <w:rFonts w:cs="Arial"/>
                <w:color w:val="000000"/>
              </w:rPr>
              <w:lastRenderedPageBreak/>
              <w:t>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1.3.3.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1.3.4.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родительских собраний по прпофилактике и</w:t>
            </w:r>
            <w:r w:rsidR="002061D9" w:rsidRPr="0072354E">
              <w:rPr>
                <w:rFonts w:cs="Arial"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 xml:space="preserve">предупреждению детского </w:t>
            </w:r>
            <w:r w:rsidRPr="0072354E">
              <w:rPr>
                <w:rFonts w:cs="Arial"/>
                <w:color w:val="000000"/>
              </w:rPr>
              <w:lastRenderedPageBreak/>
              <w:t>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1.3.5.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1.3.6.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Включение в планы воспитательной работы образовательных организаций мероприятий по профилактике детского </w:t>
            </w:r>
            <w:r w:rsidRPr="0072354E">
              <w:rPr>
                <w:rFonts w:cs="Arial"/>
                <w:color w:val="000000"/>
              </w:rPr>
              <w:lastRenderedPageBreak/>
              <w:t>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1.3.7.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Размещение на рекламных щитах информации по теме"Профилактика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1.3.8.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</w:t>
            </w:r>
            <w:r w:rsidRPr="0072354E">
              <w:rPr>
                <w:rFonts w:cs="Arial"/>
                <w:color w:val="000000"/>
              </w:rPr>
              <w:lastRenderedPageBreak/>
              <w:t>случаев на дорогах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>Мероприятие 1.3.9.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1.3.10.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Безопасность пассажирских перевозок (ГЛОНАСС, Страхование транспорта и жизни, техосмотр автобусов)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986,6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986,6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ПОДПРОГРА</w:t>
            </w:r>
            <w:r w:rsidRPr="0072354E">
              <w:rPr>
                <w:rFonts w:cs="Arial"/>
                <w:bCs/>
                <w:color w:val="000000"/>
              </w:rPr>
              <w:lastRenderedPageBreak/>
              <w:t>ММА 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 xml:space="preserve">Обеспечение </w:t>
            </w:r>
            <w:r w:rsidRPr="0072354E">
              <w:rPr>
                <w:rFonts w:cs="Arial"/>
                <w:bCs/>
                <w:color w:val="000000"/>
              </w:rPr>
              <w:lastRenderedPageBreak/>
              <w:t>общественной безопасности и противодействия преступности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2.1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Рассмотрение вопросов предупреждения безнадзорности,правонарушения среди подростков на заседаниях комиссии по делам несовершеннолетних и защите </w:t>
            </w:r>
            <w:r w:rsidRPr="0072354E">
              <w:rPr>
                <w:rFonts w:cs="Arial"/>
                <w:color w:val="000000"/>
              </w:rPr>
              <w:lastRenderedPageBreak/>
              <w:t>их прав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2.1.2.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</w:t>
            </w:r>
            <w:r w:rsidRPr="0072354E">
              <w:rPr>
                <w:rFonts w:cs="Arial"/>
                <w:color w:val="000000"/>
              </w:rPr>
              <w:lastRenderedPageBreak/>
              <w:t>профилактики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Мероприятие 2.1.4.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111D00" w:rsidRPr="002061D9" w:rsidTr="00111D00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Обеспечение бесплатного проезда дружинников организации «Афганец» к </w:t>
            </w:r>
            <w:r w:rsidRPr="0072354E">
              <w:rPr>
                <w:rFonts w:cs="Arial"/>
                <w:color w:val="000000"/>
              </w:rPr>
              <w:lastRenderedPageBreak/>
              <w:t>местам проведения массовых мероприятий и обратно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111D00" w:rsidRPr="002061D9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111D00" w:rsidRPr="002061D9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111D00" w:rsidRPr="002061D9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111D00" w:rsidRPr="002061D9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111D00" w:rsidRPr="002061D9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111D00" w:rsidRPr="002061D9" w:rsidTr="00111D00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D00" w:rsidRPr="0072354E" w:rsidRDefault="00111D00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2.2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оперативно-профилактическ</w:t>
            </w:r>
            <w:r w:rsidRPr="0072354E">
              <w:rPr>
                <w:rFonts w:cs="Arial"/>
                <w:color w:val="000000"/>
              </w:rPr>
              <w:lastRenderedPageBreak/>
              <w:t>ой операции "Ночь", "Школа"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социально-психологического тестирования обучающихся.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Информирование населения через СМИ о проблемах распространения наркомании среди населения </w:t>
            </w:r>
            <w:r w:rsidRPr="0072354E">
              <w:rPr>
                <w:rFonts w:cs="Arial"/>
                <w:color w:val="000000"/>
              </w:rPr>
              <w:lastRenderedPageBreak/>
              <w:t>города и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Мерпориятие 2.2.6.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Распространение иллюстрированных печатных изданий, направленных на профилактику незаконного </w:t>
            </w:r>
            <w:r w:rsidRPr="0072354E">
              <w:rPr>
                <w:rFonts w:cs="Arial"/>
                <w:color w:val="000000"/>
              </w:rPr>
              <w:lastRenderedPageBreak/>
              <w:t>потребления наркотиков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2.3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Содействие снижению уровня правонарушений в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8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2.3.1.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и проведение акций: «Скажи наркотикам -нет", "Сигареты на конфету!", "Спид не спит".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2.3.2.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Проведение районного конкурса творческих работ на тему "Нет наркотикам" (рисунков, плакатов, </w:t>
            </w:r>
            <w:r w:rsidRPr="0072354E">
              <w:rPr>
                <w:rFonts w:cs="Arial"/>
                <w:color w:val="000000"/>
              </w:rPr>
              <w:lastRenderedPageBreak/>
              <w:t>сочинений и т.д.)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>Мероприятие 2.3.3.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2.3.4.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круглых столов,бесед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Мероприятие 2.3.5.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Совместно с представителями родительской общественности проводить разъяснительную работу на родительских собраниях по </w:t>
            </w:r>
            <w:r w:rsidRPr="0072354E">
              <w:rPr>
                <w:rFonts w:cs="Arial"/>
                <w:color w:val="000000"/>
              </w:rPr>
              <w:lastRenderedPageBreak/>
              <w:t>предупреждению 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>Мероприятие 2.3.6.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Безопасный город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Профилактика терроризма и экстремизма, а также минимизации и ликвидации последствий терроризма и экстремизма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16316,5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16965,9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18174,3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18174,3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16316,5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16965,9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18174,3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18174,3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3.1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Организация и проведение мероприятий </w:t>
            </w:r>
            <w:r w:rsidRPr="0072354E">
              <w:rPr>
                <w:rFonts w:cs="Arial"/>
                <w:color w:val="000000"/>
              </w:rPr>
              <w:lastRenderedPageBreak/>
              <w:t>информационно-пропагандистского характера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9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цикла "Круглых столов", лекций, семинаров.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Организация встреч молодежи с </w:t>
            </w:r>
            <w:r w:rsidRPr="0072354E">
              <w:rPr>
                <w:rFonts w:cs="Arial"/>
                <w:color w:val="000000"/>
              </w:rPr>
              <w:lastRenderedPageBreak/>
              <w:t>представителями религиозных конфессий.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</w:t>
            </w:r>
            <w:r w:rsidRPr="0072354E">
              <w:rPr>
                <w:rFonts w:cs="Arial"/>
                <w:color w:val="000000"/>
              </w:rPr>
              <w:lastRenderedPageBreak/>
              <w:t>е 3.1.6.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Организация </w:t>
            </w:r>
            <w:r w:rsidRPr="0072354E">
              <w:rPr>
                <w:rFonts w:cs="Arial"/>
                <w:color w:val="000000"/>
              </w:rPr>
              <w:lastRenderedPageBreak/>
              <w:t>взаимодействия с отделом ОМВД России по Калачеевскому району, отделом УФСБ России по Воронежской области в г.Павловск по вопросам координации действий в профилактике терроризма и экстремизма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3.2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Мерпориятие 3.2.1.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Разработка плана мероприятий по предупреждению террористически</w:t>
            </w:r>
            <w:r w:rsidRPr="0072354E">
              <w:rPr>
                <w:rFonts w:cs="Arial"/>
                <w:color w:val="000000"/>
              </w:rPr>
              <w:lastRenderedPageBreak/>
              <w:t>х актов в учреждениях образования и социальной сферы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3.3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508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3.4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12612,0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12748,1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13258,1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14466,6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14466,6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12612,0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12748,1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13258,1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14466,6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14466,6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Основное мероприятие 3.5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3528,0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3568,4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3707,8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3707,7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3707,7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3528,0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3568,4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3707,8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3707,7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3707,7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  <w:tr w:rsidR="004537A2" w:rsidRPr="002061D9" w:rsidTr="004537A2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7A2" w:rsidRPr="0072354E" w:rsidRDefault="004537A2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0,00</w:t>
            </w:r>
          </w:p>
        </w:tc>
      </w:tr>
    </w:tbl>
    <w:p w:rsidR="002061D9" w:rsidRPr="0072354E" w:rsidRDefault="002061D9" w:rsidP="002061D9">
      <w:pPr>
        <w:ind w:firstLine="709"/>
        <w:rPr>
          <w:rFonts w:cs="Arial"/>
          <w:color w:val="000000"/>
        </w:rPr>
      </w:pPr>
    </w:p>
    <w:p w:rsidR="002061D9" w:rsidRDefault="002061D9" w:rsidP="002061D9">
      <w:pPr>
        <w:ind w:firstLine="709"/>
        <w:rPr>
          <w:rFonts w:eastAsia="Calibri" w:cs="Arial"/>
          <w:lang w:eastAsia="en-US"/>
        </w:rPr>
      </w:pPr>
    </w:p>
    <w:p w:rsidR="002061D9" w:rsidRDefault="002061D9" w:rsidP="002061D9">
      <w:pPr>
        <w:ind w:firstLine="709"/>
        <w:rPr>
          <w:rFonts w:eastAsia="Calibri" w:cs="Arial"/>
          <w:lang w:eastAsia="en-US"/>
        </w:rPr>
      </w:pPr>
    </w:p>
    <w:p w:rsidR="002061D9" w:rsidRDefault="002061D9" w:rsidP="002061D9">
      <w:pPr>
        <w:ind w:firstLine="709"/>
        <w:rPr>
          <w:rFonts w:eastAsia="Calibri" w:cs="Arial"/>
          <w:lang w:eastAsia="en-US"/>
        </w:rPr>
      </w:pPr>
    </w:p>
    <w:p w:rsidR="00C849AA" w:rsidRPr="002061D9" w:rsidRDefault="00C849AA" w:rsidP="002061D9">
      <w:pPr>
        <w:ind w:firstLine="709"/>
        <w:rPr>
          <w:rFonts w:eastAsia="Calibri" w:cs="Arial"/>
          <w:lang w:eastAsia="en-US"/>
        </w:rPr>
      </w:pPr>
    </w:p>
    <w:p w:rsidR="00C849AA" w:rsidRPr="002061D9" w:rsidRDefault="00C849AA" w:rsidP="002061D9">
      <w:pPr>
        <w:ind w:firstLine="709"/>
        <w:rPr>
          <w:rFonts w:eastAsia="Calibri" w:cs="Arial"/>
          <w:lang w:eastAsia="en-US"/>
        </w:rPr>
        <w:sectPr w:rsidR="00C849AA" w:rsidRPr="002061D9" w:rsidSect="002061D9">
          <w:headerReference w:type="default" r:id="rId18"/>
          <w:headerReference w:type="first" r:id="rId19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52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8"/>
        <w:gridCol w:w="1041"/>
        <w:gridCol w:w="2835"/>
        <w:gridCol w:w="1985"/>
        <w:gridCol w:w="1134"/>
        <w:gridCol w:w="992"/>
        <w:gridCol w:w="2268"/>
        <w:gridCol w:w="2693"/>
        <w:gridCol w:w="1242"/>
        <w:gridCol w:w="69"/>
      </w:tblGrid>
      <w:tr w:rsidR="00C849AA" w:rsidRPr="002061D9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436" w:rsidRDefault="002061D9" w:rsidP="00AF7436">
            <w:pPr>
              <w:ind w:left="8979"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  <w:r w:rsidR="00AF7436">
              <w:rPr>
                <w:rFonts w:cs="Arial"/>
                <w:color w:val="000000"/>
              </w:rPr>
              <w:t>Приложение № 3 к постановлению администрации Калачеевского муниципального района Воронежской области от 17.03.2022 № 208</w:t>
            </w:r>
          </w:p>
          <w:p w:rsidR="00C849AA" w:rsidRPr="0072354E" w:rsidRDefault="00C849AA" w:rsidP="00AF7436">
            <w:pPr>
              <w:ind w:left="8979"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«Приложение № 4 к муниципальной программе "Обеспечение</w:t>
            </w:r>
            <w:r w:rsidR="00AF7436">
              <w:rPr>
                <w:rFonts w:cs="Arial"/>
                <w:color w:val="000000"/>
              </w:rPr>
              <w:t xml:space="preserve"> </w:t>
            </w:r>
            <w:r w:rsidR="002061D9" w:rsidRPr="0072354E">
              <w:rPr>
                <w:rFonts w:cs="Arial"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 xml:space="preserve">общественного порядка и противодействие </w:t>
            </w:r>
            <w:r w:rsidR="002061D9" w:rsidRPr="0072354E">
              <w:rPr>
                <w:rFonts w:cs="Arial"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>преступности" на 2020 - 2026 годы»</w:t>
            </w:r>
          </w:p>
        </w:tc>
      </w:tr>
      <w:tr w:rsidR="00C849AA" w:rsidRPr="002061D9" w:rsidTr="00111D00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 «Обеспечение общественного порядка и противодействие преступности» в 2020-2026 годах на 2022 год</w:t>
            </w:r>
          </w:p>
        </w:tc>
      </w:tr>
      <w:tr w:rsidR="00C849AA" w:rsidRPr="002061D9" w:rsidTr="00111D00">
        <w:trPr>
          <w:gridAfter w:val="1"/>
          <w:wAfter w:w="69" w:type="dxa"/>
          <w:trHeight w:val="540"/>
        </w:trPr>
        <w:tc>
          <w:tcPr>
            <w:tcW w:w="710" w:type="dxa"/>
            <w:vMerge w:val="restart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№ п/п</w:t>
            </w:r>
          </w:p>
        </w:tc>
        <w:tc>
          <w:tcPr>
            <w:tcW w:w="1309" w:type="dxa"/>
            <w:gridSpan w:val="2"/>
            <w:vMerge w:val="restart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бюджета Калачеевского муниципального района), Ф.И.О., должность исполнителя)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Срок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КБК (местный бюджет)</w:t>
            </w:r>
          </w:p>
        </w:tc>
        <w:tc>
          <w:tcPr>
            <w:tcW w:w="1242" w:type="dxa"/>
            <w:vMerge w:val="restart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Расходы, предусмотренные решением Совета народных депутатов Калачееевского муниципального района Воронеж</w:t>
            </w:r>
            <w:r w:rsidRPr="0072354E">
              <w:rPr>
                <w:rFonts w:cs="Arial"/>
                <w:color w:val="000000"/>
              </w:rPr>
              <w:lastRenderedPageBreak/>
              <w:t>ской области о бюджете Калачеевского муниципального района, на год, тыс.руб</w:t>
            </w:r>
          </w:p>
        </w:tc>
      </w:tr>
      <w:tr w:rsidR="00C849AA" w:rsidRPr="002061D9" w:rsidTr="00111D00">
        <w:trPr>
          <w:gridAfter w:val="1"/>
          <w:wAfter w:w="69" w:type="dxa"/>
          <w:trHeight w:val="315"/>
        </w:trPr>
        <w:tc>
          <w:tcPr>
            <w:tcW w:w="710" w:type="dxa"/>
            <w:vMerge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vMerge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2061D9" w:rsidTr="00111D00">
        <w:trPr>
          <w:gridAfter w:val="1"/>
          <w:wAfter w:w="69" w:type="dxa"/>
          <w:trHeight w:val="3345"/>
        </w:trPr>
        <w:tc>
          <w:tcPr>
            <w:tcW w:w="710" w:type="dxa"/>
            <w:vMerge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2268" w:type="dxa"/>
            <w:vMerge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vMerge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vMerge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849AA" w:rsidRPr="002061D9" w:rsidTr="00111D00">
        <w:trPr>
          <w:gridAfter w:val="1"/>
          <w:wAfter w:w="69" w:type="dxa"/>
          <w:trHeight w:val="315"/>
        </w:trPr>
        <w:tc>
          <w:tcPr>
            <w:tcW w:w="710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8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</w:t>
            </w:r>
          </w:p>
        </w:tc>
      </w:tr>
      <w:tr w:rsidR="00C849AA" w:rsidRPr="002061D9" w:rsidTr="00111D0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ПРОГРАММА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уровня преступности и ДТП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17046,0</w:t>
            </w:r>
          </w:p>
        </w:tc>
      </w:tr>
      <w:tr w:rsidR="00C849AA" w:rsidRPr="002061D9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ПОДПРОГРАММА 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Повышение безопасности дорожного движения в Калачеевском муниципальном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обеспечение безопасных условий для участников дорожного движения на дорогах Калачеевского муниципального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</w:tr>
      <w:tr w:rsidR="00C849AA" w:rsidRPr="002061D9" w:rsidTr="00111D0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Основное мероприятие 1.1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и проведение смотров и конкурсов по профилактике детского дорожно- транспортного травматизма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Формирование у детей и подростков стереотипов безопасного поведения</w:t>
            </w:r>
            <w:r w:rsidRPr="0072354E">
              <w:rPr>
                <w:rFonts w:cs="Arial"/>
                <w:color w:val="000000"/>
              </w:rPr>
              <w:br/>
              <w:t>на дорогах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:rsidTr="00111D00">
        <w:trPr>
          <w:gridAfter w:val="1"/>
          <w:wAfter w:w="69" w:type="dxa"/>
          <w:trHeight w:val="220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строительства, транспорта и ЖКХ администрации Калачеевского муниципального района,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БДД при осуществлении пассажирских перевозок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1.2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Администрация 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проверки состояния улично-дорожной сети города и района и содержания Ж/Д переездов и подъездных путей к ним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Усиление контроля за наличием, исправностью и применением ремней безопасности, детских удерживающих сидений и иных </w:t>
            </w:r>
            <w:r w:rsidRPr="0072354E">
              <w:rPr>
                <w:rFonts w:cs="Arial"/>
                <w:color w:val="000000"/>
              </w:rPr>
              <w:lastRenderedPageBreak/>
              <w:t>средств безопасности в автотранспортных средствах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1.3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Предупреждение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Приобретение твердых навыков по безопасности дорожного движения среди детей и уменьшение ДТП </w:t>
            </w:r>
            <w:r w:rsidRPr="0072354E">
              <w:rPr>
                <w:rFonts w:cs="Arial"/>
                <w:bCs/>
                <w:color w:val="000000"/>
              </w:rPr>
              <w:lastRenderedPageBreak/>
              <w:t>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</w:tr>
      <w:tr w:rsidR="00C849AA" w:rsidRPr="002061D9" w:rsidTr="00111D00">
        <w:trPr>
          <w:gridAfter w:val="1"/>
          <w:wAfter w:w="69" w:type="dxa"/>
          <w:trHeight w:val="1519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Участие в проведении акций: «Вежливый водитель», конкурсов отрядов ЮИД «Безопасное колесо», турниров эрудитов «АВС»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927 0707 0718028 600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:rsidTr="00111D00">
        <w:trPr>
          <w:gridAfter w:val="1"/>
          <w:wAfter w:w="69" w:type="dxa"/>
          <w:trHeight w:val="1592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237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249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родительских собраний по профилактике и</w:t>
            </w:r>
            <w:r w:rsidR="002061D9" w:rsidRPr="0072354E">
              <w:rPr>
                <w:rFonts w:cs="Arial"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>предупреждению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579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работы в средних общеобразовательных учреждениях по планированию учебных часов на изучение правил дорожного движения и безопасного поведения на дорогах и в транспорте.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268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1.3.6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492"/>
        </w:trPr>
        <w:tc>
          <w:tcPr>
            <w:tcW w:w="710" w:type="dxa"/>
            <w:shd w:val="clear" w:color="auto" w:fill="FFFFFF"/>
            <w:noWrap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1.3.7</w:t>
            </w:r>
          </w:p>
        </w:tc>
        <w:tc>
          <w:tcPr>
            <w:tcW w:w="2835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Размещение на рекламных щитах информации по теме 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924 0707 0718028 200</w:t>
            </w:r>
          </w:p>
        </w:tc>
        <w:tc>
          <w:tcPr>
            <w:tcW w:w="124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:rsidTr="00111D00">
        <w:trPr>
          <w:gridAfter w:val="1"/>
          <w:wAfter w:w="69" w:type="dxa"/>
          <w:trHeight w:val="1591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1.3.8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</w:t>
            </w:r>
            <w:r w:rsidRPr="0072354E">
              <w:rPr>
                <w:rFonts w:cs="Arial"/>
                <w:color w:val="000000"/>
              </w:rPr>
              <w:lastRenderedPageBreak/>
              <w:t>дорогах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ного района, ОГИБДД отдела МВД России по Калачеевскому району (по </w:t>
            </w:r>
            <w:r w:rsidRPr="0072354E">
              <w:rPr>
                <w:rFonts w:cs="Arial"/>
                <w:color w:val="000000"/>
              </w:rPr>
              <w:lastRenderedPageBreak/>
              <w:t>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088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1.3.9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Оборудование автогородка для обучения детей правилами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Приобретение твердых навыков по безопасности дорожного движения среди детей 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0</w:t>
            </w:r>
          </w:p>
        </w:tc>
      </w:tr>
      <w:tr w:rsidR="00C849AA" w:rsidRPr="002061D9" w:rsidTr="00111D00">
        <w:trPr>
          <w:gridAfter w:val="1"/>
          <w:wAfter w:w="69" w:type="dxa"/>
          <w:trHeight w:val="990"/>
        </w:trPr>
        <w:tc>
          <w:tcPr>
            <w:tcW w:w="710" w:type="dxa"/>
            <w:shd w:val="clear" w:color="auto" w:fill="FFFFFF"/>
            <w:noWrap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1.3.10.</w:t>
            </w:r>
          </w:p>
        </w:tc>
        <w:tc>
          <w:tcPr>
            <w:tcW w:w="2835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1985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района, ОГИБДД отдела МВД России по Калачеевскому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безопасности перевозок пассажиров</w:t>
            </w:r>
          </w:p>
        </w:tc>
        <w:tc>
          <w:tcPr>
            <w:tcW w:w="2693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906,0</w:t>
            </w:r>
          </w:p>
        </w:tc>
      </w:tr>
      <w:tr w:rsidR="00C849AA" w:rsidRPr="002061D9" w:rsidTr="00111D00">
        <w:trPr>
          <w:gridAfter w:val="1"/>
          <w:wAfter w:w="69" w:type="dxa"/>
          <w:trHeight w:val="2828"/>
        </w:trPr>
        <w:tc>
          <w:tcPr>
            <w:tcW w:w="710" w:type="dxa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ПОДПРОГРАММА 2</w:t>
            </w:r>
          </w:p>
        </w:tc>
        <w:tc>
          <w:tcPr>
            <w:tcW w:w="2835" w:type="dxa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1985" w:type="dxa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стабилизация криминогенной обстановки, снижение уровня преступности и других негативных явлений по отдельным направлениям жизнедеятельности населения, создание условий для реального повышения уровня безопасности и комфортности </w:t>
            </w:r>
          </w:p>
        </w:tc>
        <w:tc>
          <w:tcPr>
            <w:tcW w:w="2693" w:type="dxa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42" w:type="dxa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:rsidTr="00111D00">
        <w:trPr>
          <w:gridAfter w:val="1"/>
          <w:wAfter w:w="69" w:type="dxa"/>
          <w:trHeight w:val="2337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2.1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развитие системы социальной профилактики правонарушений, направленной на активизацию борьбы с пьянством, алкоголизмом, преступностью, безнадзорностью несовершеннолетних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2.1.1.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Рассмотрение вопросов предупреждения безнадзорности,правонарушения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  <w:r w:rsidRPr="0072354E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уровня преступлений и правонарушений в районе</w:t>
            </w:r>
            <w:r w:rsidRPr="0072354E">
              <w:rPr>
                <w:rFonts w:cs="Arial"/>
                <w:color w:val="000000"/>
              </w:rPr>
              <w:br w:type="page"/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2.1.2.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заседаний комиссии с целью оперативного реагирования на изменение наркоситуации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своевременное выявление причин и условий,</w:t>
            </w:r>
            <w:r w:rsidRPr="0072354E">
              <w:rPr>
                <w:rFonts w:cs="Arial"/>
                <w:color w:val="000000"/>
              </w:rPr>
              <w:br/>
              <w:t xml:space="preserve">способствующих распространению наркомании, </w:t>
            </w:r>
            <w:r w:rsidRPr="0072354E">
              <w:rPr>
                <w:rFonts w:cs="Arial"/>
                <w:color w:val="000000"/>
              </w:rPr>
              <w:br/>
              <w:t xml:space="preserve">организация комплексных мероприятий по их </w:t>
            </w:r>
            <w:r w:rsidRPr="0072354E">
              <w:rPr>
                <w:rFonts w:cs="Arial"/>
                <w:color w:val="000000"/>
              </w:rPr>
              <w:br/>
              <w:t>эффективному устранению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2.1.3.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  <w:r w:rsidRPr="0072354E">
              <w:rPr>
                <w:rFonts w:cs="Arial"/>
                <w:bCs/>
                <w:color w:val="000000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количества правонарушений, совершенных в общественных местах, увеличение количества подростков по вовлечению в досуговую и трудовую занятость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2.1.4.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и проведение семинаров для социальных педагогов,заместителей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  <w:r w:rsidRPr="0072354E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ного района, МКУ «Управление по физической культуре и </w:t>
            </w:r>
            <w:r w:rsidRPr="0072354E">
              <w:rPr>
                <w:rFonts w:cs="Arial"/>
                <w:color w:val="000000"/>
              </w:rPr>
              <w:lastRenderedPageBreak/>
              <w:t>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создание системы социальных и</w:t>
            </w:r>
            <w:r w:rsidRPr="0072354E">
              <w:rPr>
                <w:rFonts w:cs="Arial"/>
                <w:color w:val="000000"/>
              </w:rPr>
              <w:br/>
              <w:t>экономических стимулов для профилактики</w:t>
            </w:r>
            <w:r w:rsidRPr="0072354E">
              <w:rPr>
                <w:rFonts w:cs="Arial"/>
                <w:color w:val="000000"/>
              </w:rPr>
              <w:br/>
              <w:t>правонарушений и ведения законопослушного</w:t>
            </w:r>
            <w:r w:rsidRPr="0072354E">
              <w:rPr>
                <w:rFonts w:cs="Arial"/>
                <w:color w:val="000000"/>
              </w:rPr>
              <w:br/>
              <w:t>образа жизни подростков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  <w:highlight w:val="yellow"/>
              </w:rPr>
            </w:pPr>
            <w:r w:rsidRPr="0072354E">
              <w:rPr>
                <w:rFonts w:cs="Arial"/>
                <w:color w:val="000000"/>
              </w:rPr>
              <w:t>Мероприятие 2.1.5.</w:t>
            </w:r>
          </w:p>
        </w:tc>
        <w:tc>
          <w:tcPr>
            <w:tcW w:w="2835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1985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Содействие снижению уровня правонарушений в Калачеевском муниципальном районе</w:t>
            </w:r>
          </w:p>
        </w:tc>
        <w:tc>
          <w:tcPr>
            <w:tcW w:w="2693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461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2.2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осуществление антинаркотической</w:t>
            </w:r>
            <w:r w:rsidRPr="0072354E">
              <w:rPr>
                <w:rFonts w:cs="Arial"/>
                <w:bCs/>
                <w:color w:val="000000"/>
              </w:rPr>
              <w:br/>
              <w:t>пропаганды и формирование негативного</w:t>
            </w:r>
            <w:r w:rsidRPr="0072354E">
              <w:rPr>
                <w:rFonts w:cs="Arial"/>
                <w:bCs/>
                <w:color w:val="000000"/>
              </w:rPr>
              <w:br/>
              <w:t xml:space="preserve">общественного мнения к </w:t>
            </w:r>
            <w:r w:rsidRPr="0072354E">
              <w:rPr>
                <w:rFonts w:cs="Arial"/>
                <w:bCs/>
                <w:color w:val="000000"/>
              </w:rPr>
              <w:lastRenderedPageBreak/>
              <w:t>потреблению наркотиков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:rsidTr="00111D00">
        <w:trPr>
          <w:gridAfter w:val="1"/>
          <w:wAfter w:w="69" w:type="dxa"/>
          <w:trHeight w:val="1072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пресечение каналов поступления наркотиков, выявление и ликвидация незаконных посевов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оперативно-профилактической операции "Ночь", "Школа"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социально- психологического тестирования обучающихся на предмет потребления наркотических средств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пресечение распространения наркотиков в молодежной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Информирование населения через СМИ о проблемах распространения наркомании среди </w:t>
            </w:r>
            <w:r w:rsidRPr="0072354E">
              <w:rPr>
                <w:rFonts w:cs="Arial"/>
                <w:color w:val="000000"/>
              </w:rPr>
              <w:lastRenderedPageBreak/>
              <w:t>населения города и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формирования установки на неприятие наркотического стереотипа </w:t>
            </w:r>
            <w:r w:rsidRPr="0072354E">
              <w:rPr>
                <w:rFonts w:cs="Arial"/>
                <w:color w:val="000000"/>
              </w:rPr>
              <w:lastRenderedPageBreak/>
              <w:t>мышления, снижения уровня зависимости от наркотических средств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усиление профилактической работы среди подростков и их родителей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552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72354E">
              <w:rPr>
                <w:rFonts w:cs="Arial"/>
                <w:color w:val="000000"/>
              </w:rPr>
              <w:t xml:space="preserve">МКУ «Управление по физической культуре и спорту </w:t>
            </w:r>
            <w:r w:rsidRPr="0072354E">
              <w:rPr>
                <w:rFonts w:cs="Arial"/>
                <w:color w:val="000000"/>
              </w:rPr>
              <w:lastRenderedPageBreak/>
              <w:t>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927 0707 0718028 600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2.3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Снижение уровня правонарушений в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подростковой преступности, а также преступных проявлений в отношении несовершеннолетних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:rsidTr="00111D0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Участие в проведении акций: «Скажи наркотикам -нет !"", "Сигарету на конфету!", "Спид не спит" 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927 0707 0718028 600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:rsidTr="00111D00">
        <w:trPr>
          <w:gridAfter w:val="1"/>
          <w:wAfter w:w="69" w:type="dxa"/>
          <w:trHeight w:val="1634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Отдел по образованию администрации Калачеевского муниципаль-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увеличение охвата подростков в мероприятиях по ЗОЖ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927 0707 0718028 600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:rsidTr="00111D00">
        <w:trPr>
          <w:gridAfter w:val="1"/>
          <w:wAfter w:w="69" w:type="dxa"/>
          <w:trHeight w:val="98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Разработка планов совместной деятельности по профилактике </w:t>
            </w:r>
            <w:r w:rsidRPr="0072354E">
              <w:rPr>
                <w:rFonts w:cs="Arial"/>
                <w:color w:val="000000"/>
              </w:rPr>
              <w:lastRenderedPageBreak/>
              <w:t>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lastRenderedPageBreak/>
              <w:t xml:space="preserve">Комиссия по делам несовершеннолетних и </w:t>
            </w:r>
            <w:r w:rsidRPr="0072354E">
              <w:rPr>
                <w:rFonts w:cs="Arial"/>
                <w:bCs/>
                <w:color w:val="000000"/>
              </w:rPr>
              <w:lastRenderedPageBreak/>
              <w:t>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снижение уровня правонарушений и преступности в подростковой </w:t>
            </w:r>
            <w:r w:rsidRPr="0072354E">
              <w:rPr>
                <w:rFonts w:cs="Arial"/>
                <w:color w:val="000000"/>
              </w:rPr>
              <w:lastRenderedPageBreak/>
              <w:t>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:rsidTr="00111D00">
        <w:trPr>
          <w:gridAfter w:val="1"/>
          <w:wAfter w:w="69" w:type="dxa"/>
          <w:trHeight w:val="559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круглых столов, 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72354E">
              <w:rPr>
                <w:rFonts w:cs="Arial"/>
                <w:color w:val="000000"/>
              </w:rPr>
              <w:t>МКУ «Управление по физической культуре и спорту Калачеевского муниципального района», Отдел по образованию администрации Калачеевского муниципаль-ного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0,0</w:t>
            </w:r>
          </w:p>
        </w:tc>
      </w:tr>
      <w:tr w:rsidR="00C849AA" w:rsidRPr="002061D9" w:rsidTr="00111D0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2.3.5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Совместно с представителями родительской общественности проводить разъяснительную </w:t>
            </w:r>
            <w:r w:rsidRPr="0072354E">
              <w:rPr>
                <w:rFonts w:cs="Arial"/>
                <w:color w:val="000000"/>
              </w:rPr>
              <w:lastRenderedPageBreak/>
              <w:t>работу на родительских собраниях по предупреждению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2.3.6</w:t>
            </w:r>
          </w:p>
        </w:tc>
        <w:tc>
          <w:tcPr>
            <w:tcW w:w="2835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Построение и развитие АПК «Безопасный город»</w:t>
            </w:r>
          </w:p>
        </w:tc>
        <w:tc>
          <w:tcPr>
            <w:tcW w:w="1985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Сектор строительства, транспорта и ЖКХ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правого сознания, предупреждение опасного поведения участников дорожного движения, обеспечение общественной безопасности и противодействие преступности</w:t>
            </w:r>
          </w:p>
        </w:tc>
        <w:tc>
          <w:tcPr>
            <w:tcW w:w="2693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666"/>
        </w:trPr>
        <w:tc>
          <w:tcPr>
            <w:tcW w:w="710" w:type="dxa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835" w:type="dxa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Профилактика терроризма и экстремизма, а также минимизации и ликвидации последствий проявлений терроризма и экстремизма на территории Калачеевского муниципального </w:t>
            </w:r>
            <w:r w:rsidRPr="0072354E">
              <w:rPr>
                <w:rFonts w:cs="Arial"/>
                <w:bCs/>
                <w:color w:val="000000"/>
              </w:rPr>
              <w:lastRenderedPageBreak/>
              <w:t>района</w:t>
            </w:r>
          </w:p>
        </w:tc>
        <w:tc>
          <w:tcPr>
            <w:tcW w:w="1985" w:type="dxa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42" w:type="dxa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16140,0</w:t>
            </w:r>
          </w:p>
        </w:tc>
      </w:tr>
      <w:tr w:rsidR="00C849AA" w:rsidRPr="002061D9" w:rsidTr="00111D00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3.1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профилактика терроризма и экстремизма среди населения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848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возможности проявления экстремистской деятельности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цикла "Круглых столов", лекций, семинаров, организация тематических выставок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Повышение информированности молодежи по вопросам профилактики терроризма и экстремизма, укрепление наравственного здоровья в </w:t>
            </w:r>
            <w:r w:rsidRPr="0072354E">
              <w:rPr>
                <w:rFonts w:cs="Arial"/>
                <w:color w:val="000000"/>
              </w:rPr>
              <w:lastRenderedPageBreak/>
              <w:t>обществе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80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Укрепление межнациональных отношений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225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3.1.4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Повышение бдительности населения и содействия правоохранительным органам в выявлении правонарушений и преступлений данной категории.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253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Мероприятие 3.1.5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совершенствование форм и методов работы по профилактике терроризма и экстремизма, проявлений ксенофобии, национальной и рассовой нетерпимости, противодействию этнической дискриминации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2910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3.1.6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Организация взаимодействия с отделом ОМВД России по Калачеевскому району, отделом УФСБ России по Воронежской области в г. Павловск по вопросам координации действий в профилактике терроризма и экстремизма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Спижение возможности совершения террористических и экстремистских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485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3.2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Проведение организационно-профилактических мероприятий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127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3.2.1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1011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Мероприятие 3.2.2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Антитеррористическая комиссия Калачеевского муниципального района, комиссия по профилактике проявлений </w:t>
            </w:r>
            <w:r w:rsidRPr="0072354E">
              <w:rPr>
                <w:rFonts w:cs="Arial"/>
                <w:color w:val="000000"/>
              </w:rPr>
              <w:lastRenderedPageBreak/>
              <w:t>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0</w:t>
            </w:r>
          </w:p>
        </w:tc>
      </w:tr>
      <w:tr w:rsidR="00C849AA" w:rsidRPr="002061D9" w:rsidTr="00111D0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3.3</w:t>
            </w:r>
          </w:p>
        </w:tc>
        <w:tc>
          <w:tcPr>
            <w:tcW w:w="283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Оснащение техническими средствами обеспечения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693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924 0701 073 03 00590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924 0702 073 03 00590</w:t>
            </w:r>
          </w:p>
        </w:tc>
        <w:tc>
          <w:tcPr>
            <w:tcW w:w="1242" w:type="dxa"/>
            <w:shd w:val="clear" w:color="auto" w:fill="FFFFFF"/>
            <w:hideMark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  <w:tr w:rsidR="00C849AA" w:rsidRPr="002061D9" w:rsidTr="00111D0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3.4</w:t>
            </w:r>
          </w:p>
        </w:tc>
        <w:tc>
          <w:tcPr>
            <w:tcW w:w="2835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1985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Создание системы физической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693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924 0702 073 04 00590 200 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924 0702 073 04 00590 600</w:t>
            </w:r>
          </w:p>
        </w:tc>
        <w:tc>
          <w:tcPr>
            <w:tcW w:w="124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 xml:space="preserve">12612,0 </w:t>
            </w:r>
          </w:p>
        </w:tc>
      </w:tr>
      <w:tr w:rsidR="00C849AA" w:rsidRPr="002061D9" w:rsidTr="00111D00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Основное мероприятие 3.5</w:t>
            </w:r>
          </w:p>
        </w:tc>
        <w:tc>
          <w:tcPr>
            <w:tcW w:w="2835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Обеспечение круглосуточного видеонаблюдения, контроля доступа (Домофон) в образовательных учреждениях</w:t>
            </w:r>
          </w:p>
        </w:tc>
        <w:tc>
          <w:tcPr>
            <w:tcW w:w="1985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январь 2022</w:t>
            </w:r>
          </w:p>
        </w:tc>
        <w:tc>
          <w:tcPr>
            <w:tcW w:w="99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декабрь 2022</w:t>
            </w:r>
          </w:p>
        </w:tc>
        <w:tc>
          <w:tcPr>
            <w:tcW w:w="2268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693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 xml:space="preserve">924 0702 073 05 00590 200 </w:t>
            </w:r>
          </w:p>
          <w:p w:rsidR="00C849AA" w:rsidRPr="0072354E" w:rsidRDefault="00C849AA" w:rsidP="00AF7436">
            <w:pPr>
              <w:ind w:firstLine="0"/>
              <w:rPr>
                <w:rFonts w:cs="Arial"/>
                <w:color w:val="000000"/>
              </w:rPr>
            </w:pPr>
            <w:r w:rsidRPr="0072354E">
              <w:rPr>
                <w:rFonts w:cs="Arial"/>
                <w:color w:val="000000"/>
              </w:rPr>
              <w:t>924 0702 073 05 00590 600</w:t>
            </w:r>
          </w:p>
        </w:tc>
        <w:tc>
          <w:tcPr>
            <w:tcW w:w="1242" w:type="dxa"/>
            <w:shd w:val="clear" w:color="auto" w:fill="FFFFFF"/>
          </w:tcPr>
          <w:p w:rsidR="00C849AA" w:rsidRPr="0072354E" w:rsidRDefault="00C849AA" w:rsidP="00AF7436">
            <w:pPr>
              <w:ind w:firstLine="0"/>
              <w:rPr>
                <w:rFonts w:cs="Arial"/>
                <w:bCs/>
                <w:color w:val="000000"/>
              </w:rPr>
            </w:pPr>
            <w:r w:rsidRPr="0072354E">
              <w:rPr>
                <w:rFonts w:cs="Arial"/>
                <w:bCs/>
                <w:color w:val="000000"/>
              </w:rPr>
              <w:t>3528,0</w:t>
            </w:r>
          </w:p>
        </w:tc>
      </w:tr>
    </w:tbl>
    <w:p w:rsidR="002061D9" w:rsidRPr="0072354E" w:rsidRDefault="002061D9" w:rsidP="00AF7436">
      <w:pPr>
        <w:pStyle w:val="ad"/>
        <w:tabs>
          <w:tab w:val="left" w:pos="0"/>
        </w:tabs>
        <w:ind w:firstLine="0"/>
        <w:rPr>
          <w:rFonts w:cs="Arial"/>
          <w:color w:val="000000"/>
          <w:sz w:val="24"/>
        </w:rPr>
      </w:pPr>
      <w:r w:rsidRPr="0072354E">
        <w:rPr>
          <w:rFonts w:cs="Arial"/>
          <w:color w:val="000000"/>
          <w:sz w:val="24"/>
        </w:rPr>
        <w:t xml:space="preserve"> </w:t>
      </w:r>
    </w:p>
    <w:p w:rsidR="00C849AA" w:rsidRPr="002061D9" w:rsidRDefault="00C849AA" w:rsidP="00AF7436">
      <w:pPr>
        <w:ind w:firstLine="0"/>
        <w:rPr>
          <w:rFonts w:eastAsia="Calibri" w:cs="Arial"/>
          <w:lang w:eastAsia="en-US"/>
        </w:rPr>
      </w:pPr>
    </w:p>
    <w:sectPr w:rsidR="00C849AA" w:rsidRPr="002061D9" w:rsidSect="002061D9">
      <w:headerReference w:type="first" r:id="rId20"/>
      <w:pgSz w:w="16838" w:h="11906" w:orient="landscape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AA" w:rsidRDefault="00DB41AA" w:rsidP="003C057E">
      <w:r>
        <w:separator/>
      </w:r>
    </w:p>
  </w:endnote>
  <w:endnote w:type="continuationSeparator" w:id="0">
    <w:p w:rsidR="00DB41AA" w:rsidRDefault="00DB41AA" w:rsidP="003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36" w:rsidRDefault="00AF743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36" w:rsidRDefault="00AF743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36" w:rsidRDefault="00AF74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AA" w:rsidRDefault="00DB41AA" w:rsidP="003C057E">
      <w:r>
        <w:separator/>
      </w:r>
    </w:p>
  </w:footnote>
  <w:footnote w:type="continuationSeparator" w:id="0">
    <w:p w:rsidR="00DB41AA" w:rsidRDefault="00DB41AA" w:rsidP="003C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36" w:rsidRDefault="00AF743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CE5" w:rsidRDefault="00E00CE5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Документ подписан электронно-цифровой подписью:</w:t>
    </w:r>
  </w:p>
  <w:p w:rsidR="00E00CE5" w:rsidRDefault="00E00CE5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Владелец: Котолевский Николай Тимофеевич</w:t>
    </w:r>
  </w:p>
  <w:p w:rsidR="00E00CE5" w:rsidRDefault="00E00CE5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 xml:space="preserve">Должность: </w:t>
    </w:r>
  </w:p>
  <w:p w:rsidR="00E00CE5" w:rsidRDefault="00E00CE5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  <w:r>
      <w:rPr>
        <w:color w:val="800000"/>
        <w:sz w:val="20"/>
        <w:lang w:val="en-US"/>
      </w:rPr>
      <w:t>Дата подписи: 29.03.2022 8:36:08</w:t>
    </w:r>
  </w:p>
  <w:p w:rsidR="00111D00" w:rsidRPr="00E00CE5" w:rsidRDefault="00111D00" w:rsidP="004537A2">
    <w:pPr>
      <w:pStyle w:val="a8"/>
      <w:tabs>
        <w:tab w:val="clear" w:pos="4677"/>
        <w:tab w:val="clear" w:pos="9355"/>
        <w:tab w:val="left" w:pos="7710"/>
      </w:tabs>
      <w:jc w:val="right"/>
      <w:rPr>
        <w:color w:val="800000"/>
        <w:sz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00" w:rsidRDefault="00111D00" w:rsidP="004537A2">
    <w:pPr>
      <w:pStyle w:val="a8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CE5" w:rsidRDefault="00E00CE5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00CE5" w:rsidRDefault="00E00CE5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E00CE5" w:rsidRDefault="00E00CE5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E00CE5" w:rsidRDefault="00E00CE5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Дата подписи: 29.03.2022 8:36:08</w:t>
    </w:r>
  </w:p>
  <w:p w:rsidR="00111D00" w:rsidRPr="00E00CE5" w:rsidRDefault="00111D00" w:rsidP="004537A2">
    <w:pPr>
      <w:pStyle w:val="a8"/>
      <w:jc w:val="right"/>
      <w:rPr>
        <w:color w:val="800000"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00" w:rsidRPr="00A736CF" w:rsidRDefault="00111D00" w:rsidP="004537A2">
    <w:pPr>
      <w:pStyle w:val="a8"/>
      <w:jc w:val="center"/>
      <w:rPr>
        <w:sz w:val="22"/>
        <w:szCs w:val="22"/>
      </w:rPr>
    </w:pPr>
    <w:r w:rsidRPr="00A736CF">
      <w:rPr>
        <w:sz w:val="22"/>
        <w:szCs w:val="22"/>
      </w:rPr>
      <w:t xml:space="preserve">                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CE5" w:rsidRDefault="00E00CE5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00CE5" w:rsidRDefault="00E00CE5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E00CE5" w:rsidRDefault="00E00CE5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E00CE5" w:rsidRDefault="00E00CE5" w:rsidP="004537A2">
    <w:pPr>
      <w:pStyle w:val="a8"/>
      <w:jc w:val="right"/>
      <w:rPr>
        <w:color w:val="800000"/>
        <w:sz w:val="20"/>
      </w:rPr>
    </w:pPr>
    <w:r>
      <w:rPr>
        <w:color w:val="800000"/>
        <w:sz w:val="20"/>
      </w:rPr>
      <w:t>Дата подписи: 29.03.2022 8:36:08</w:t>
    </w:r>
  </w:p>
  <w:p w:rsidR="00111D00" w:rsidRPr="00E00CE5" w:rsidRDefault="00111D00" w:rsidP="004537A2">
    <w:pPr>
      <w:pStyle w:val="a8"/>
      <w:jc w:val="right"/>
      <w:rPr>
        <w:color w:val="800000"/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00" w:rsidRPr="00AF7436" w:rsidRDefault="00111D00" w:rsidP="00AF7436">
    <w:pPr>
      <w:pStyle w:val="a8"/>
    </w:pPr>
    <w:r w:rsidRPr="00AF7436"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00" w:rsidRPr="00AF7436" w:rsidRDefault="00111D00" w:rsidP="00AF7436">
    <w:pPr>
      <w:pStyle w:val="a8"/>
    </w:pPr>
    <w:r w:rsidRPr="00AF743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>
    <w:nsid w:val="091A602D"/>
    <w:multiLevelType w:val="multilevel"/>
    <w:tmpl w:val="BFC6B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867E75"/>
    <w:multiLevelType w:val="multilevel"/>
    <w:tmpl w:val="0419001F"/>
    <w:numStyleLink w:val="111111"/>
  </w:abstractNum>
  <w:abstractNum w:abstractNumId="11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4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8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27"/>
  </w:num>
  <w:num w:numId="22">
    <w:abstractNumId w:val="20"/>
  </w:num>
  <w:num w:numId="23">
    <w:abstractNumId w:val="14"/>
  </w:num>
  <w:num w:numId="24">
    <w:abstractNumId w:val="10"/>
  </w:num>
  <w:num w:numId="25">
    <w:abstractNumId w:val="25"/>
  </w:num>
  <w:num w:numId="26">
    <w:abstractNumId w:val="29"/>
  </w:num>
  <w:num w:numId="27">
    <w:abstractNumId w:val="31"/>
  </w:num>
  <w:num w:numId="28">
    <w:abstractNumId w:val="19"/>
  </w:num>
  <w:num w:numId="29">
    <w:abstractNumId w:val="23"/>
  </w:num>
  <w:num w:numId="30">
    <w:abstractNumId w:val="34"/>
  </w:num>
  <w:num w:numId="31">
    <w:abstractNumId w:val="15"/>
  </w:num>
  <w:num w:numId="32">
    <w:abstractNumId w:val="13"/>
  </w:num>
  <w:num w:numId="33">
    <w:abstractNumId w:val="24"/>
  </w:num>
  <w:num w:numId="34">
    <w:abstractNumId w:val="16"/>
  </w:num>
  <w:num w:numId="35">
    <w:abstractNumId w:val="35"/>
  </w:num>
  <w:num w:numId="36">
    <w:abstractNumId w:val="30"/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7A"/>
    <w:rsid w:val="00004F7D"/>
    <w:rsid w:val="000349F5"/>
    <w:rsid w:val="000352A3"/>
    <w:rsid w:val="00050C70"/>
    <w:rsid w:val="0005205D"/>
    <w:rsid w:val="000541DD"/>
    <w:rsid w:val="00084D98"/>
    <w:rsid w:val="00111D00"/>
    <w:rsid w:val="00154ABE"/>
    <w:rsid w:val="00162119"/>
    <w:rsid w:val="00182B35"/>
    <w:rsid w:val="001B6C96"/>
    <w:rsid w:val="001C1266"/>
    <w:rsid w:val="001C3C76"/>
    <w:rsid w:val="001E36A0"/>
    <w:rsid w:val="002061D9"/>
    <w:rsid w:val="002442B6"/>
    <w:rsid w:val="002B38A9"/>
    <w:rsid w:val="002C2156"/>
    <w:rsid w:val="002C7942"/>
    <w:rsid w:val="002E431E"/>
    <w:rsid w:val="003159E7"/>
    <w:rsid w:val="00364A58"/>
    <w:rsid w:val="003B00DD"/>
    <w:rsid w:val="003B289F"/>
    <w:rsid w:val="003C057E"/>
    <w:rsid w:val="003D08C4"/>
    <w:rsid w:val="003D43A8"/>
    <w:rsid w:val="003D6907"/>
    <w:rsid w:val="003E421F"/>
    <w:rsid w:val="004110BA"/>
    <w:rsid w:val="004537A2"/>
    <w:rsid w:val="004C770A"/>
    <w:rsid w:val="004D57A1"/>
    <w:rsid w:val="004E26A2"/>
    <w:rsid w:val="005359C1"/>
    <w:rsid w:val="00586F4E"/>
    <w:rsid w:val="00592B31"/>
    <w:rsid w:val="005A0E51"/>
    <w:rsid w:val="005E5A9B"/>
    <w:rsid w:val="006520D3"/>
    <w:rsid w:val="006701E7"/>
    <w:rsid w:val="00691BB3"/>
    <w:rsid w:val="006A16BC"/>
    <w:rsid w:val="006B7E8D"/>
    <w:rsid w:val="006D41D2"/>
    <w:rsid w:val="006D53DE"/>
    <w:rsid w:val="006E0BD4"/>
    <w:rsid w:val="00722CFB"/>
    <w:rsid w:val="0072354E"/>
    <w:rsid w:val="00730062"/>
    <w:rsid w:val="0078187C"/>
    <w:rsid w:val="00795027"/>
    <w:rsid w:val="0079690F"/>
    <w:rsid w:val="007A1D0C"/>
    <w:rsid w:val="007C29E8"/>
    <w:rsid w:val="007F1823"/>
    <w:rsid w:val="00807249"/>
    <w:rsid w:val="00825723"/>
    <w:rsid w:val="00850124"/>
    <w:rsid w:val="0085170A"/>
    <w:rsid w:val="00880F82"/>
    <w:rsid w:val="008A507A"/>
    <w:rsid w:val="008C0116"/>
    <w:rsid w:val="008D701A"/>
    <w:rsid w:val="009436E6"/>
    <w:rsid w:val="009B7518"/>
    <w:rsid w:val="009D099E"/>
    <w:rsid w:val="009D69DB"/>
    <w:rsid w:val="00A1483F"/>
    <w:rsid w:val="00A1578F"/>
    <w:rsid w:val="00A16D4E"/>
    <w:rsid w:val="00A1730C"/>
    <w:rsid w:val="00A37DD8"/>
    <w:rsid w:val="00A63CCD"/>
    <w:rsid w:val="00A66A0C"/>
    <w:rsid w:val="00AF2951"/>
    <w:rsid w:val="00AF7436"/>
    <w:rsid w:val="00B04E5D"/>
    <w:rsid w:val="00B2144A"/>
    <w:rsid w:val="00B26400"/>
    <w:rsid w:val="00B75F09"/>
    <w:rsid w:val="00B80999"/>
    <w:rsid w:val="00BB2E8A"/>
    <w:rsid w:val="00BD09D5"/>
    <w:rsid w:val="00BE2A2F"/>
    <w:rsid w:val="00BF7EA3"/>
    <w:rsid w:val="00C661C9"/>
    <w:rsid w:val="00C83515"/>
    <w:rsid w:val="00C849AA"/>
    <w:rsid w:val="00CA125B"/>
    <w:rsid w:val="00CA7C93"/>
    <w:rsid w:val="00CB171A"/>
    <w:rsid w:val="00CB52DC"/>
    <w:rsid w:val="00CC53D2"/>
    <w:rsid w:val="00CD3835"/>
    <w:rsid w:val="00CE081B"/>
    <w:rsid w:val="00CF3D1F"/>
    <w:rsid w:val="00D066ED"/>
    <w:rsid w:val="00D4029D"/>
    <w:rsid w:val="00D42FE6"/>
    <w:rsid w:val="00D52E02"/>
    <w:rsid w:val="00D92A8E"/>
    <w:rsid w:val="00DA11D8"/>
    <w:rsid w:val="00DB2871"/>
    <w:rsid w:val="00DB41AA"/>
    <w:rsid w:val="00DF426F"/>
    <w:rsid w:val="00E00CE5"/>
    <w:rsid w:val="00E46B80"/>
    <w:rsid w:val="00E64607"/>
    <w:rsid w:val="00E826C4"/>
    <w:rsid w:val="00ED2849"/>
    <w:rsid w:val="00F441C4"/>
    <w:rsid w:val="00F4508C"/>
    <w:rsid w:val="00FA0C0C"/>
    <w:rsid w:val="00FA27B2"/>
    <w:rsid w:val="00FB38A6"/>
    <w:rsid w:val="00FB4F8D"/>
    <w:rsid w:val="00FB79D5"/>
    <w:rsid w:val="00FC7868"/>
    <w:rsid w:val="00FF1EE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B41A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DB41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41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41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41A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DB41A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B41AA"/>
  </w:style>
  <w:style w:type="character" w:styleId="a3">
    <w:name w:val="Hyperlink"/>
    <w:basedOn w:val="a0"/>
    <w:rsid w:val="00DB41AA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DB41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DB41AA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B41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DB41A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B41A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B41A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DB41A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DB41A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B41A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1">
    <w:name w:val="heading 1"/>
    <w:aliases w:val="!Части документа"/>
    <w:basedOn w:val="a"/>
    <w:next w:val="a"/>
    <w:link w:val="12"/>
    <w:qFormat/>
    <w:rsid w:val="00DB41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41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41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41A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37A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537A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37A2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37A2"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semiHidden/>
    <w:rsid w:val="00DB41A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B41AA"/>
  </w:style>
  <w:style w:type="character" w:styleId="a3">
    <w:name w:val="Hyperlink"/>
    <w:basedOn w:val="a0"/>
    <w:rsid w:val="00DB41AA"/>
    <w:rPr>
      <w:color w:val="0000FF"/>
      <w:u w:val="non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004F7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B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Заголовок 1 Знак"/>
    <w:aliases w:val="!Части документа Знак"/>
    <w:link w:val="11"/>
    <w:rsid w:val="004537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37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7A2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537A2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link w:val="6"/>
    <w:semiHidden/>
    <w:rsid w:val="004537A2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rsid w:val="004537A2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rsid w:val="004537A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4537A2"/>
    <w:rPr>
      <w:rFonts w:ascii="Symbol" w:hAnsi="Symbol"/>
    </w:rPr>
  </w:style>
  <w:style w:type="character" w:customStyle="1" w:styleId="WW8Num5z0">
    <w:name w:val="WW8Num5z0"/>
    <w:rsid w:val="004537A2"/>
    <w:rPr>
      <w:rFonts w:ascii="OpenSymbol" w:hAnsi="OpenSymbol"/>
    </w:rPr>
  </w:style>
  <w:style w:type="character" w:customStyle="1" w:styleId="Absatz-Standardschriftart">
    <w:name w:val="Absatz-Standardschriftart"/>
    <w:rsid w:val="004537A2"/>
  </w:style>
  <w:style w:type="character" w:customStyle="1" w:styleId="WW8Num6z0">
    <w:name w:val="WW8Num6z0"/>
    <w:rsid w:val="004537A2"/>
    <w:rPr>
      <w:rFonts w:ascii="Symbol" w:hAnsi="Symbol" w:cs="OpenSymbol"/>
    </w:rPr>
  </w:style>
  <w:style w:type="character" w:customStyle="1" w:styleId="WW-Absatz-Standardschriftart">
    <w:name w:val="WW-Absatz-Standardschriftart"/>
    <w:rsid w:val="004537A2"/>
  </w:style>
  <w:style w:type="character" w:customStyle="1" w:styleId="WW-Absatz-Standardschriftart1">
    <w:name w:val="WW-Absatz-Standardschriftart1"/>
    <w:rsid w:val="004537A2"/>
  </w:style>
  <w:style w:type="character" w:customStyle="1" w:styleId="WW-Absatz-Standardschriftart11">
    <w:name w:val="WW-Absatz-Standardschriftart11"/>
    <w:rsid w:val="004537A2"/>
  </w:style>
  <w:style w:type="character" w:customStyle="1" w:styleId="WW-Absatz-Standardschriftart111">
    <w:name w:val="WW-Absatz-Standardschriftart111"/>
    <w:rsid w:val="004537A2"/>
  </w:style>
  <w:style w:type="character" w:customStyle="1" w:styleId="WW-Absatz-Standardschriftart1111">
    <w:name w:val="WW-Absatz-Standardschriftart1111"/>
    <w:rsid w:val="004537A2"/>
  </w:style>
  <w:style w:type="character" w:customStyle="1" w:styleId="WW-Absatz-Standardschriftart11111">
    <w:name w:val="WW-Absatz-Standardschriftart11111"/>
    <w:rsid w:val="004537A2"/>
  </w:style>
  <w:style w:type="character" w:customStyle="1" w:styleId="WW-Absatz-Standardschriftart111111">
    <w:name w:val="WW-Absatz-Standardschriftart111111"/>
    <w:rsid w:val="004537A2"/>
  </w:style>
  <w:style w:type="character" w:customStyle="1" w:styleId="WW8Num6z2">
    <w:name w:val="WW8Num6z2"/>
    <w:rsid w:val="004537A2"/>
    <w:rPr>
      <w:rFonts w:ascii="Wingdings" w:hAnsi="Wingdings"/>
    </w:rPr>
  </w:style>
  <w:style w:type="character" w:customStyle="1" w:styleId="WW8Num7z0">
    <w:name w:val="WW8Num7z0"/>
    <w:rsid w:val="004537A2"/>
    <w:rPr>
      <w:sz w:val="24"/>
      <w:szCs w:val="29"/>
    </w:rPr>
  </w:style>
  <w:style w:type="character" w:customStyle="1" w:styleId="22">
    <w:name w:val="Основной шрифт абзаца2"/>
    <w:rsid w:val="004537A2"/>
  </w:style>
  <w:style w:type="character" w:customStyle="1" w:styleId="WW-Absatz-Standardschriftart1111111">
    <w:name w:val="WW-Absatz-Standardschriftart1111111"/>
    <w:rsid w:val="004537A2"/>
  </w:style>
  <w:style w:type="character" w:customStyle="1" w:styleId="WW-Absatz-Standardschriftart11111111">
    <w:name w:val="WW-Absatz-Standardschriftart11111111"/>
    <w:rsid w:val="004537A2"/>
  </w:style>
  <w:style w:type="character" w:customStyle="1" w:styleId="WW-Absatz-Standardschriftart111111111">
    <w:name w:val="WW-Absatz-Standardschriftart111111111"/>
    <w:rsid w:val="004537A2"/>
  </w:style>
  <w:style w:type="character" w:customStyle="1" w:styleId="WW-Absatz-Standardschriftart1111111111">
    <w:name w:val="WW-Absatz-Standardschriftart1111111111"/>
    <w:rsid w:val="004537A2"/>
  </w:style>
  <w:style w:type="character" w:customStyle="1" w:styleId="WW-Absatz-Standardschriftart11111111111">
    <w:name w:val="WW-Absatz-Standardschriftart11111111111"/>
    <w:rsid w:val="004537A2"/>
  </w:style>
  <w:style w:type="character" w:customStyle="1" w:styleId="WW-Absatz-Standardschriftart111111111111">
    <w:name w:val="WW-Absatz-Standardschriftart111111111111"/>
    <w:rsid w:val="004537A2"/>
  </w:style>
  <w:style w:type="character" w:customStyle="1" w:styleId="WW-Absatz-Standardschriftart1111111111111">
    <w:name w:val="WW-Absatz-Standardschriftart1111111111111"/>
    <w:rsid w:val="004537A2"/>
  </w:style>
  <w:style w:type="character" w:customStyle="1" w:styleId="WW-Absatz-Standardschriftart11111111111111">
    <w:name w:val="WW-Absatz-Standardschriftart11111111111111"/>
    <w:rsid w:val="004537A2"/>
  </w:style>
  <w:style w:type="character" w:customStyle="1" w:styleId="WW-Absatz-Standardschriftart111111111111111">
    <w:name w:val="WW-Absatz-Standardschriftart111111111111111"/>
    <w:rsid w:val="004537A2"/>
  </w:style>
  <w:style w:type="character" w:customStyle="1" w:styleId="WW-Absatz-Standardschriftart1111111111111111">
    <w:name w:val="WW-Absatz-Standardschriftart1111111111111111"/>
    <w:rsid w:val="004537A2"/>
  </w:style>
  <w:style w:type="character" w:customStyle="1" w:styleId="WW-Absatz-Standardschriftart11111111111111111">
    <w:name w:val="WW-Absatz-Standardschriftart11111111111111111"/>
    <w:rsid w:val="004537A2"/>
  </w:style>
  <w:style w:type="character" w:customStyle="1" w:styleId="WW-Absatz-Standardschriftart111111111111111111">
    <w:name w:val="WW-Absatz-Standardschriftart111111111111111111"/>
    <w:rsid w:val="004537A2"/>
  </w:style>
  <w:style w:type="character" w:customStyle="1" w:styleId="WW-Absatz-Standardschriftart1111111111111111111">
    <w:name w:val="WW-Absatz-Standardschriftart1111111111111111111"/>
    <w:rsid w:val="004537A2"/>
  </w:style>
  <w:style w:type="character" w:customStyle="1" w:styleId="WW-Absatz-Standardschriftart11111111111111111111">
    <w:name w:val="WW-Absatz-Standardschriftart11111111111111111111"/>
    <w:rsid w:val="004537A2"/>
  </w:style>
  <w:style w:type="character" w:customStyle="1" w:styleId="WW-Absatz-Standardschriftart111111111111111111111">
    <w:name w:val="WW-Absatz-Standardschriftart111111111111111111111"/>
    <w:rsid w:val="004537A2"/>
  </w:style>
  <w:style w:type="character" w:customStyle="1" w:styleId="WW-Absatz-Standardschriftart1111111111111111111111">
    <w:name w:val="WW-Absatz-Standardschriftart1111111111111111111111"/>
    <w:rsid w:val="004537A2"/>
  </w:style>
  <w:style w:type="character" w:customStyle="1" w:styleId="WW-Absatz-Standardschriftart11111111111111111111111">
    <w:name w:val="WW-Absatz-Standardschriftart11111111111111111111111"/>
    <w:rsid w:val="004537A2"/>
  </w:style>
  <w:style w:type="character" w:customStyle="1" w:styleId="WW8Num4z0">
    <w:name w:val="WW8Num4z0"/>
    <w:rsid w:val="004537A2"/>
    <w:rPr>
      <w:rFonts w:ascii="Symbol" w:hAnsi="Symbol"/>
    </w:rPr>
  </w:style>
  <w:style w:type="character" w:customStyle="1" w:styleId="WW8Num6z1">
    <w:name w:val="WW8Num6z1"/>
    <w:rsid w:val="004537A2"/>
    <w:rPr>
      <w:rFonts w:ascii="Courier New" w:hAnsi="Courier New"/>
    </w:rPr>
  </w:style>
  <w:style w:type="character" w:customStyle="1" w:styleId="WW8Num6z3">
    <w:name w:val="WW8Num6z3"/>
    <w:rsid w:val="004537A2"/>
    <w:rPr>
      <w:rFonts w:ascii="Symbol" w:hAnsi="Symbol"/>
    </w:rPr>
  </w:style>
  <w:style w:type="character" w:customStyle="1" w:styleId="13">
    <w:name w:val="Основной шрифт абзаца1"/>
    <w:rsid w:val="004537A2"/>
  </w:style>
  <w:style w:type="character" w:customStyle="1" w:styleId="af">
    <w:name w:val="Символ нумерации"/>
    <w:rsid w:val="004537A2"/>
    <w:rPr>
      <w:sz w:val="24"/>
      <w:szCs w:val="29"/>
    </w:rPr>
  </w:style>
  <w:style w:type="character" w:customStyle="1" w:styleId="af0">
    <w:name w:val="Маркеры списка"/>
    <w:rsid w:val="004537A2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1"/>
    <w:uiPriority w:val="99"/>
    <w:rsid w:val="004537A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4537A2"/>
    <w:pPr>
      <w:ind w:right="-41"/>
    </w:pPr>
    <w:rPr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link w:val="af1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4537A2"/>
    <w:rPr>
      <w:rFonts w:cs="Tahoma"/>
    </w:rPr>
  </w:style>
  <w:style w:type="paragraph" w:customStyle="1" w:styleId="23">
    <w:name w:val="Название2"/>
    <w:basedOn w:val="a"/>
    <w:uiPriority w:val="99"/>
    <w:rsid w:val="004537A2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uiPriority w:val="99"/>
    <w:rsid w:val="004537A2"/>
    <w:pPr>
      <w:suppressLineNumbers/>
    </w:pPr>
    <w:rPr>
      <w:rFonts w:cs="Tahoma"/>
    </w:rPr>
  </w:style>
  <w:style w:type="paragraph" w:customStyle="1" w:styleId="15">
    <w:name w:val="Название1"/>
    <w:basedOn w:val="a"/>
    <w:uiPriority w:val="99"/>
    <w:rsid w:val="004537A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6">
    <w:name w:val="Указатель1"/>
    <w:basedOn w:val="a"/>
    <w:uiPriority w:val="99"/>
    <w:rsid w:val="004537A2"/>
    <w:pPr>
      <w:suppressLineNumbers/>
    </w:pPr>
    <w:rPr>
      <w:rFonts w:cs="Tahoma"/>
    </w:rPr>
  </w:style>
  <w:style w:type="paragraph" w:customStyle="1" w:styleId="210">
    <w:name w:val="Нумерованный список 21"/>
    <w:basedOn w:val="a"/>
    <w:uiPriority w:val="99"/>
    <w:rsid w:val="004537A2"/>
    <w:pPr>
      <w:numPr>
        <w:numId w:val="12"/>
      </w:numPr>
      <w:jc w:val="center"/>
    </w:pPr>
  </w:style>
  <w:style w:type="paragraph" w:customStyle="1" w:styleId="1">
    <w:name w:val="Нумерованный список1"/>
    <w:basedOn w:val="210"/>
    <w:uiPriority w:val="99"/>
    <w:rsid w:val="004537A2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4537A2"/>
    <w:pPr>
      <w:numPr>
        <w:numId w:val="13"/>
      </w:numPr>
    </w:pPr>
  </w:style>
  <w:style w:type="paragraph" w:customStyle="1" w:styleId="21">
    <w:name w:val="Маркированный список 21"/>
    <w:basedOn w:val="a"/>
    <w:uiPriority w:val="99"/>
    <w:rsid w:val="004537A2"/>
    <w:pPr>
      <w:numPr>
        <w:numId w:val="10"/>
      </w:numPr>
    </w:pPr>
  </w:style>
  <w:style w:type="paragraph" w:styleId="25">
    <w:name w:val="toc 2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200"/>
      <w:textAlignment w:val="baseline"/>
    </w:pPr>
    <w:rPr>
      <w:szCs w:val="20"/>
    </w:rPr>
  </w:style>
  <w:style w:type="paragraph" w:styleId="17">
    <w:name w:val="toc 1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b/>
      <w:caps/>
      <w:szCs w:val="20"/>
    </w:rPr>
  </w:style>
  <w:style w:type="paragraph" w:styleId="31">
    <w:name w:val="toc 3"/>
    <w:basedOn w:val="a"/>
    <w:next w:val="a"/>
    <w:uiPriority w:val="99"/>
    <w:rsid w:val="004537A2"/>
    <w:pPr>
      <w:tabs>
        <w:tab w:val="right" w:leader="dot" w:pos="8930"/>
      </w:tabs>
      <w:overflowPunct w:val="0"/>
      <w:autoSpaceDE w:val="0"/>
      <w:ind w:left="400"/>
      <w:textAlignment w:val="baseline"/>
    </w:pPr>
    <w:rPr>
      <w:i/>
      <w:szCs w:val="20"/>
    </w:rPr>
  </w:style>
  <w:style w:type="paragraph" w:customStyle="1" w:styleId="18">
    <w:name w:val="Обычный1"/>
    <w:basedOn w:val="a"/>
    <w:uiPriority w:val="99"/>
    <w:rsid w:val="004537A2"/>
    <w:pPr>
      <w:ind w:firstLine="851"/>
    </w:pPr>
  </w:style>
  <w:style w:type="paragraph" w:customStyle="1" w:styleId="af4">
    <w:name w:val="Содержимое таблицы"/>
    <w:basedOn w:val="a"/>
    <w:uiPriority w:val="99"/>
    <w:rsid w:val="004537A2"/>
    <w:pPr>
      <w:suppressLineNumbers/>
    </w:pPr>
  </w:style>
  <w:style w:type="paragraph" w:customStyle="1" w:styleId="af5">
    <w:name w:val="Заголовок таблицы"/>
    <w:basedOn w:val="af4"/>
    <w:uiPriority w:val="99"/>
    <w:rsid w:val="004537A2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4537A2"/>
    <w:pPr>
      <w:spacing w:after="160" w:line="240" w:lineRule="exact"/>
    </w:pPr>
    <w:rPr>
      <w:rFonts w:ascii="Verdana" w:hAnsi="Verdana"/>
      <w:lang w:val="en-US"/>
    </w:rPr>
  </w:style>
  <w:style w:type="numbering" w:customStyle="1" w:styleId="19">
    <w:name w:val="Нет списка1"/>
    <w:next w:val="a2"/>
    <w:uiPriority w:val="99"/>
    <w:semiHidden/>
    <w:unhideWhenUsed/>
    <w:rsid w:val="004537A2"/>
  </w:style>
  <w:style w:type="paragraph" w:styleId="af6">
    <w:name w:val="Normal (Web)"/>
    <w:basedOn w:val="a"/>
    <w:uiPriority w:val="99"/>
    <w:unhideWhenUsed/>
    <w:rsid w:val="004537A2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4537A2"/>
    <w:rPr>
      <w:lang w:val="en-US" w:bidi="en-US"/>
    </w:rPr>
  </w:style>
  <w:style w:type="paragraph" w:styleId="af8">
    <w:name w:val="No Spacing"/>
    <w:link w:val="af7"/>
    <w:uiPriority w:val="1"/>
    <w:qFormat/>
    <w:rsid w:val="004537A2"/>
    <w:rPr>
      <w:sz w:val="22"/>
      <w:szCs w:val="22"/>
      <w:lang w:val="en-US" w:eastAsia="en-US" w:bidi="en-US"/>
    </w:rPr>
  </w:style>
  <w:style w:type="character" w:customStyle="1" w:styleId="butback1">
    <w:name w:val="butback1"/>
    <w:rsid w:val="004537A2"/>
    <w:rPr>
      <w:color w:val="666666"/>
    </w:rPr>
  </w:style>
  <w:style w:type="character" w:customStyle="1" w:styleId="submenu-table">
    <w:name w:val="submenu-table"/>
    <w:rsid w:val="004537A2"/>
  </w:style>
  <w:style w:type="character" w:styleId="af9">
    <w:name w:val="Strong"/>
    <w:uiPriority w:val="22"/>
    <w:qFormat/>
    <w:rsid w:val="004537A2"/>
    <w:rPr>
      <w:b/>
      <w:bCs/>
    </w:rPr>
  </w:style>
  <w:style w:type="paragraph" w:customStyle="1" w:styleId="acenter1">
    <w:name w:val="acenter1"/>
    <w:basedOn w:val="a"/>
    <w:uiPriority w:val="99"/>
    <w:rsid w:val="004537A2"/>
    <w:pPr>
      <w:jc w:val="center"/>
    </w:pPr>
  </w:style>
  <w:style w:type="paragraph" w:customStyle="1" w:styleId="ConsNormal">
    <w:name w:val="ConsNormal"/>
    <w:uiPriority w:val="99"/>
    <w:rsid w:val="004537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uiPriority w:val="99"/>
    <w:rsid w:val="004537A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4537A2"/>
    <w:rPr>
      <w:rFonts w:ascii="Calibri" w:eastAsia="Calibri" w:hAnsi="Calibri" w:cs="Times New Roman"/>
    </w:rPr>
  </w:style>
  <w:style w:type="paragraph" w:customStyle="1" w:styleId="1a">
    <w:name w:val="1Орган_ПР"/>
    <w:basedOn w:val="a"/>
    <w:link w:val="1b"/>
    <w:qFormat/>
    <w:rsid w:val="004537A2"/>
    <w:pPr>
      <w:snapToGrid w:val="0"/>
      <w:jc w:val="center"/>
    </w:pPr>
    <w:rPr>
      <w:rFonts w:eastAsia="Calibri"/>
      <w:b/>
      <w:caps/>
      <w:sz w:val="26"/>
      <w:szCs w:val="28"/>
    </w:rPr>
  </w:style>
  <w:style w:type="character" w:customStyle="1" w:styleId="1b">
    <w:name w:val="1Орган_ПР Знак"/>
    <w:link w:val="1a"/>
    <w:rsid w:val="004537A2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5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4537A2"/>
    <w:pPr>
      <w:autoSpaceDE w:val="0"/>
      <w:autoSpaceDN w:val="0"/>
      <w:adjustRightInd w:val="0"/>
      <w:outlineLvl w:val="0"/>
    </w:pPr>
    <w:rPr>
      <w:rFonts w:cs="Calibri"/>
      <w:szCs w:val="22"/>
      <w:lang w:eastAsia="en-US"/>
    </w:rPr>
  </w:style>
  <w:style w:type="paragraph" w:customStyle="1" w:styleId="ConsPlusCell">
    <w:name w:val="ConsPlusCell"/>
    <w:uiPriority w:val="99"/>
    <w:rsid w:val="004537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left">
    <w:name w:val="left"/>
    <w:basedOn w:val="a"/>
    <w:uiPriority w:val="99"/>
    <w:rsid w:val="004537A2"/>
    <w:rPr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4537A2"/>
    <w:pPr>
      <w:widowControl w:val="0"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numbering" w:styleId="111111">
    <w:name w:val="Outline List 2"/>
    <w:basedOn w:val="a2"/>
    <w:rsid w:val="004537A2"/>
    <w:pPr>
      <w:numPr>
        <w:numId w:val="23"/>
      </w:numPr>
    </w:pPr>
  </w:style>
  <w:style w:type="paragraph" w:customStyle="1" w:styleId="Standard">
    <w:name w:val="Standard"/>
    <w:uiPriority w:val="99"/>
    <w:rsid w:val="004537A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4537A2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4537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link w:val="afb"/>
    <w:uiPriority w:val="99"/>
    <w:semiHidden/>
    <w:rsid w:val="004537A2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4537A2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4537A2"/>
    <w:rPr>
      <w:color w:val="800080"/>
      <w:u w:val="single"/>
    </w:rPr>
  </w:style>
  <w:style w:type="paragraph" w:customStyle="1" w:styleId="xl65">
    <w:name w:val="xl6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4537A2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uiPriority w:val="99"/>
    <w:rsid w:val="004537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9">
    <w:name w:val="xl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71">
    <w:name w:val="xl7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72">
    <w:name w:val="xl7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6">
    <w:name w:val="xl76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7">
    <w:name w:val="xl77"/>
    <w:basedOn w:val="a"/>
    <w:uiPriority w:val="99"/>
    <w:rsid w:val="004537A2"/>
    <w:pP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79">
    <w:name w:val="xl79"/>
    <w:basedOn w:val="a"/>
    <w:uiPriority w:val="99"/>
    <w:rsid w:val="004537A2"/>
    <w:pPr>
      <w:spacing w:before="100" w:beforeAutospacing="1" w:after="100" w:afterAutospacing="1"/>
    </w:pPr>
    <w:rPr>
      <w:color w:val="000000"/>
      <w:szCs w:val="28"/>
    </w:rPr>
  </w:style>
  <w:style w:type="paragraph" w:customStyle="1" w:styleId="xl80">
    <w:name w:val="xl80"/>
    <w:basedOn w:val="a"/>
    <w:uiPriority w:val="99"/>
    <w:rsid w:val="004537A2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2">
    <w:name w:val="xl8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3">
    <w:name w:val="xl8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4">
    <w:name w:val="xl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5">
    <w:name w:val="xl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6">
    <w:name w:val="xl8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7">
    <w:name w:val="xl8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8">
    <w:name w:val="xl8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Cs w:val="28"/>
    </w:rPr>
  </w:style>
  <w:style w:type="paragraph" w:customStyle="1" w:styleId="xl89">
    <w:name w:val="xl8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90">
    <w:name w:val="xl90"/>
    <w:basedOn w:val="a"/>
    <w:uiPriority w:val="99"/>
    <w:rsid w:val="004537A2"/>
    <w:pP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1">
    <w:name w:val="xl9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92">
    <w:name w:val="xl9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93">
    <w:name w:val="xl93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94">
    <w:name w:val="xl9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95">
    <w:name w:val="xl9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6">
    <w:name w:val="xl9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98">
    <w:name w:val="xl98"/>
    <w:basedOn w:val="a"/>
    <w:uiPriority w:val="99"/>
    <w:rsid w:val="004537A2"/>
    <w:pP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0">
    <w:name w:val="xl10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Cs w:val="28"/>
    </w:rPr>
  </w:style>
  <w:style w:type="paragraph" w:customStyle="1" w:styleId="xl101">
    <w:name w:val="xl10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2">
    <w:name w:val="xl10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04">
    <w:name w:val="xl10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5">
    <w:name w:val="xl10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6">
    <w:name w:val="xl10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Cs w:val="28"/>
    </w:rPr>
  </w:style>
  <w:style w:type="paragraph" w:customStyle="1" w:styleId="xl107">
    <w:name w:val="xl107"/>
    <w:basedOn w:val="a"/>
    <w:uiPriority w:val="99"/>
    <w:rsid w:val="004537A2"/>
    <w:pPr>
      <w:shd w:val="clear" w:color="000000" w:fill="FCD5B4"/>
      <w:spacing w:before="100" w:beforeAutospacing="1" w:after="100" w:afterAutospacing="1"/>
    </w:pPr>
    <w:rPr>
      <w:szCs w:val="28"/>
    </w:rPr>
  </w:style>
  <w:style w:type="paragraph" w:customStyle="1" w:styleId="xl108">
    <w:name w:val="xl10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Cs w:val="28"/>
    </w:rPr>
  </w:style>
  <w:style w:type="paragraph" w:customStyle="1" w:styleId="xl109">
    <w:name w:val="xl10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Cs w:val="28"/>
    </w:rPr>
  </w:style>
  <w:style w:type="paragraph" w:customStyle="1" w:styleId="xl110">
    <w:name w:val="xl11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1">
    <w:name w:val="xl111"/>
    <w:basedOn w:val="a"/>
    <w:uiPriority w:val="99"/>
    <w:rsid w:val="004537A2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4537A2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115">
    <w:name w:val="xl11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0">
    <w:name w:val="xl120"/>
    <w:basedOn w:val="a"/>
    <w:uiPriority w:val="99"/>
    <w:rsid w:val="004537A2"/>
    <w:pP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6">
    <w:name w:val="xl12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uiPriority w:val="99"/>
    <w:rsid w:val="004537A2"/>
    <w:pP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33">
    <w:name w:val="xl13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4">
    <w:name w:val="xl13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35">
    <w:name w:val="xl13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9">
    <w:name w:val="xl139"/>
    <w:basedOn w:val="a"/>
    <w:uiPriority w:val="99"/>
    <w:rsid w:val="004537A2"/>
    <w:pPr>
      <w:spacing w:before="100" w:beforeAutospacing="1" w:after="100" w:afterAutospacing="1"/>
    </w:pPr>
    <w:rPr>
      <w:sz w:val="36"/>
      <w:szCs w:val="36"/>
    </w:rPr>
  </w:style>
  <w:style w:type="paragraph" w:customStyle="1" w:styleId="xl140">
    <w:name w:val="xl14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1">
    <w:name w:val="xl14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3">
    <w:name w:val="xl14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4537A2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6">
    <w:name w:val="xl146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47">
    <w:name w:val="xl14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8">
    <w:name w:val="xl14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49">
    <w:name w:val="xl14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150">
    <w:name w:val="xl150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Cs w:val="28"/>
    </w:rPr>
  </w:style>
  <w:style w:type="paragraph" w:customStyle="1" w:styleId="xl151">
    <w:name w:val="xl151"/>
    <w:basedOn w:val="a"/>
    <w:uiPriority w:val="99"/>
    <w:rsid w:val="004537A2"/>
    <w:pPr>
      <w:shd w:val="clear" w:color="000000" w:fill="FFCC99"/>
      <w:spacing w:before="100" w:beforeAutospacing="1" w:after="100" w:afterAutospacing="1"/>
    </w:pPr>
    <w:rPr>
      <w:szCs w:val="28"/>
    </w:rPr>
  </w:style>
  <w:style w:type="paragraph" w:customStyle="1" w:styleId="xl152">
    <w:name w:val="xl152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53">
    <w:name w:val="xl15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szCs w:val="28"/>
    </w:rPr>
  </w:style>
  <w:style w:type="paragraph" w:customStyle="1" w:styleId="xl154">
    <w:name w:val="xl154"/>
    <w:basedOn w:val="a"/>
    <w:uiPriority w:val="99"/>
    <w:rsid w:val="004537A2"/>
    <w:pPr>
      <w:shd w:val="clear" w:color="000000" w:fill="FABF8F"/>
      <w:spacing w:before="100" w:beforeAutospacing="1" w:after="100" w:afterAutospacing="1"/>
    </w:pPr>
    <w:rPr>
      <w:szCs w:val="28"/>
    </w:rPr>
  </w:style>
  <w:style w:type="paragraph" w:customStyle="1" w:styleId="xl155">
    <w:name w:val="xl155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szCs w:val="28"/>
    </w:rPr>
  </w:style>
  <w:style w:type="paragraph" w:customStyle="1" w:styleId="xl156">
    <w:name w:val="xl156"/>
    <w:basedOn w:val="a"/>
    <w:uiPriority w:val="99"/>
    <w:rsid w:val="004537A2"/>
    <w:pP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8">
    <w:name w:val="xl15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59">
    <w:name w:val="xl15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0">
    <w:name w:val="xl16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1">
    <w:name w:val="xl16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4">
    <w:name w:val="xl164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5">
    <w:name w:val="xl165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66">
    <w:name w:val="xl166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7">
    <w:name w:val="xl167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8">
    <w:name w:val="xl168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69">
    <w:name w:val="xl169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0">
    <w:name w:val="xl170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uiPriority w:val="99"/>
    <w:rsid w:val="004537A2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73">
    <w:name w:val="xl173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4">
    <w:name w:val="xl174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5">
    <w:name w:val="xl17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6">
    <w:name w:val="xl17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7">
    <w:name w:val="xl17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79">
    <w:name w:val="xl179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0">
    <w:name w:val="xl180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1">
    <w:name w:val="xl181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"/>
    <w:uiPriority w:val="99"/>
    <w:rsid w:val="004537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uiPriority w:val="99"/>
    <w:rsid w:val="004537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4537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5">
    <w:name w:val="xl185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6">
    <w:name w:val="xl186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7">
    <w:name w:val="xl187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8">
    <w:name w:val="xl188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89">
    <w:name w:val="xl189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0">
    <w:name w:val="xl190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1">
    <w:name w:val="xl191"/>
    <w:basedOn w:val="a"/>
    <w:uiPriority w:val="99"/>
    <w:rsid w:val="004537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2">
    <w:name w:val="xl192"/>
    <w:basedOn w:val="a"/>
    <w:uiPriority w:val="99"/>
    <w:rsid w:val="004537A2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szCs w:val="28"/>
    </w:rPr>
  </w:style>
  <w:style w:type="paragraph" w:customStyle="1" w:styleId="xl193">
    <w:name w:val="xl193"/>
    <w:basedOn w:val="a"/>
    <w:uiPriority w:val="99"/>
    <w:rsid w:val="004537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uiPriority w:val="99"/>
    <w:rsid w:val="004537A2"/>
    <w:pPr>
      <w:spacing w:before="100" w:beforeAutospacing="1" w:after="100" w:afterAutospacing="1"/>
    </w:pPr>
    <w:rPr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4537A2"/>
  </w:style>
  <w:style w:type="numbering" w:customStyle="1" w:styleId="1111111">
    <w:name w:val="1 / 1.1 / 1.1.11"/>
    <w:basedOn w:val="a2"/>
    <w:next w:val="111111"/>
    <w:rsid w:val="004537A2"/>
  </w:style>
  <w:style w:type="character" w:styleId="HTML">
    <w:name w:val="HTML Variable"/>
    <w:aliases w:val="!Ссылки в документе"/>
    <w:basedOn w:val="a0"/>
    <w:rsid w:val="00DB41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DB41AA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4537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B41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1">
    <w:name w:val="Заголовок 1 Знак1"/>
    <w:aliases w:val="!Части документа Знак1"/>
    <w:rsid w:val="004537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4537A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4537A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1"/>
    <w:semiHidden/>
    <w:rsid w:val="004537A2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4537A2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4537A2"/>
    <w:pPr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537A2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537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pplication">
    <w:name w:val="Application!Приложение"/>
    <w:rsid w:val="00DB41A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B41A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B41A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29">
    <w:name w:val="2Название Знак"/>
    <w:link w:val="2a"/>
    <w:locked/>
    <w:rsid w:val="004537A2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4537A2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4537A2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4537A2"/>
    <w:pPr>
      <w:ind w:left="5103"/>
    </w:pPr>
    <w:rPr>
      <w:rFonts w:eastAsia="Calibri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4537A2"/>
    <w:pPr>
      <w:ind w:left="0"/>
    </w:pPr>
    <w:rPr>
      <w:sz w:val="22"/>
    </w:rPr>
  </w:style>
  <w:style w:type="paragraph" w:customStyle="1" w:styleId="FR1">
    <w:name w:val="FR1"/>
    <w:uiPriority w:val="99"/>
    <w:rsid w:val="004537A2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NumberAndDate">
    <w:name w:val="NumberAndDate"/>
    <w:aliases w:val="!Дата и Номер"/>
    <w:qFormat/>
    <w:rsid w:val="00DB41A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1d">
    <w:name w:val="Верх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e">
    <w:name w:val="Схема документа Знак1"/>
    <w:uiPriority w:val="99"/>
    <w:semiHidden/>
    <w:rsid w:val="004537A2"/>
    <w:rPr>
      <w:rFonts w:ascii="Tahoma" w:hAnsi="Tahoma" w:cs="Tahoma" w:hint="default"/>
      <w:sz w:val="16"/>
      <w:szCs w:val="16"/>
    </w:rPr>
  </w:style>
  <w:style w:type="character" w:customStyle="1" w:styleId="1f">
    <w:name w:val="Нижний колонтитул Знак1"/>
    <w:uiPriority w:val="99"/>
    <w:semiHidden/>
    <w:rsid w:val="004537A2"/>
    <w:rPr>
      <w:rFonts w:ascii="Arial" w:hAnsi="Arial" w:cs="Arial" w:hint="default"/>
      <w:sz w:val="24"/>
      <w:szCs w:val="24"/>
    </w:rPr>
  </w:style>
  <w:style w:type="character" w:customStyle="1" w:styleId="1f0">
    <w:name w:val="Основной текст Знак1"/>
    <w:aliases w:val="Знак1 Знак1,body text Знак1,Основной текст Знак Знак Знак1"/>
    <w:semiHidden/>
    <w:rsid w:val="004537A2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DB41A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52844-68E7-4B02-94D6-1AACDAE7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76</Pages>
  <Words>12562</Words>
  <Characters>71610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2022-03-28T12:00:00Z</cp:lastPrinted>
  <dcterms:created xsi:type="dcterms:W3CDTF">2022-04-15T07:29:00Z</dcterms:created>
  <dcterms:modified xsi:type="dcterms:W3CDTF">2022-04-15T07:29:00Z</dcterms:modified>
</cp:coreProperties>
</file>