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FA" w:rsidRPr="004C19BC" w:rsidRDefault="00100AAE" w:rsidP="004C19BC">
      <w:pPr>
        <w:pStyle w:val="ConsPlusTitle"/>
        <w:widowControl/>
        <w:ind w:firstLine="709"/>
        <w:jc w:val="center"/>
        <w:rPr>
          <w:b w:val="0"/>
          <w:bCs w:val="0"/>
          <w:iCs/>
          <w:sz w:val="24"/>
          <w:szCs w:val="24"/>
        </w:rPr>
      </w:pPr>
      <w:bookmarkStart w:id="0" w:name="_GoBack"/>
      <w:bookmarkEnd w:id="0"/>
      <w:r>
        <w:rPr>
          <w:b w:val="0"/>
          <w:noProof/>
          <w:sz w:val="24"/>
          <w:szCs w:val="24"/>
          <w:lang w:eastAsia="ru-RU"/>
        </w:rPr>
        <w:drawing>
          <wp:inline distT="0" distB="0" distL="0" distR="0">
            <wp:extent cx="447675" cy="6000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5FA" w:rsidRPr="004C19BC" w:rsidRDefault="000035FA" w:rsidP="004C19BC">
      <w:pPr>
        <w:ind w:firstLine="709"/>
        <w:jc w:val="center"/>
        <w:rPr>
          <w:rFonts w:cs="Arial"/>
        </w:rPr>
      </w:pPr>
      <w:r w:rsidRPr="004C19BC">
        <w:rPr>
          <w:rFonts w:cs="Arial"/>
        </w:rPr>
        <w:t>АДМИНИСТРАЦИЯ</w:t>
      </w:r>
    </w:p>
    <w:p w:rsidR="000035FA" w:rsidRPr="004C19BC" w:rsidRDefault="000035FA" w:rsidP="004C19BC">
      <w:pPr>
        <w:ind w:firstLine="709"/>
        <w:jc w:val="center"/>
        <w:rPr>
          <w:rFonts w:cs="Arial"/>
        </w:rPr>
      </w:pPr>
      <w:r w:rsidRPr="004C19BC">
        <w:rPr>
          <w:rFonts w:cs="Arial"/>
        </w:rPr>
        <w:t>КАЛАЧЕЕВСКОГО МУНИЦИПАЛЬНОГО РАЙОНА</w:t>
      </w:r>
    </w:p>
    <w:p w:rsidR="000035FA" w:rsidRPr="004C19BC" w:rsidRDefault="000035FA" w:rsidP="004C19BC">
      <w:pPr>
        <w:ind w:firstLine="709"/>
        <w:jc w:val="center"/>
        <w:rPr>
          <w:rFonts w:cs="Arial"/>
        </w:rPr>
      </w:pPr>
      <w:r w:rsidRPr="004C19BC">
        <w:rPr>
          <w:rFonts w:cs="Arial"/>
        </w:rPr>
        <w:t>ВОРОНЕЖСКОЙ ОБЛАСТИ</w:t>
      </w:r>
    </w:p>
    <w:p w:rsidR="004C19BC" w:rsidRDefault="000035FA" w:rsidP="004C19BC">
      <w:pPr>
        <w:ind w:firstLine="709"/>
        <w:jc w:val="center"/>
        <w:rPr>
          <w:rFonts w:cs="Arial"/>
        </w:rPr>
      </w:pPr>
      <w:r w:rsidRPr="004C19BC">
        <w:rPr>
          <w:rFonts w:cs="Arial"/>
        </w:rPr>
        <w:t>ПОСТАНОВЛЕНИЕ</w:t>
      </w:r>
    </w:p>
    <w:p w:rsidR="000035FA" w:rsidRPr="004C19BC" w:rsidRDefault="000035FA" w:rsidP="004C19BC">
      <w:pPr>
        <w:ind w:firstLine="709"/>
        <w:rPr>
          <w:rFonts w:cs="Arial"/>
        </w:rPr>
      </w:pPr>
      <w:r w:rsidRPr="004C19BC">
        <w:rPr>
          <w:rFonts w:cs="Arial"/>
        </w:rPr>
        <w:t>от «</w:t>
      </w:r>
      <w:r w:rsidR="00D56A2A" w:rsidRPr="004C19BC">
        <w:rPr>
          <w:rFonts w:cs="Arial"/>
        </w:rPr>
        <w:t xml:space="preserve"> 2</w:t>
      </w:r>
      <w:r w:rsidR="004C19BC" w:rsidRPr="004C19BC">
        <w:rPr>
          <w:rFonts w:cs="Arial"/>
        </w:rPr>
        <w:t>8</w:t>
      </w:r>
      <w:r w:rsidR="00D56A2A" w:rsidRPr="004C19BC">
        <w:rPr>
          <w:rFonts w:cs="Arial"/>
        </w:rPr>
        <w:t xml:space="preserve"> </w:t>
      </w:r>
      <w:r w:rsidRPr="004C19BC">
        <w:rPr>
          <w:rFonts w:cs="Arial"/>
        </w:rPr>
        <w:t>»</w:t>
      </w:r>
      <w:r w:rsidR="00D56A2A" w:rsidRPr="004C19BC">
        <w:rPr>
          <w:rFonts w:cs="Arial"/>
        </w:rPr>
        <w:t xml:space="preserve"> декабря</w:t>
      </w:r>
      <w:r w:rsidR="004C19BC">
        <w:rPr>
          <w:rFonts w:cs="Arial"/>
        </w:rPr>
        <w:t xml:space="preserve"> </w:t>
      </w:r>
      <w:r w:rsidRPr="004C19BC">
        <w:rPr>
          <w:rFonts w:cs="Arial"/>
        </w:rPr>
        <w:t xml:space="preserve">2024 г. № </w:t>
      </w:r>
      <w:r w:rsidR="00D56A2A" w:rsidRPr="004C19BC">
        <w:rPr>
          <w:rFonts w:cs="Arial"/>
        </w:rPr>
        <w:t>1659</w:t>
      </w:r>
    </w:p>
    <w:p w:rsidR="004C19BC" w:rsidRDefault="004C19BC" w:rsidP="004C19BC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0035FA" w:rsidRPr="004C19BC">
        <w:rPr>
          <w:rFonts w:cs="Arial"/>
        </w:rPr>
        <w:t>г. Калач</w:t>
      </w:r>
      <w:r>
        <w:rPr>
          <w:rFonts w:cs="Arial"/>
        </w:rPr>
        <w:t xml:space="preserve"> </w:t>
      </w:r>
    </w:p>
    <w:p w:rsidR="00D56A2A" w:rsidRPr="004C19BC" w:rsidRDefault="000035FA" w:rsidP="003402C4">
      <w:pPr>
        <w:pStyle w:val="ConsPlusNormal"/>
        <w:ind w:firstLine="709"/>
        <w:jc w:val="center"/>
        <w:rPr>
          <w:sz w:val="24"/>
          <w:szCs w:val="24"/>
        </w:rPr>
      </w:pPr>
      <w:r w:rsidRPr="003402C4">
        <w:rPr>
          <w:b/>
          <w:bCs/>
          <w:kern w:val="28"/>
          <w:sz w:val="32"/>
          <w:szCs w:val="32"/>
        </w:rPr>
        <w:t xml:space="preserve">О внесении изменений в постановление администрации Калачеевского муниципального района от 15.10.2019 года № 612 </w:t>
      </w:r>
      <w:r w:rsidR="00D56A2A" w:rsidRPr="003402C4">
        <w:rPr>
          <w:b/>
          <w:bCs/>
          <w:kern w:val="28"/>
          <w:sz w:val="32"/>
          <w:szCs w:val="32"/>
        </w:rPr>
        <w:t>«Об утверждении</w:t>
      </w:r>
      <w:r w:rsidR="004C19BC" w:rsidRPr="003402C4">
        <w:rPr>
          <w:b/>
          <w:bCs/>
          <w:kern w:val="28"/>
          <w:sz w:val="32"/>
          <w:szCs w:val="32"/>
        </w:rPr>
        <w:t xml:space="preserve"> </w:t>
      </w:r>
      <w:r w:rsidR="00D56A2A" w:rsidRPr="003402C4">
        <w:rPr>
          <w:b/>
          <w:bCs/>
          <w:kern w:val="28"/>
          <w:sz w:val="32"/>
          <w:szCs w:val="32"/>
        </w:rPr>
        <w:t>муниципальной программы Калачеевского</w:t>
      </w:r>
      <w:r w:rsidR="004C19BC" w:rsidRPr="003402C4">
        <w:rPr>
          <w:b/>
          <w:bCs/>
          <w:kern w:val="28"/>
          <w:sz w:val="32"/>
          <w:szCs w:val="32"/>
        </w:rPr>
        <w:t xml:space="preserve"> </w:t>
      </w:r>
      <w:r w:rsidR="00D56A2A" w:rsidRPr="003402C4">
        <w:rPr>
          <w:b/>
          <w:bCs/>
          <w:kern w:val="28"/>
          <w:sz w:val="32"/>
          <w:szCs w:val="32"/>
        </w:rPr>
        <w:t>муниципального района «Обеспечение</w:t>
      </w:r>
      <w:r w:rsidR="004C19BC" w:rsidRPr="003402C4">
        <w:rPr>
          <w:b/>
          <w:bCs/>
          <w:kern w:val="28"/>
          <w:sz w:val="32"/>
          <w:szCs w:val="32"/>
        </w:rPr>
        <w:t xml:space="preserve"> </w:t>
      </w:r>
      <w:r w:rsidR="00D56A2A" w:rsidRPr="003402C4">
        <w:rPr>
          <w:b/>
          <w:bCs/>
          <w:kern w:val="28"/>
          <w:sz w:val="32"/>
          <w:szCs w:val="32"/>
        </w:rPr>
        <w:t>общественного порядка и противодействие</w:t>
      </w:r>
      <w:r w:rsidR="004C19BC" w:rsidRPr="003402C4">
        <w:rPr>
          <w:b/>
          <w:bCs/>
          <w:kern w:val="28"/>
          <w:sz w:val="32"/>
          <w:szCs w:val="32"/>
        </w:rPr>
        <w:t xml:space="preserve"> </w:t>
      </w:r>
      <w:r w:rsidR="00D56A2A" w:rsidRPr="003402C4">
        <w:rPr>
          <w:b/>
          <w:bCs/>
          <w:kern w:val="28"/>
          <w:sz w:val="32"/>
          <w:szCs w:val="32"/>
        </w:rPr>
        <w:t>преступности» на 2020-2027 годы</w:t>
      </w:r>
    </w:p>
    <w:p w:rsidR="000035FA" w:rsidRPr="004C19BC" w:rsidRDefault="000035FA" w:rsidP="004C19BC">
      <w:pPr>
        <w:ind w:firstLine="709"/>
        <w:rPr>
          <w:rFonts w:cs="Arial"/>
        </w:rPr>
      </w:pP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24"/>
      </w:tblGrid>
      <w:tr w:rsidR="000035FA" w:rsidRPr="004C19BC" w:rsidTr="003402C4">
        <w:trPr>
          <w:trHeight w:val="1191"/>
        </w:trPr>
        <w:tc>
          <w:tcPr>
            <w:tcW w:w="9924" w:type="dxa"/>
            <w:hideMark/>
          </w:tcPr>
          <w:p w:rsidR="000035FA" w:rsidRPr="004C19BC" w:rsidRDefault="000035FA" w:rsidP="004C19BC">
            <w:pPr>
              <w:ind w:firstLine="709"/>
              <w:rPr>
                <w:rFonts w:cs="Arial"/>
              </w:rPr>
            </w:pPr>
          </w:p>
          <w:p w:rsidR="000035FA" w:rsidRPr="004C19BC" w:rsidRDefault="000035FA" w:rsidP="004C19BC">
            <w:pPr>
              <w:ind w:firstLine="709"/>
              <w:rPr>
                <w:rFonts w:cs="Arial"/>
              </w:rPr>
            </w:pPr>
            <w:r w:rsidRPr="004C19BC">
              <w:rPr>
                <w:rFonts w:cs="Arial"/>
              </w:rPr>
              <w:t xml:space="preserve">В соответствии со ст. 179, 184.1 Бюджетного кодекса Российской Федерации, решением Совета народных депутатов от 20.12.2023 г. № 35 «О муниципальном бюджете на 2024 год и на плановый период 2025 </w:t>
            </w:r>
            <w:r w:rsidR="006469CA" w:rsidRPr="004C19BC">
              <w:rPr>
                <w:rFonts w:cs="Arial"/>
              </w:rPr>
              <w:t xml:space="preserve">- </w:t>
            </w:r>
            <w:r w:rsidRPr="004C19BC">
              <w:rPr>
                <w:rFonts w:cs="Arial"/>
              </w:rPr>
              <w:t>202</w:t>
            </w:r>
            <w:r w:rsidR="00D56A2A" w:rsidRPr="004C19BC">
              <w:rPr>
                <w:rFonts w:cs="Arial"/>
              </w:rPr>
              <w:t>7</w:t>
            </w:r>
            <w:r w:rsidRPr="004C19BC">
              <w:rPr>
                <w:rFonts w:cs="Arial"/>
              </w:rPr>
              <w:t xml:space="preserve"> годов» (в ред. решения от 22.02.2024г. №41, от 24.07.2024г. № 59, 24.10.2024 № 67) постановлением администрации Калачеевского муниципального района от 24.09.2013 г. № 686 «Об утверждении Порядка разработки, реализации и оценки эффективности муниципальных программ Калачеевского муниципального района Воронежской области» (в редакции постановлений от 08.07.2014 г. № 557, от 24.12.2015 г. № 545, от 18.12.2018 г. № 706, от 09.10.2019 г. № 599) администрация Калачеевского муниципального района </w:t>
            </w:r>
          </w:p>
          <w:p w:rsidR="000035FA" w:rsidRPr="004C19BC" w:rsidRDefault="000035FA" w:rsidP="004C19BC">
            <w:pPr>
              <w:ind w:firstLine="709"/>
              <w:rPr>
                <w:rFonts w:cs="Arial"/>
              </w:rPr>
            </w:pPr>
            <w:r w:rsidRPr="004C19BC">
              <w:rPr>
                <w:rFonts w:cs="Arial"/>
              </w:rPr>
              <w:t>п о с т а н о в л я е т:</w:t>
            </w:r>
          </w:p>
          <w:p w:rsidR="000035FA" w:rsidRPr="004C19BC" w:rsidRDefault="000035FA" w:rsidP="004C19BC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4C19BC">
              <w:rPr>
                <w:sz w:val="24"/>
                <w:szCs w:val="24"/>
              </w:rPr>
              <w:t>1. Внести следующие изменения в постановление администрации Калачеевского муниципального района от 15.10.2019 г. №612 «Об утверждении муниципальной программы Калачеевского муниципального района «Обеспечение общественного порядка и противодействие преступности» на 2020-202</w:t>
            </w:r>
            <w:r w:rsidR="00D56A2A" w:rsidRPr="004C19BC">
              <w:rPr>
                <w:sz w:val="24"/>
                <w:szCs w:val="24"/>
              </w:rPr>
              <w:t>7</w:t>
            </w:r>
            <w:r w:rsidRPr="004C19BC">
              <w:rPr>
                <w:sz w:val="24"/>
                <w:szCs w:val="24"/>
              </w:rPr>
              <w:t xml:space="preserve"> годы (в редакции постановлений от 30.12.2020 № 843, от 20.02.2021 № 117, от 22.12.2021 № 1116, от 30.12.2021 № 1188, от 17.03.2022 № 208, от 05.07.2022 № 501, от 11.10.2022 №741, от 30.12.2022 №1021, от 20.03.2023 №239, от 11.07.2023г. №585, от 29.12.2023 г. №1292, от 18.04.2024г. № 404, от 16.05.2024г. № 553, от 07.10.2024г. № 1205</w:t>
            </w:r>
            <w:r w:rsidR="000D6F42" w:rsidRPr="004C19BC">
              <w:rPr>
                <w:sz w:val="24"/>
                <w:szCs w:val="24"/>
              </w:rPr>
              <w:t>, от 29.10.2024г. № 1317</w:t>
            </w:r>
            <w:r w:rsidRPr="004C19BC">
              <w:rPr>
                <w:sz w:val="24"/>
                <w:szCs w:val="24"/>
              </w:rPr>
              <w:t>):</w:t>
            </w:r>
          </w:p>
          <w:p w:rsidR="00EB5CDF" w:rsidRPr="004C19BC" w:rsidRDefault="000035FA" w:rsidP="004C19BC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4C19BC">
              <w:rPr>
                <w:sz w:val="24"/>
                <w:szCs w:val="24"/>
              </w:rPr>
              <w:t xml:space="preserve">1.1. </w:t>
            </w:r>
            <w:r w:rsidR="00EB5CDF" w:rsidRPr="004C19BC">
              <w:rPr>
                <w:sz w:val="24"/>
                <w:szCs w:val="24"/>
              </w:rPr>
              <w:t>В паспорте муниципальной программы Калачеевского муниципального района «Обеспечение общественного порядка и противодействие преступности» на 2020-202</w:t>
            </w:r>
            <w:r w:rsidR="00D56A2A" w:rsidRPr="004C19BC">
              <w:rPr>
                <w:sz w:val="24"/>
                <w:szCs w:val="24"/>
              </w:rPr>
              <w:t>7</w:t>
            </w:r>
            <w:r w:rsidR="00EB5CDF" w:rsidRPr="004C19BC">
              <w:rPr>
                <w:sz w:val="24"/>
                <w:szCs w:val="24"/>
              </w:rPr>
              <w:t xml:space="preserve"> годы,</w:t>
            </w:r>
            <w:r w:rsidR="00EB5CDF" w:rsidRPr="004C19BC">
              <w:rPr>
                <w:color w:val="FF0000"/>
                <w:sz w:val="24"/>
                <w:szCs w:val="24"/>
              </w:rPr>
              <w:t xml:space="preserve"> </w:t>
            </w:r>
            <w:r w:rsidR="00EB5CDF" w:rsidRPr="004C19BC">
              <w:rPr>
                <w:sz w:val="24"/>
                <w:szCs w:val="24"/>
              </w:rPr>
              <w:t>строку «Объёмы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  <w:r w:rsidR="00EB5CDF" w:rsidRPr="004C19BC">
              <w:rPr>
                <w:bCs/>
                <w:sz w:val="24"/>
                <w:szCs w:val="24"/>
              </w:rPr>
              <w:t>» изложить в следующей редакции:</w:t>
            </w:r>
          </w:p>
          <w:p w:rsidR="00EB5CDF" w:rsidRPr="004C19BC" w:rsidRDefault="00EB5CDF" w:rsidP="004C19BC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4C19BC">
              <w:rPr>
                <w:bCs/>
                <w:sz w:val="24"/>
                <w:szCs w:val="24"/>
              </w:rPr>
              <w:t>«</w:t>
            </w:r>
          </w:p>
          <w:p w:rsidR="000035FA" w:rsidRPr="004C19BC" w:rsidRDefault="000035FA" w:rsidP="004C19BC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</w:p>
          <w:tbl>
            <w:tblPr>
              <w:tblW w:w="9523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435"/>
              <w:gridCol w:w="7088"/>
            </w:tblGrid>
            <w:tr w:rsidR="000035FA" w:rsidRPr="004C19BC" w:rsidTr="00AA2D5C">
              <w:trPr>
                <w:trHeight w:val="938"/>
              </w:trPr>
              <w:tc>
                <w:tcPr>
                  <w:tcW w:w="243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035FA" w:rsidRPr="004C19BC" w:rsidRDefault="000035FA" w:rsidP="004C19BC">
                  <w:pPr>
                    <w:ind w:firstLine="709"/>
                    <w:rPr>
                      <w:rFonts w:eastAsia="Calibri" w:cs="Arial"/>
                      <w:lang w:eastAsia="en-US"/>
                    </w:rPr>
                  </w:pPr>
                  <w:r w:rsidRPr="004C19BC">
                    <w:rPr>
                      <w:rFonts w:eastAsia="Calibri" w:cs="Arial"/>
                      <w:lang w:eastAsia="en-US"/>
                    </w:rPr>
                    <w:t xml:space="preserve">Объёмы и источники финансирования муниципальной </w:t>
                  </w:r>
                  <w:r w:rsidRPr="004C19BC">
                    <w:rPr>
                      <w:rFonts w:eastAsia="Calibri" w:cs="Arial"/>
                      <w:lang w:eastAsia="en-US"/>
                    </w:rPr>
                    <w:lastRenderedPageBreak/>
                    <w:t>программы</w:t>
                  </w:r>
                </w:p>
              </w:tc>
              <w:tc>
                <w:tcPr>
                  <w:tcW w:w="708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035FA" w:rsidRPr="004C19BC" w:rsidRDefault="000035FA" w:rsidP="004C19BC">
                  <w:pPr>
                    <w:ind w:firstLine="709"/>
                    <w:rPr>
                      <w:rFonts w:eastAsia="Calibri" w:cs="Arial"/>
                      <w:lang w:eastAsia="en-US" w:bidi="en-US"/>
                    </w:rPr>
                  </w:pPr>
                  <w:r w:rsidRPr="004C19BC">
                    <w:rPr>
                      <w:rFonts w:eastAsia="Calibri" w:cs="Arial"/>
                      <w:lang w:eastAsia="en-US" w:bidi="en-US"/>
                    </w:rPr>
                    <w:lastRenderedPageBreak/>
                    <w:t xml:space="preserve">Общий объём финансирования муниципальной программы – </w:t>
                  </w:r>
                </w:p>
                <w:p w:rsidR="000035FA" w:rsidRPr="004C19BC" w:rsidRDefault="000035FA" w:rsidP="004C19BC">
                  <w:pPr>
                    <w:ind w:firstLine="709"/>
                    <w:rPr>
                      <w:rFonts w:eastAsia="Calibri" w:cs="Arial"/>
                      <w:lang w:eastAsia="en-US" w:bidi="en-US"/>
                    </w:rPr>
                  </w:pPr>
                  <w:r w:rsidRPr="004C19BC">
                    <w:rPr>
                      <w:rFonts w:eastAsia="Calibri" w:cs="Arial"/>
                      <w:lang w:eastAsia="en-US" w:bidi="en-US"/>
                    </w:rPr>
                    <w:t>7</w:t>
                  </w:r>
                  <w:r w:rsidR="00687295" w:rsidRPr="004C19BC">
                    <w:rPr>
                      <w:rFonts w:eastAsia="Calibri" w:cs="Arial"/>
                      <w:lang w:eastAsia="en-US" w:bidi="en-US"/>
                    </w:rPr>
                    <w:t>9</w:t>
                  </w:r>
                  <w:r w:rsidR="004C19BC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687295" w:rsidRPr="004C19BC">
                    <w:rPr>
                      <w:rFonts w:eastAsia="Calibri" w:cs="Arial"/>
                      <w:lang w:eastAsia="en-US" w:bidi="en-US"/>
                    </w:rPr>
                    <w:t>478,89</w:t>
                  </w:r>
                  <w:r w:rsidRPr="004C19BC">
                    <w:rPr>
                      <w:rFonts w:eastAsia="Calibri" w:cs="Arial"/>
                      <w:lang w:eastAsia="en-US" w:bidi="en-US"/>
                    </w:rPr>
                    <w:t xml:space="preserve"> тыс. руб. за счет средств бюджета Калачеевского муниципального района – 7</w:t>
                  </w:r>
                  <w:r w:rsidR="00687295" w:rsidRPr="004C19BC">
                    <w:rPr>
                      <w:rFonts w:eastAsia="Calibri" w:cs="Arial"/>
                      <w:lang w:eastAsia="en-US" w:bidi="en-US"/>
                    </w:rPr>
                    <w:t>9</w:t>
                  </w:r>
                  <w:r w:rsidR="004C19BC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687295" w:rsidRPr="004C19BC">
                    <w:rPr>
                      <w:rFonts w:eastAsia="Calibri" w:cs="Arial"/>
                      <w:lang w:eastAsia="en-US" w:bidi="en-US"/>
                    </w:rPr>
                    <w:t>478,89</w:t>
                  </w:r>
                  <w:r w:rsidRPr="004C19BC">
                    <w:rPr>
                      <w:rFonts w:eastAsia="Calibri" w:cs="Arial"/>
                      <w:lang w:eastAsia="en-US" w:bidi="en-US"/>
                    </w:rPr>
                    <w:t xml:space="preserve"> тыс. руб., </w:t>
                  </w:r>
                  <w:r w:rsidRPr="004C19BC">
                    <w:rPr>
                      <w:rFonts w:eastAsia="Calibri" w:cs="Arial"/>
                      <w:lang w:eastAsia="en-US" w:bidi="en-US"/>
                    </w:rPr>
                    <w:lastRenderedPageBreak/>
                    <w:t xml:space="preserve">в том числе по годам: </w:t>
                  </w:r>
                </w:p>
                <w:p w:rsidR="000035FA" w:rsidRPr="004C19BC" w:rsidRDefault="000035FA" w:rsidP="004C19BC">
                  <w:pPr>
                    <w:ind w:firstLine="709"/>
                    <w:rPr>
                      <w:rFonts w:eastAsia="Calibri" w:cs="Arial"/>
                      <w:lang w:eastAsia="en-US" w:bidi="en-US"/>
                    </w:rPr>
                  </w:pPr>
                  <w:r w:rsidRPr="004C19BC">
                    <w:rPr>
                      <w:rFonts w:eastAsia="Calibri" w:cs="Arial"/>
                      <w:lang w:eastAsia="en-US" w:bidi="en-US"/>
                    </w:rPr>
                    <w:t>2020 г.- 98,79 тыс.руб.</w:t>
                  </w:r>
                </w:p>
                <w:p w:rsidR="000035FA" w:rsidRPr="004C19BC" w:rsidRDefault="000035FA" w:rsidP="004C19BC">
                  <w:pPr>
                    <w:ind w:firstLine="709"/>
                    <w:rPr>
                      <w:rFonts w:eastAsia="Calibri" w:cs="Arial"/>
                      <w:lang w:eastAsia="en-US" w:bidi="en-US"/>
                    </w:rPr>
                  </w:pPr>
                  <w:r w:rsidRPr="004C19BC">
                    <w:rPr>
                      <w:rFonts w:eastAsia="Calibri" w:cs="Arial"/>
                      <w:lang w:eastAsia="en-US" w:bidi="en-US"/>
                    </w:rPr>
                    <w:t>2021 г.- 98,0 тыс.руб.</w:t>
                  </w:r>
                </w:p>
                <w:p w:rsidR="000035FA" w:rsidRPr="004C19BC" w:rsidRDefault="000035FA" w:rsidP="004C19BC">
                  <w:pPr>
                    <w:ind w:firstLine="709"/>
                    <w:rPr>
                      <w:rFonts w:eastAsia="Calibri" w:cs="Arial"/>
                      <w:lang w:eastAsia="en-US" w:bidi="en-US"/>
                    </w:rPr>
                  </w:pPr>
                  <w:r w:rsidRPr="004C19BC">
                    <w:rPr>
                      <w:rFonts w:eastAsia="Calibri" w:cs="Arial"/>
                      <w:lang w:eastAsia="en-US" w:bidi="en-US"/>
                    </w:rPr>
                    <w:t>2022 г.- 14</w:t>
                  </w:r>
                  <w:r w:rsidR="004C19BC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Pr="004C19BC">
                    <w:rPr>
                      <w:rFonts w:eastAsia="Calibri" w:cs="Arial"/>
                      <w:lang w:eastAsia="en-US" w:bidi="en-US"/>
                    </w:rPr>
                    <w:t>101,80 тыс.руб.</w:t>
                  </w:r>
                </w:p>
                <w:p w:rsidR="000035FA" w:rsidRPr="004C19BC" w:rsidRDefault="000035FA" w:rsidP="004C19BC">
                  <w:pPr>
                    <w:ind w:firstLine="709"/>
                    <w:rPr>
                      <w:rFonts w:eastAsia="Calibri" w:cs="Arial"/>
                      <w:lang w:eastAsia="en-US" w:bidi="en-US"/>
                    </w:rPr>
                  </w:pPr>
                  <w:r w:rsidRPr="004C19BC">
                    <w:rPr>
                      <w:rFonts w:eastAsia="Calibri" w:cs="Arial"/>
                      <w:lang w:eastAsia="en-US" w:bidi="en-US"/>
                    </w:rPr>
                    <w:t>2023 г.- 20</w:t>
                  </w:r>
                  <w:r w:rsidR="004C19BC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Pr="004C19BC">
                    <w:rPr>
                      <w:rFonts w:eastAsia="Calibri" w:cs="Arial"/>
                      <w:lang w:eastAsia="en-US" w:bidi="en-US"/>
                    </w:rPr>
                    <w:t>140,20 тыс.руб.</w:t>
                  </w:r>
                </w:p>
                <w:p w:rsidR="000035FA" w:rsidRPr="004C19BC" w:rsidRDefault="000035FA" w:rsidP="004C19BC">
                  <w:pPr>
                    <w:ind w:firstLine="709"/>
                    <w:rPr>
                      <w:rFonts w:eastAsia="Calibri" w:cs="Arial"/>
                      <w:lang w:eastAsia="en-US" w:bidi="en-US"/>
                    </w:rPr>
                  </w:pPr>
                  <w:r w:rsidRPr="004C19BC">
                    <w:rPr>
                      <w:rFonts w:eastAsia="Calibri" w:cs="Arial"/>
                      <w:lang w:eastAsia="en-US" w:bidi="en-US"/>
                    </w:rPr>
                    <w:t>2024 г.- 2</w:t>
                  </w:r>
                  <w:r w:rsidR="004C4361" w:rsidRPr="004C19BC">
                    <w:rPr>
                      <w:rFonts w:eastAsia="Calibri" w:cs="Arial"/>
                      <w:lang w:eastAsia="en-US" w:bidi="en-US"/>
                    </w:rPr>
                    <w:t>3</w:t>
                  </w:r>
                  <w:r w:rsidR="004C19BC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4C4361" w:rsidRPr="004C19BC">
                    <w:rPr>
                      <w:rFonts w:eastAsia="Calibri" w:cs="Arial"/>
                      <w:lang w:eastAsia="en-US" w:bidi="en-US"/>
                    </w:rPr>
                    <w:t>486,1</w:t>
                  </w:r>
                  <w:r w:rsidRPr="004C19BC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0035FA" w:rsidRPr="004C19BC" w:rsidRDefault="000035FA" w:rsidP="004C19BC">
                  <w:pPr>
                    <w:ind w:firstLine="709"/>
                    <w:rPr>
                      <w:rFonts w:eastAsia="Calibri" w:cs="Arial"/>
                      <w:lang w:eastAsia="en-US" w:bidi="en-US"/>
                    </w:rPr>
                  </w:pPr>
                  <w:r w:rsidRPr="004C19BC">
                    <w:rPr>
                      <w:rFonts w:eastAsia="Calibri" w:cs="Arial"/>
                      <w:lang w:eastAsia="en-US" w:bidi="en-US"/>
                    </w:rPr>
                    <w:t>2025 г. – 7</w:t>
                  </w:r>
                  <w:r w:rsidR="004C19BC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Pr="004C19BC">
                    <w:rPr>
                      <w:rFonts w:eastAsia="Calibri" w:cs="Arial"/>
                      <w:lang w:eastAsia="en-US" w:bidi="en-US"/>
                    </w:rPr>
                    <w:t>169,80 тыс.руб.</w:t>
                  </w:r>
                </w:p>
                <w:p w:rsidR="000035FA" w:rsidRPr="004C19BC" w:rsidRDefault="000035FA" w:rsidP="004C19BC">
                  <w:pPr>
                    <w:ind w:firstLine="709"/>
                    <w:rPr>
                      <w:rFonts w:eastAsia="Calibri" w:cs="Arial"/>
                      <w:lang w:eastAsia="en-US" w:bidi="en-US"/>
                    </w:rPr>
                  </w:pPr>
                  <w:r w:rsidRPr="004C19BC">
                    <w:rPr>
                      <w:rFonts w:eastAsia="Calibri" w:cs="Arial"/>
                      <w:lang w:eastAsia="en-US" w:bidi="en-US"/>
                    </w:rPr>
                    <w:t>2026 г. – 7</w:t>
                  </w:r>
                  <w:r w:rsidR="004C19BC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Pr="004C19BC">
                    <w:rPr>
                      <w:rFonts w:eastAsia="Calibri" w:cs="Arial"/>
                      <w:lang w:eastAsia="en-US" w:bidi="en-US"/>
                    </w:rPr>
                    <w:t>192,10 тыс.руб.</w:t>
                  </w:r>
                </w:p>
                <w:p w:rsidR="000035FA" w:rsidRPr="004C19BC" w:rsidRDefault="000035FA" w:rsidP="004C19BC">
                  <w:pPr>
                    <w:ind w:firstLine="709"/>
                    <w:rPr>
                      <w:rFonts w:eastAsia="Calibri" w:cs="Arial"/>
                      <w:lang w:eastAsia="en-US" w:bidi="en-US"/>
                    </w:rPr>
                  </w:pPr>
                  <w:r w:rsidRPr="004C19BC">
                    <w:rPr>
                      <w:rFonts w:eastAsia="Calibri" w:cs="Arial"/>
                      <w:lang w:eastAsia="en-US" w:bidi="en-US"/>
                    </w:rPr>
                    <w:t>2027 г. – 7</w:t>
                  </w:r>
                  <w:r w:rsidR="004C19BC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Pr="004C19BC">
                    <w:rPr>
                      <w:rFonts w:eastAsia="Calibri" w:cs="Arial"/>
                      <w:lang w:eastAsia="en-US" w:bidi="en-US"/>
                    </w:rPr>
                    <w:t>192,10 тыс.руб.</w:t>
                  </w:r>
                </w:p>
                <w:p w:rsidR="000035FA" w:rsidRPr="004C19BC" w:rsidRDefault="000035FA" w:rsidP="004C19BC">
                  <w:pPr>
                    <w:ind w:firstLine="709"/>
                    <w:rPr>
                      <w:rFonts w:eastAsia="Calibri" w:cs="Arial"/>
                      <w:lang w:eastAsia="en-US" w:bidi="en-US"/>
                    </w:rPr>
                  </w:pPr>
                  <w:r w:rsidRPr="004C19BC">
                    <w:rPr>
                      <w:rFonts w:eastAsia="Calibri" w:cs="Arial"/>
                      <w:lang w:eastAsia="en-US" w:bidi="en-US"/>
                    </w:rPr>
                    <w:t xml:space="preserve"> в том числе на выполнение Подпрограмм:</w:t>
                  </w:r>
                </w:p>
                <w:p w:rsidR="000035FA" w:rsidRPr="004C19BC" w:rsidRDefault="000035FA" w:rsidP="004C19BC">
                  <w:pPr>
                    <w:ind w:firstLine="709"/>
                    <w:rPr>
                      <w:rFonts w:eastAsia="Calibri" w:cs="Arial"/>
                      <w:lang w:eastAsia="en-US" w:bidi="en-US"/>
                    </w:rPr>
                  </w:pPr>
                  <w:r w:rsidRPr="004C19BC">
                    <w:rPr>
                      <w:rFonts w:eastAsia="Calibri" w:cs="Arial"/>
                      <w:lang w:eastAsia="en-US" w:bidi="en-US"/>
                    </w:rPr>
                    <w:t xml:space="preserve">Подпрограмма 1 «Повышение безопасности дорожного движения в Калачеевском муниципальном районе» -объем финансирования </w:t>
                  </w:r>
                  <w:r w:rsidRPr="004C19BC">
                    <w:rPr>
                      <w:rFonts w:eastAsia="Calibri" w:cs="Arial"/>
                      <w:color w:val="000000"/>
                      <w:lang w:eastAsia="en-US" w:bidi="en-US"/>
                    </w:rPr>
                    <w:t>2</w:t>
                  </w:r>
                  <w:r w:rsidR="004C19BC">
                    <w:rPr>
                      <w:rFonts w:eastAsia="Calibri" w:cs="Arial"/>
                      <w:color w:val="000000"/>
                      <w:lang w:eastAsia="en-US" w:bidi="en-US"/>
                    </w:rPr>
                    <w:t xml:space="preserve"> </w:t>
                  </w:r>
                  <w:r w:rsidRPr="004C19BC">
                    <w:rPr>
                      <w:rFonts w:eastAsia="Calibri" w:cs="Arial"/>
                      <w:color w:val="000000"/>
                      <w:lang w:eastAsia="en-US" w:bidi="en-US"/>
                    </w:rPr>
                    <w:t>5</w:t>
                  </w:r>
                  <w:r w:rsidR="002E422D" w:rsidRPr="004C19BC">
                    <w:rPr>
                      <w:rFonts w:eastAsia="Calibri" w:cs="Arial"/>
                      <w:color w:val="000000"/>
                      <w:lang w:eastAsia="en-US" w:bidi="en-US"/>
                    </w:rPr>
                    <w:t>22,60</w:t>
                  </w:r>
                  <w:r w:rsidRPr="004C19BC">
                    <w:rPr>
                      <w:rFonts w:eastAsia="Calibri" w:cs="Arial"/>
                      <w:color w:val="000000"/>
                      <w:lang w:eastAsia="en-US" w:bidi="en-US"/>
                    </w:rPr>
                    <w:t xml:space="preserve"> тыс.руб</w:t>
                  </w:r>
                  <w:r w:rsidRPr="004C19BC">
                    <w:rPr>
                      <w:rFonts w:eastAsia="Calibri" w:cs="Arial"/>
                      <w:lang w:eastAsia="en-US" w:bidi="en-US"/>
                    </w:rPr>
                    <w:t>., в том числе по годам:</w:t>
                  </w:r>
                </w:p>
                <w:p w:rsidR="000035FA" w:rsidRPr="004C19BC" w:rsidRDefault="000035FA" w:rsidP="004C19BC">
                  <w:pPr>
                    <w:ind w:firstLine="709"/>
                    <w:rPr>
                      <w:rFonts w:eastAsia="Calibri" w:cs="Arial"/>
                      <w:lang w:eastAsia="en-US" w:bidi="en-US"/>
                    </w:rPr>
                  </w:pPr>
                  <w:r w:rsidRPr="004C19BC">
                    <w:rPr>
                      <w:rFonts w:eastAsia="Calibri" w:cs="Arial"/>
                      <w:lang w:eastAsia="en-US" w:bidi="en-US"/>
                    </w:rPr>
                    <w:t>2020 г.- 0,0 тыс.руб</w:t>
                  </w:r>
                </w:p>
                <w:p w:rsidR="000035FA" w:rsidRPr="004C19BC" w:rsidRDefault="000035FA" w:rsidP="004C19BC">
                  <w:pPr>
                    <w:ind w:firstLine="709"/>
                    <w:rPr>
                      <w:rFonts w:eastAsia="Calibri" w:cs="Arial"/>
                      <w:lang w:eastAsia="en-US" w:bidi="en-US"/>
                    </w:rPr>
                  </w:pPr>
                  <w:r w:rsidRPr="004C19BC">
                    <w:rPr>
                      <w:rFonts w:eastAsia="Calibri" w:cs="Arial"/>
                      <w:lang w:eastAsia="en-US" w:bidi="en-US"/>
                    </w:rPr>
                    <w:t>2021 г. – 0,0 тыс.руб.</w:t>
                  </w:r>
                </w:p>
                <w:p w:rsidR="000035FA" w:rsidRPr="004C19BC" w:rsidRDefault="000035FA" w:rsidP="004C19BC">
                  <w:pPr>
                    <w:ind w:firstLine="709"/>
                    <w:rPr>
                      <w:rFonts w:eastAsia="Calibri" w:cs="Arial"/>
                      <w:lang w:eastAsia="en-US" w:bidi="en-US"/>
                    </w:rPr>
                  </w:pPr>
                  <w:r w:rsidRPr="004C19BC">
                    <w:rPr>
                      <w:rFonts w:eastAsia="Calibri" w:cs="Arial"/>
                      <w:lang w:eastAsia="en-US" w:bidi="en-US"/>
                    </w:rPr>
                    <w:t>2022 г. – 577,8 тыс.руб.</w:t>
                  </w:r>
                </w:p>
                <w:p w:rsidR="000035FA" w:rsidRPr="004C19BC" w:rsidRDefault="000035FA" w:rsidP="004C19BC">
                  <w:pPr>
                    <w:ind w:firstLine="709"/>
                    <w:rPr>
                      <w:rFonts w:eastAsia="Calibri" w:cs="Arial"/>
                      <w:lang w:eastAsia="en-US" w:bidi="en-US"/>
                    </w:rPr>
                  </w:pPr>
                  <w:r w:rsidRPr="004C19BC">
                    <w:rPr>
                      <w:rFonts w:eastAsia="Calibri" w:cs="Arial"/>
                      <w:lang w:eastAsia="en-US" w:bidi="en-US"/>
                    </w:rPr>
                    <w:t>2023 г. – 368,2 тыс.руб.</w:t>
                  </w:r>
                </w:p>
                <w:p w:rsidR="000035FA" w:rsidRPr="004C19BC" w:rsidRDefault="000035FA" w:rsidP="004C19BC">
                  <w:pPr>
                    <w:ind w:firstLine="709"/>
                    <w:rPr>
                      <w:rFonts w:eastAsia="Calibri" w:cs="Arial"/>
                      <w:lang w:eastAsia="en-US" w:bidi="en-US"/>
                    </w:rPr>
                  </w:pPr>
                  <w:r w:rsidRPr="004C19BC">
                    <w:rPr>
                      <w:rFonts w:eastAsia="Calibri" w:cs="Arial"/>
                      <w:lang w:eastAsia="en-US" w:bidi="en-US"/>
                    </w:rPr>
                    <w:t>2024 г. – 1</w:t>
                  </w:r>
                  <w:r w:rsidR="004C19BC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4C4361" w:rsidRPr="004C19BC">
                    <w:rPr>
                      <w:rFonts w:eastAsia="Calibri" w:cs="Arial"/>
                      <w:lang w:eastAsia="en-US" w:bidi="en-US"/>
                    </w:rPr>
                    <w:t>110,2</w:t>
                  </w:r>
                  <w:r w:rsidRPr="004C19BC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0035FA" w:rsidRPr="004C19BC" w:rsidRDefault="000035FA" w:rsidP="004C19BC">
                  <w:pPr>
                    <w:ind w:firstLine="709"/>
                    <w:rPr>
                      <w:rFonts w:eastAsia="Calibri" w:cs="Arial"/>
                      <w:lang w:eastAsia="en-US" w:bidi="en-US"/>
                    </w:rPr>
                  </w:pPr>
                  <w:r w:rsidRPr="004C19BC">
                    <w:rPr>
                      <w:rFonts w:eastAsia="Calibri" w:cs="Arial"/>
                      <w:lang w:eastAsia="en-US" w:bidi="en-US"/>
                    </w:rPr>
                    <w:t>2025 г. – 153,6 тыс.руб.</w:t>
                  </w:r>
                </w:p>
                <w:p w:rsidR="000035FA" w:rsidRPr="004C19BC" w:rsidRDefault="000035FA" w:rsidP="004C19BC">
                  <w:pPr>
                    <w:ind w:firstLine="709"/>
                    <w:rPr>
                      <w:rFonts w:eastAsia="Calibri" w:cs="Arial"/>
                      <w:lang w:eastAsia="en-US" w:bidi="en-US"/>
                    </w:rPr>
                  </w:pPr>
                  <w:r w:rsidRPr="004C19BC">
                    <w:rPr>
                      <w:rFonts w:eastAsia="Calibri" w:cs="Arial"/>
                      <w:lang w:eastAsia="en-US" w:bidi="en-US"/>
                    </w:rPr>
                    <w:t>2026 г. – 156,4 тыс.руб.</w:t>
                  </w:r>
                </w:p>
                <w:p w:rsidR="000035FA" w:rsidRPr="004C19BC" w:rsidRDefault="000035FA" w:rsidP="004C19BC">
                  <w:pPr>
                    <w:ind w:firstLine="709"/>
                    <w:rPr>
                      <w:rFonts w:eastAsia="Calibri" w:cs="Arial"/>
                      <w:lang w:eastAsia="en-US" w:bidi="en-US"/>
                    </w:rPr>
                  </w:pPr>
                  <w:r w:rsidRPr="004C19BC">
                    <w:rPr>
                      <w:rFonts w:eastAsia="Calibri" w:cs="Arial"/>
                      <w:lang w:eastAsia="en-US" w:bidi="en-US"/>
                    </w:rPr>
                    <w:t>2027 г. – 156, 4 тыс.руб.</w:t>
                  </w:r>
                </w:p>
                <w:p w:rsidR="000035FA" w:rsidRPr="004C19BC" w:rsidRDefault="000035FA" w:rsidP="004C19BC">
                  <w:pPr>
                    <w:ind w:firstLine="709"/>
                    <w:rPr>
                      <w:rFonts w:eastAsia="Calibri" w:cs="Arial"/>
                      <w:lang w:eastAsia="en-US" w:bidi="en-US"/>
                    </w:rPr>
                  </w:pPr>
                  <w:r w:rsidRPr="004C19BC">
                    <w:rPr>
                      <w:rFonts w:eastAsia="Calibri" w:cs="Arial"/>
                      <w:lang w:eastAsia="en-US" w:bidi="en-US"/>
                    </w:rPr>
                    <w:t>Подпрограмма 2 «Обеспечение общественной безопасности и противодействие преступности» - объем финансирования – 7</w:t>
                  </w:r>
                  <w:r w:rsidR="004C19BC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Pr="004C19BC">
                    <w:rPr>
                      <w:rFonts w:eastAsia="Calibri" w:cs="Arial"/>
                      <w:lang w:eastAsia="en-US" w:bidi="en-US"/>
                    </w:rPr>
                    <w:t>745,40 тыс. руб., в том числе по годам:</w:t>
                  </w:r>
                </w:p>
                <w:p w:rsidR="000035FA" w:rsidRPr="004C19BC" w:rsidRDefault="000035FA" w:rsidP="004C19BC">
                  <w:pPr>
                    <w:ind w:firstLine="709"/>
                    <w:rPr>
                      <w:rFonts w:eastAsia="Calibri" w:cs="Arial"/>
                      <w:lang w:eastAsia="en-US" w:bidi="en-US"/>
                    </w:rPr>
                  </w:pPr>
                  <w:r w:rsidRPr="004C19BC">
                    <w:rPr>
                      <w:rFonts w:eastAsia="Calibri" w:cs="Arial"/>
                      <w:lang w:eastAsia="en-US" w:bidi="en-US"/>
                    </w:rPr>
                    <w:t>2020 г.- 0,0 тыс.руб.</w:t>
                  </w:r>
                </w:p>
                <w:p w:rsidR="000035FA" w:rsidRPr="004C19BC" w:rsidRDefault="000035FA" w:rsidP="004C19BC">
                  <w:pPr>
                    <w:ind w:firstLine="709"/>
                    <w:rPr>
                      <w:rFonts w:eastAsia="Calibri" w:cs="Arial"/>
                      <w:lang w:eastAsia="en-US" w:bidi="en-US"/>
                    </w:rPr>
                  </w:pPr>
                  <w:r w:rsidRPr="004C19BC">
                    <w:rPr>
                      <w:rFonts w:eastAsia="Calibri" w:cs="Arial"/>
                      <w:lang w:eastAsia="en-US" w:bidi="en-US"/>
                    </w:rPr>
                    <w:t>2021 г.- 0,0 тыс.руб.</w:t>
                  </w:r>
                </w:p>
                <w:p w:rsidR="000035FA" w:rsidRPr="004C19BC" w:rsidRDefault="000035FA" w:rsidP="004C19BC">
                  <w:pPr>
                    <w:ind w:firstLine="709"/>
                    <w:rPr>
                      <w:rFonts w:eastAsia="Calibri" w:cs="Arial"/>
                      <w:lang w:eastAsia="en-US" w:bidi="en-US"/>
                    </w:rPr>
                  </w:pPr>
                  <w:r w:rsidRPr="004C19BC">
                    <w:rPr>
                      <w:rFonts w:eastAsia="Calibri" w:cs="Arial"/>
                      <w:lang w:eastAsia="en-US" w:bidi="en-US"/>
                    </w:rPr>
                    <w:t>2022 г.- 830,3 тыс.руб.</w:t>
                  </w:r>
                </w:p>
                <w:p w:rsidR="000035FA" w:rsidRPr="004C19BC" w:rsidRDefault="000035FA" w:rsidP="004C19BC">
                  <w:pPr>
                    <w:ind w:firstLine="709"/>
                    <w:rPr>
                      <w:rFonts w:eastAsia="Calibri" w:cs="Arial"/>
                      <w:lang w:eastAsia="en-US" w:bidi="en-US"/>
                    </w:rPr>
                  </w:pPr>
                  <w:r w:rsidRPr="004C19BC">
                    <w:rPr>
                      <w:rFonts w:eastAsia="Calibri" w:cs="Arial"/>
                      <w:lang w:eastAsia="en-US" w:bidi="en-US"/>
                    </w:rPr>
                    <w:t>2023 г.- 1</w:t>
                  </w:r>
                  <w:r w:rsidR="004C19BC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Pr="004C19BC">
                    <w:rPr>
                      <w:rFonts w:eastAsia="Calibri" w:cs="Arial"/>
                      <w:lang w:eastAsia="en-US" w:bidi="en-US"/>
                    </w:rPr>
                    <w:t>060,1 тыс.руб.</w:t>
                  </w:r>
                </w:p>
                <w:p w:rsidR="000035FA" w:rsidRPr="004C19BC" w:rsidRDefault="000035FA" w:rsidP="004C19BC">
                  <w:pPr>
                    <w:ind w:firstLine="709"/>
                    <w:rPr>
                      <w:rFonts w:eastAsia="Calibri" w:cs="Arial"/>
                      <w:lang w:eastAsia="en-US" w:bidi="en-US"/>
                    </w:rPr>
                  </w:pPr>
                  <w:r w:rsidRPr="004C19BC">
                    <w:rPr>
                      <w:rFonts w:eastAsia="Calibri" w:cs="Arial"/>
                      <w:lang w:eastAsia="en-US" w:bidi="en-US"/>
                    </w:rPr>
                    <w:t>2024 г.- 1</w:t>
                  </w:r>
                  <w:r w:rsidR="004C19BC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Pr="004C19BC">
                    <w:rPr>
                      <w:rFonts w:eastAsia="Calibri" w:cs="Arial"/>
                      <w:lang w:eastAsia="en-US" w:bidi="en-US"/>
                    </w:rPr>
                    <w:t>455,0 тыс.руб.</w:t>
                  </w:r>
                </w:p>
                <w:p w:rsidR="000035FA" w:rsidRPr="004C19BC" w:rsidRDefault="000035FA" w:rsidP="004C19BC">
                  <w:pPr>
                    <w:ind w:firstLine="709"/>
                    <w:rPr>
                      <w:rFonts w:eastAsia="Calibri" w:cs="Arial"/>
                      <w:lang w:eastAsia="en-US" w:bidi="en-US"/>
                    </w:rPr>
                  </w:pPr>
                  <w:r w:rsidRPr="004C19BC">
                    <w:rPr>
                      <w:rFonts w:eastAsia="Calibri" w:cs="Arial"/>
                      <w:lang w:eastAsia="en-US" w:bidi="en-US"/>
                    </w:rPr>
                    <w:t>2025 г.- 1</w:t>
                  </w:r>
                  <w:r w:rsidR="004C19BC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Pr="004C19BC">
                    <w:rPr>
                      <w:rFonts w:eastAsia="Calibri" w:cs="Arial"/>
                      <w:lang w:eastAsia="en-US" w:bidi="en-US"/>
                    </w:rPr>
                    <w:t>400,0 тыс.руб.</w:t>
                  </w:r>
                </w:p>
                <w:p w:rsidR="000035FA" w:rsidRPr="004C19BC" w:rsidRDefault="000035FA" w:rsidP="004C19BC">
                  <w:pPr>
                    <w:ind w:firstLine="709"/>
                    <w:rPr>
                      <w:rFonts w:eastAsia="Calibri" w:cs="Arial"/>
                      <w:lang w:eastAsia="en-US" w:bidi="en-US"/>
                    </w:rPr>
                  </w:pPr>
                  <w:r w:rsidRPr="004C19BC">
                    <w:rPr>
                      <w:rFonts w:eastAsia="Calibri" w:cs="Arial"/>
                      <w:lang w:eastAsia="en-US" w:bidi="en-US"/>
                    </w:rPr>
                    <w:t>2026 г.- 1</w:t>
                  </w:r>
                  <w:r w:rsidR="004C19BC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Pr="004C19BC">
                    <w:rPr>
                      <w:rFonts w:eastAsia="Calibri" w:cs="Arial"/>
                      <w:lang w:eastAsia="en-US" w:bidi="en-US"/>
                    </w:rPr>
                    <w:t>500,0 тыс.руб.</w:t>
                  </w:r>
                </w:p>
                <w:p w:rsidR="000035FA" w:rsidRPr="004C19BC" w:rsidRDefault="000035FA" w:rsidP="004C19BC">
                  <w:pPr>
                    <w:ind w:firstLine="709"/>
                    <w:rPr>
                      <w:rFonts w:eastAsia="Calibri" w:cs="Arial"/>
                      <w:lang w:eastAsia="en-US" w:bidi="en-US"/>
                    </w:rPr>
                  </w:pPr>
                  <w:r w:rsidRPr="004C19BC">
                    <w:rPr>
                      <w:rFonts w:eastAsia="Calibri" w:cs="Arial"/>
                      <w:lang w:eastAsia="en-US" w:bidi="en-US"/>
                    </w:rPr>
                    <w:t>2027 г.– 1</w:t>
                  </w:r>
                  <w:r w:rsidR="004C19BC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Pr="004C19BC">
                    <w:rPr>
                      <w:rFonts w:eastAsia="Calibri" w:cs="Arial"/>
                      <w:lang w:eastAsia="en-US" w:bidi="en-US"/>
                    </w:rPr>
                    <w:t>500,0 тыс.руб.</w:t>
                  </w:r>
                </w:p>
                <w:p w:rsidR="000035FA" w:rsidRPr="004C19BC" w:rsidRDefault="000035FA" w:rsidP="004C19BC">
                  <w:pPr>
                    <w:ind w:firstLine="709"/>
                    <w:rPr>
                      <w:rFonts w:eastAsia="Calibri" w:cs="Arial"/>
                      <w:lang w:eastAsia="en-US" w:bidi="en-US"/>
                    </w:rPr>
                  </w:pPr>
                  <w:r w:rsidRPr="004C19BC">
                    <w:rPr>
                      <w:rFonts w:eastAsia="Calibri" w:cs="Arial"/>
                      <w:lang w:eastAsia="en-US" w:bidi="en-US"/>
                    </w:rPr>
                    <w:t>Подпрограмма 3 «Профилактика терроризма и экстремизма, минимизации и ликвидации последствий проявлений терроризма и экстремизма на территории Калачеевского муниципального района» - объем финансирования – 6</w:t>
                  </w:r>
                  <w:r w:rsidR="002E422D" w:rsidRPr="004C19BC">
                    <w:rPr>
                      <w:rFonts w:eastAsia="Calibri" w:cs="Arial"/>
                      <w:lang w:eastAsia="en-US" w:bidi="en-US"/>
                    </w:rPr>
                    <w:t>9</w:t>
                  </w:r>
                  <w:r w:rsidR="004C19BC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2E422D" w:rsidRPr="004C19BC">
                    <w:rPr>
                      <w:rFonts w:eastAsia="Calibri" w:cs="Arial"/>
                      <w:lang w:eastAsia="en-US" w:bidi="en-US"/>
                    </w:rPr>
                    <w:t>210,89</w:t>
                  </w:r>
                  <w:r w:rsidRPr="004C19BC">
                    <w:rPr>
                      <w:rFonts w:eastAsia="Calibri" w:cs="Arial"/>
                      <w:lang w:eastAsia="en-US" w:bidi="en-US"/>
                    </w:rPr>
                    <w:t xml:space="preserve"> тыс. руб., в том числе по годам:</w:t>
                  </w:r>
                </w:p>
                <w:p w:rsidR="000035FA" w:rsidRPr="004C19BC" w:rsidRDefault="000035FA" w:rsidP="004C19BC">
                  <w:pPr>
                    <w:ind w:firstLine="709"/>
                    <w:rPr>
                      <w:rFonts w:eastAsia="Calibri" w:cs="Arial"/>
                      <w:lang w:eastAsia="en-US" w:bidi="en-US"/>
                    </w:rPr>
                  </w:pPr>
                  <w:r w:rsidRPr="004C19BC">
                    <w:rPr>
                      <w:rFonts w:eastAsia="Calibri" w:cs="Arial"/>
                      <w:lang w:eastAsia="en-US" w:bidi="en-US"/>
                    </w:rPr>
                    <w:t>2020 г.- 98,79 тыс.руб.</w:t>
                  </w:r>
                </w:p>
                <w:p w:rsidR="000035FA" w:rsidRPr="004C19BC" w:rsidRDefault="000035FA" w:rsidP="004C19BC">
                  <w:pPr>
                    <w:ind w:firstLine="709"/>
                    <w:rPr>
                      <w:rFonts w:eastAsia="Calibri" w:cs="Arial"/>
                      <w:lang w:eastAsia="en-US" w:bidi="en-US"/>
                    </w:rPr>
                  </w:pPr>
                  <w:r w:rsidRPr="004C19BC">
                    <w:rPr>
                      <w:rFonts w:eastAsia="Calibri" w:cs="Arial"/>
                      <w:lang w:eastAsia="en-US" w:bidi="en-US"/>
                    </w:rPr>
                    <w:t>2021 г.- 98,0 тыс.руб.</w:t>
                  </w:r>
                </w:p>
                <w:p w:rsidR="000035FA" w:rsidRPr="004C19BC" w:rsidRDefault="000035FA" w:rsidP="004C19BC">
                  <w:pPr>
                    <w:ind w:firstLine="709"/>
                    <w:rPr>
                      <w:rFonts w:eastAsia="Calibri" w:cs="Arial"/>
                      <w:lang w:eastAsia="en-US" w:bidi="en-US"/>
                    </w:rPr>
                  </w:pPr>
                  <w:r w:rsidRPr="004C19BC">
                    <w:rPr>
                      <w:rFonts w:eastAsia="Calibri" w:cs="Arial"/>
                      <w:lang w:eastAsia="en-US" w:bidi="en-US"/>
                    </w:rPr>
                    <w:t>2022 г.- 12</w:t>
                  </w:r>
                  <w:r w:rsidR="004C19BC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Pr="004C19BC">
                    <w:rPr>
                      <w:rFonts w:eastAsia="Calibri" w:cs="Arial"/>
                      <w:lang w:eastAsia="en-US" w:bidi="en-US"/>
                    </w:rPr>
                    <w:t>693,70 тыс.руб.</w:t>
                  </w:r>
                </w:p>
                <w:p w:rsidR="000035FA" w:rsidRPr="004C19BC" w:rsidRDefault="000035FA" w:rsidP="004C19BC">
                  <w:pPr>
                    <w:ind w:firstLine="709"/>
                    <w:rPr>
                      <w:rFonts w:eastAsia="Calibri" w:cs="Arial"/>
                      <w:lang w:eastAsia="en-US" w:bidi="en-US"/>
                    </w:rPr>
                  </w:pPr>
                  <w:r w:rsidRPr="004C19BC">
                    <w:rPr>
                      <w:rFonts w:eastAsia="Calibri" w:cs="Arial"/>
                      <w:lang w:eastAsia="en-US" w:bidi="en-US"/>
                    </w:rPr>
                    <w:t>2023 г.- 18</w:t>
                  </w:r>
                  <w:r w:rsidR="004C19BC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Pr="004C19BC">
                    <w:rPr>
                      <w:rFonts w:eastAsia="Calibri" w:cs="Arial"/>
                      <w:lang w:eastAsia="en-US" w:bidi="en-US"/>
                    </w:rPr>
                    <w:t>711,90 тыс.руб.</w:t>
                  </w:r>
                </w:p>
                <w:p w:rsidR="000035FA" w:rsidRPr="004C19BC" w:rsidRDefault="000035FA" w:rsidP="004C19BC">
                  <w:pPr>
                    <w:ind w:firstLine="709"/>
                    <w:rPr>
                      <w:rFonts w:eastAsia="Calibri" w:cs="Arial"/>
                      <w:lang w:eastAsia="en-US" w:bidi="en-US"/>
                    </w:rPr>
                  </w:pPr>
                  <w:r w:rsidRPr="004C19BC">
                    <w:rPr>
                      <w:rFonts w:eastAsia="Calibri" w:cs="Arial"/>
                      <w:lang w:eastAsia="en-US" w:bidi="en-US"/>
                    </w:rPr>
                    <w:t xml:space="preserve">2024 г.- </w:t>
                  </w:r>
                  <w:r w:rsidR="004C4361" w:rsidRPr="004C19BC">
                    <w:rPr>
                      <w:rFonts w:eastAsia="Calibri" w:cs="Arial"/>
                      <w:lang w:eastAsia="en-US" w:bidi="en-US"/>
                    </w:rPr>
                    <w:t>20</w:t>
                  </w:r>
                  <w:r w:rsidR="004C19BC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4C4361" w:rsidRPr="004C19BC">
                    <w:rPr>
                      <w:rFonts w:eastAsia="Calibri" w:cs="Arial"/>
                      <w:lang w:eastAsia="en-US" w:bidi="en-US"/>
                    </w:rPr>
                    <w:t>920,90</w:t>
                  </w:r>
                  <w:r w:rsidRPr="004C19BC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0035FA" w:rsidRPr="004C19BC" w:rsidRDefault="000035FA" w:rsidP="004C19BC">
                  <w:pPr>
                    <w:ind w:firstLine="709"/>
                    <w:rPr>
                      <w:rFonts w:eastAsia="Calibri" w:cs="Arial"/>
                      <w:lang w:eastAsia="en-US" w:bidi="en-US"/>
                    </w:rPr>
                  </w:pPr>
                  <w:r w:rsidRPr="004C19BC">
                    <w:rPr>
                      <w:rFonts w:eastAsia="Calibri" w:cs="Arial"/>
                      <w:lang w:eastAsia="en-US" w:bidi="en-US"/>
                    </w:rPr>
                    <w:t>2025 г.- 5</w:t>
                  </w:r>
                  <w:r w:rsidR="004C19BC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Pr="004C19BC">
                    <w:rPr>
                      <w:rFonts w:eastAsia="Calibri" w:cs="Arial"/>
                      <w:lang w:eastAsia="en-US" w:bidi="en-US"/>
                    </w:rPr>
                    <w:t>616,20 тыс.руб.</w:t>
                  </w:r>
                </w:p>
                <w:p w:rsidR="000035FA" w:rsidRPr="004C19BC" w:rsidRDefault="000035FA" w:rsidP="004C19BC">
                  <w:pPr>
                    <w:ind w:firstLine="709"/>
                    <w:rPr>
                      <w:rFonts w:eastAsia="Calibri" w:cs="Arial"/>
                      <w:lang w:eastAsia="en-US" w:bidi="en-US"/>
                    </w:rPr>
                  </w:pPr>
                  <w:r w:rsidRPr="004C19BC">
                    <w:rPr>
                      <w:rFonts w:eastAsia="Calibri" w:cs="Arial"/>
                      <w:lang w:eastAsia="en-US" w:bidi="en-US"/>
                    </w:rPr>
                    <w:t>2026 г.- 5</w:t>
                  </w:r>
                  <w:r w:rsidR="004C19BC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Pr="004C19BC">
                    <w:rPr>
                      <w:rFonts w:eastAsia="Calibri" w:cs="Arial"/>
                      <w:lang w:eastAsia="en-US" w:bidi="en-US"/>
                    </w:rPr>
                    <w:t>535,70 тыс.руб.</w:t>
                  </w:r>
                </w:p>
                <w:p w:rsidR="000035FA" w:rsidRPr="004C19BC" w:rsidRDefault="000035FA" w:rsidP="004C19BC">
                  <w:pPr>
                    <w:ind w:firstLine="709"/>
                    <w:rPr>
                      <w:rFonts w:eastAsia="Calibri" w:cs="Arial"/>
                      <w:lang w:eastAsia="en-US" w:bidi="en-US"/>
                    </w:rPr>
                  </w:pPr>
                  <w:r w:rsidRPr="004C19BC">
                    <w:rPr>
                      <w:rFonts w:eastAsia="Calibri" w:cs="Arial"/>
                      <w:lang w:eastAsia="en-US" w:bidi="en-US"/>
                    </w:rPr>
                    <w:t>2027 г.– 5</w:t>
                  </w:r>
                  <w:r w:rsidR="004C19BC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Pr="004C19BC">
                    <w:rPr>
                      <w:rFonts w:eastAsia="Calibri" w:cs="Arial"/>
                      <w:lang w:eastAsia="en-US" w:bidi="en-US"/>
                    </w:rPr>
                    <w:t>535,70 тыс.руб.</w:t>
                  </w:r>
                </w:p>
              </w:tc>
            </w:tr>
            <w:tr w:rsidR="000035FA" w:rsidRPr="004C19BC" w:rsidTr="00AA2D5C">
              <w:trPr>
                <w:trHeight w:val="44"/>
              </w:trPr>
              <w:tc>
                <w:tcPr>
                  <w:tcW w:w="2435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0035FA" w:rsidRPr="004C19BC" w:rsidRDefault="000035FA" w:rsidP="004C19BC">
                  <w:pPr>
                    <w:ind w:firstLine="709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7088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035FA" w:rsidRPr="004C19BC" w:rsidRDefault="000035FA" w:rsidP="004C19BC">
                  <w:pPr>
                    <w:ind w:firstLine="709"/>
                    <w:contextualSpacing/>
                    <w:rPr>
                      <w:rFonts w:cs="Arial"/>
                    </w:rPr>
                  </w:pPr>
                </w:p>
              </w:tc>
            </w:tr>
          </w:tbl>
          <w:p w:rsidR="000035FA" w:rsidRPr="004C19BC" w:rsidRDefault="000035FA" w:rsidP="004C19BC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035FA" w:rsidRPr="004C19BC" w:rsidTr="003402C4">
        <w:trPr>
          <w:trHeight w:val="1351"/>
        </w:trPr>
        <w:tc>
          <w:tcPr>
            <w:tcW w:w="9924" w:type="dxa"/>
            <w:hideMark/>
          </w:tcPr>
          <w:p w:rsidR="00EB5CDF" w:rsidRPr="004C19BC" w:rsidRDefault="000035FA" w:rsidP="004C19BC">
            <w:pPr>
              <w:pStyle w:val="a6"/>
              <w:numPr>
                <w:ilvl w:val="1"/>
                <w:numId w:val="8"/>
              </w:numPr>
              <w:ind w:left="0" w:firstLine="709"/>
              <w:rPr>
                <w:rFonts w:cs="Arial"/>
                <w:bCs/>
              </w:rPr>
            </w:pPr>
            <w:r w:rsidRPr="004C19BC">
              <w:rPr>
                <w:rFonts w:cs="Arial"/>
                <w:bCs/>
              </w:rPr>
              <w:lastRenderedPageBreak/>
              <w:t xml:space="preserve"> </w:t>
            </w:r>
            <w:r w:rsidR="00EB5CDF" w:rsidRPr="004C19BC">
              <w:rPr>
                <w:rFonts w:cs="Arial"/>
              </w:rPr>
              <w:t>В паспорте подпрограммы 1 «</w:t>
            </w:r>
            <w:r w:rsidR="00EB5CDF" w:rsidRPr="004C19BC">
              <w:rPr>
                <w:rFonts w:eastAsia="Calibri" w:cs="Arial"/>
                <w:bCs/>
                <w:lang w:eastAsia="en-US"/>
              </w:rPr>
              <w:t>Повышение безопасности дорожного движения в Калачеевском муниципальном районе» муниципальной программы Калачеевского муниципального района «Обеспечение общественного порядка и противодействие преступности</w:t>
            </w:r>
            <w:r w:rsidR="00EB5CDF" w:rsidRPr="004C19BC">
              <w:rPr>
                <w:rFonts w:cs="Arial"/>
              </w:rPr>
              <w:t>» на 2020-202</w:t>
            </w:r>
            <w:r w:rsidR="00D56A2A" w:rsidRPr="004C19BC">
              <w:rPr>
                <w:rFonts w:cs="Arial"/>
              </w:rPr>
              <w:t>7</w:t>
            </w:r>
            <w:r w:rsidR="00EB5CDF" w:rsidRPr="004C19BC">
              <w:rPr>
                <w:rFonts w:cs="Arial"/>
              </w:rPr>
              <w:t xml:space="preserve"> годы, строку «</w:t>
            </w:r>
            <w:r w:rsidR="00EB5CDF" w:rsidRPr="004C19BC">
              <w:rPr>
                <w:rFonts w:cs="Arial"/>
                <w:bCs/>
              </w:rPr>
              <w:t xml:space="preserve">Объемы и источники финансирования муниципальной программы (в действующих ценах каждого года </w:t>
            </w:r>
            <w:r w:rsidR="00EB5CDF" w:rsidRPr="004C19BC">
              <w:rPr>
                <w:rFonts w:cs="Arial"/>
                <w:bCs/>
              </w:rPr>
              <w:lastRenderedPageBreak/>
              <w:t xml:space="preserve">реализации муниципальной программы)» изложить в следующей редакции: </w:t>
            </w:r>
          </w:p>
          <w:p w:rsidR="004C19BC" w:rsidRDefault="00EB5CDF" w:rsidP="004C19BC">
            <w:pPr>
              <w:ind w:firstLine="709"/>
              <w:rPr>
                <w:rFonts w:cs="Arial"/>
                <w:bCs/>
              </w:rPr>
            </w:pPr>
            <w:r w:rsidRPr="004C19BC">
              <w:rPr>
                <w:rFonts w:cs="Arial"/>
                <w:bCs/>
              </w:rPr>
              <w:t xml:space="preserve"> «</w:t>
            </w:r>
            <w:r w:rsidR="004C19BC">
              <w:rPr>
                <w:rFonts w:cs="Arial"/>
                <w:bCs/>
              </w:rPr>
              <w:t xml:space="preserve"> </w:t>
            </w:r>
          </w:p>
          <w:p w:rsidR="000035FA" w:rsidRPr="004C19BC" w:rsidRDefault="000035FA" w:rsidP="004C19BC">
            <w:pPr>
              <w:tabs>
                <w:tab w:val="left" w:pos="1039"/>
              </w:tabs>
              <w:ind w:firstLine="709"/>
              <w:rPr>
                <w:rFonts w:cs="Arial"/>
                <w:bCs/>
              </w:rPr>
            </w:pPr>
          </w:p>
          <w:tbl>
            <w:tblPr>
              <w:tblpPr w:leftFromText="181" w:rightFromText="181" w:vertAnchor="text" w:horzAnchor="margin" w:tblpY="1"/>
              <w:tblW w:w="100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1354"/>
              <w:gridCol w:w="1914"/>
              <w:gridCol w:w="1541"/>
              <w:gridCol w:w="1946"/>
              <w:gridCol w:w="805"/>
            </w:tblGrid>
            <w:tr w:rsidR="000035FA" w:rsidRPr="004C19BC" w:rsidTr="00AA2D5C">
              <w:trPr>
                <w:trHeight w:val="350"/>
              </w:trPr>
              <w:tc>
                <w:tcPr>
                  <w:tcW w:w="250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ind w:firstLine="0"/>
                    <w:rPr>
                      <w:rFonts w:cs="Arial"/>
                    </w:rPr>
                  </w:pPr>
                  <w:r w:rsidRPr="004C19BC">
                    <w:rPr>
                      <w:rFonts w:cs="Arial"/>
                    </w:rPr>
                    <w:t xml:space="preserve">Объемы и источники финансирования Подпрограммы 1 </w:t>
                  </w:r>
                </w:p>
              </w:tc>
              <w:tc>
                <w:tcPr>
                  <w:tcW w:w="67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ind w:firstLine="0"/>
                    <w:rPr>
                      <w:rFonts w:cs="Arial"/>
                    </w:rPr>
                  </w:pPr>
                  <w:r w:rsidRPr="004C19BC">
                    <w:rPr>
                      <w:rFonts w:cs="Arial"/>
                    </w:rPr>
                    <w:t>Объем бюджетных ассигнований на реализацию подпрограммы составляет 2</w:t>
                  </w:r>
                  <w:r w:rsidR="004C19BC">
                    <w:rPr>
                      <w:rFonts w:cs="Arial"/>
                    </w:rPr>
                    <w:t xml:space="preserve"> </w:t>
                  </w:r>
                  <w:r w:rsidRPr="004C19BC">
                    <w:rPr>
                      <w:rFonts w:cs="Arial"/>
                    </w:rPr>
                    <w:t>5</w:t>
                  </w:r>
                  <w:r w:rsidR="002E422D" w:rsidRPr="004C19BC">
                    <w:rPr>
                      <w:rFonts w:cs="Arial"/>
                    </w:rPr>
                    <w:t>22,60</w:t>
                  </w:r>
                  <w:r w:rsidRPr="004C19BC">
                    <w:rPr>
                      <w:rFonts w:cs="Arial"/>
                    </w:rPr>
                    <w:t xml:space="preserve">тыс. рублей, в том числе средства областного бюджета – 0 тыс. рублей, средства бюджета </w:t>
                  </w:r>
                  <w:r w:rsidRPr="004C19BC">
                    <w:rPr>
                      <w:rFonts w:cs="Arial"/>
                      <w:spacing w:val="-1"/>
                    </w:rPr>
                    <w:t>Калачеевского</w:t>
                  </w:r>
                  <w:r w:rsidRPr="004C19BC">
                    <w:rPr>
                      <w:rFonts w:cs="Arial"/>
                    </w:rPr>
                    <w:t xml:space="preserve"> муниципального района – 2</w:t>
                  </w:r>
                  <w:r w:rsidR="004C19BC">
                    <w:rPr>
                      <w:rFonts w:cs="Arial"/>
                    </w:rPr>
                    <w:t xml:space="preserve"> </w:t>
                  </w:r>
                  <w:r w:rsidRPr="004C19BC">
                    <w:rPr>
                      <w:rFonts w:cs="Arial"/>
                    </w:rPr>
                    <w:t>5</w:t>
                  </w:r>
                  <w:r w:rsidR="002E422D" w:rsidRPr="004C19BC">
                    <w:rPr>
                      <w:rFonts w:cs="Arial"/>
                    </w:rPr>
                    <w:t>22,60</w:t>
                  </w:r>
                  <w:r w:rsidRPr="004C19BC">
                    <w:rPr>
                      <w:rFonts w:cs="Arial"/>
                    </w:rPr>
                    <w:t xml:space="preserve"> тыс. руб.;</w:t>
                  </w:r>
                </w:p>
                <w:p w:rsidR="000035FA" w:rsidRPr="004C19BC" w:rsidRDefault="000035FA" w:rsidP="00FC06D1">
                  <w:pPr>
                    <w:ind w:firstLine="0"/>
                    <w:rPr>
                      <w:rFonts w:eastAsia="Calibri" w:cs="Arial"/>
                    </w:rPr>
                  </w:pPr>
                  <w:r w:rsidRPr="004C19BC">
                    <w:rPr>
                      <w:rFonts w:cs="Arial"/>
                    </w:rPr>
                    <w:t>Объем бюджетных ассигнований на реализацию подпрограммы по годам оставляет (тыс. руб.):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35FA" w:rsidRPr="004C19BC" w:rsidRDefault="000035FA" w:rsidP="00FC06D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0035FA" w:rsidRPr="004C19BC" w:rsidTr="00AA2D5C">
              <w:trPr>
                <w:trHeight w:val="350"/>
              </w:trPr>
              <w:tc>
                <w:tcPr>
                  <w:tcW w:w="25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035FA" w:rsidRPr="004C19BC" w:rsidRDefault="000035FA" w:rsidP="00FC06D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C19BC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C19BC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C19BC">
                    <w:rPr>
                      <w:rFonts w:cs="Arial"/>
                      <w:spacing w:val="-2"/>
                    </w:rPr>
                    <w:t>Областной бюджет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C19BC">
                    <w:rPr>
                      <w:rFonts w:cs="Arial"/>
                    </w:rPr>
                    <w:t>Муниципальный бюджет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35FA" w:rsidRPr="004C19BC" w:rsidRDefault="000035FA" w:rsidP="00FC06D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0035FA" w:rsidRPr="004C19BC" w:rsidTr="00AA2D5C">
              <w:trPr>
                <w:trHeight w:val="343"/>
              </w:trPr>
              <w:tc>
                <w:tcPr>
                  <w:tcW w:w="25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035FA" w:rsidRPr="004C19BC" w:rsidRDefault="000035FA" w:rsidP="00FC06D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C19BC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4C19BC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ind w:firstLine="0"/>
                    <w:rPr>
                      <w:rFonts w:cs="Arial"/>
                    </w:rPr>
                  </w:pPr>
                  <w:r w:rsidRPr="004C19BC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4C19BC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35FA" w:rsidRPr="004C19BC" w:rsidRDefault="000035FA" w:rsidP="00FC06D1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0035FA" w:rsidRPr="004C19BC" w:rsidTr="00AA2D5C">
              <w:trPr>
                <w:trHeight w:val="343"/>
              </w:trPr>
              <w:tc>
                <w:tcPr>
                  <w:tcW w:w="25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035FA" w:rsidRPr="004C19BC" w:rsidRDefault="000035FA" w:rsidP="00FC06D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C19BC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4C19BC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ind w:firstLine="0"/>
                    <w:rPr>
                      <w:rFonts w:cs="Arial"/>
                    </w:rPr>
                  </w:pPr>
                  <w:r w:rsidRPr="004C19BC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4C19BC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35FA" w:rsidRPr="004C19BC" w:rsidRDefault="000035FA" w:rsidP="00FC06D1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0035FA" w:rsidRPr="004C19BC" w:rsidTr="00AA2D5C">
              <w:trPr>
                <w:trHeight w:val="343"/>
              </w:trPr>
              <w:tc>
                <w:tcPr>
                  <w:tcW w:w="25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035FA" w:rsidRPr="004C19BC" w:rsidRDefault="000035FA" w:rsidP="00FC06D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C19BC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4C19BC">
                    <w:rPr>
                      <w:rFonts w:cs="Arial"/>
                    </w:rPr>
                    <w:t>577,8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ind w:firstLine="0"/>
                    <w:rPr>
                      <w:rFonts w:cs="Arial"/>
                    </w:rPr>
                  </w:pPr>
                  <w:r w:rsidRPr="004C19BC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4C19BC">
                    <w:rPr>
                      <w:rFonts w:cs="Arial"/>
                    </w:rPr>
                    <w:t>577,8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35FA" w:rsidRPr="004C19BC" w:rsidRDefault="000035FA" w:rsidP="00FC06D1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0035FA" w:rsidRPr="004C19BC" w:rsidTr="00AA2D5C">
              <w:trPr>
                <w:trHeight w:val="343"/>
              </w:trPr>
              <w:tc>
                <w:tcPr>
                  <w:tcW w:w="25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035FA" w:rsidRPr="004C19BC" w:rsidRDefault="000035FA" w:rsidP="00FC06D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C19BC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tabs>
                      <w:tab w:val="left" w:pos="470"/>
                    </w:tabs>
                    <w:ind w:firstLine="0"/>
                    <w:rPr>
                      <w:rFonts w:cs="Arial"/>
                    </w:rPr>
                  </w:pPr>
                  <w:r w:rsidRPr="004C19BC">
                    <w:rPr>
                      <w:rFonts w:cs="Arial"/>
                    </w:rPr>
                    <w:t>368,2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ind w:firstLine="0"/>
                    <w:rPr>
                      <w:rFonts w:cs="Arial"/>
                    </w:rPr>
                  </w:pPr>
                  <w:r w:rsidRPr="004C19BC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tabs>
                      <w:tab w:val="left" w:pos="470"/>
                    </w:tabs>
                    <w:ind w:firstLine="0"/>
                    <w:rPr>
                      <w:rFonts w:cs="Arial"/>
                    </w:rPr>
                  </w:pPr>
                  <w:r w:rsidRPr="004C19BC">
                    <w:rPr>
                      <w:rFonts w:cs="Arial"/>
                    </w:rPr>
                    <w:t>368,2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35FA" w:rsidRPr="004C19BC" w:rsidRDefault="000035FA" w:rsidP="00FC06D1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0035FA" w:rsidRPr="004C19BC" w:rsidTr="00AA2D5C">
              <w:trPr>
                <w:trHeight w:val="343"/>
              </w:trPr>
              <w:tc>
                <w:tcPr>
                  <w:tcW w:w="25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035FA" w:rsidRPr="004C19BC" w:rsidRDefault="000035FA" w:rsidP="00FC06D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C19BC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4C19BC">
                    <w:rPr>
                      <w:rFonts w:cs="Arial"/>
                    </w:rPr>
                    <w:t>1</w:t>
                  </w:r>
                  <w:r w:rsidR="004C19BC">
                    <w:rPr>
                      <w:rFonts w:cs="Arial"/>
                    </w:rPr>
                    <w:t xml:space="preserve"> </w:t>
                  </w:r>
                  <w:r w:rsidR="004C4361" w:rsidRPr="004C19BC">
                    <w:rPr>
                      <w:rFonts w:cs="Arial"/>
                    </w:rPr>
                    <w:t>110,2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ind w:firstLine="0"/>
                    <w:rPr>
                      <w:rFonts w:cs="Arial"/>
                    </w:rPr>
                  </w:pPr>
                  <w:r w:rsidRPr="004C19BC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4C19BC" w:rsidRDefault="00687295" w:rsidP="00FC06D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4C19BC">
                    <w:rPr>
                      <w:rFonts w:cs="Arial"/>
                    </w:rPr>
                    <w:t>1</w:t>
                  </w:r>
                  <w:r w:rsidR="004C19BC">
                    <w:rPr>
                      <w:rFonts w:cs="Arial"/>
                    </w:rPr>
                    <w:t xml:space="preserve"> </w:t>
                  </w:r>
                  <w:r w:rsidRPr="004C19BC">
                    <w:rPr>
                      <w:rFonts w:cs="Arial"/>
                    </w:rPr>
                    <w:t>110,2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35FA" w:rsidRPr="004C19BC" w:rsidRDefault="000035FA" w:rsidP="00FC06D1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0035FA" w:rsidRPr="004C19BC" w:rsidTr="00AA2D5C">
              <w:trPr>
                <w:trHeight w:val="343"/>
              </w:trPr>
              <w:tc>
                <w:tcPr>
                  <w:tcW w:w="25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035FA" w:rsidRPr="004C19BC" w:rsidRDefault="000035FA" w:rsidP="00FC06D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C19BC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4C19BC">
                    <w:rPr>
                      <w:rFonts w:cs="Arial"/>
                    </w:rPr>
                    <w:t>153,6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ind w:firstLine="0"/>
                    <w:rPr>
                      <w:rFonts w:cs="Arial"/>
                    </w:rPr>
                  </w:pPr>
                  <w:r w:rsidRPr="004C19BC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4C19BC">
                    <w:rPr>
                      <w:rFonts w:cs="Arial"/>
                    </w:rPr>
                    <w:t>153,6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35FA" w:rsidRPr="004C19BC" w:rsidRDefault="000035FA" w:rsidP="00FC06D1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0035FA" w:rsidRPr="004C19BC" w:rsidTr="00AA2D5C">
              <w:trPr>
                <w:trHeight w:val="343"/>
              </w:trPr>
              <w:tc>
                <w:tcPr>
                  <w:tcW w:w="25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C19BC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4C19BC">
                    <w:rPr>
                      <w:rFonts w:cs="Arial"/>
                    </w:rPr>
                    <w:t>156,4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ind w:firstLine="0"/>
                    <w:rPr>
                      <w:rFonts w:cs="Arial"/>
                    </w:rPr>
                  </w:pPr>
                  <w:r w:rsidRPr="004C19BC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4C19BC">
                    <w:rPr>
                      <w:rFonts w:cs="Arial"/>
                    </w:rPr>
                    <w:t>156,4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35FA" w:rsidRPr="004C19BC" w:rsidRDefault="000035FA" w:rsidP="00FC06D1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0035FA" w:rsidRPr="004C19BC" w:rsidTr="00AA2D5C">
              <w:trPr>
                <w:trHeight w:val="343"/>
              </w:trPr>
              <w:tc>
                <w:tcPr>
                  <w:tcW w:w="25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C19BC">
                    <w:rPr>
                      <w:rFonts w:cs="Arial"/>
                    </w:rPr>
                    <w:t>2027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4C19BC">
                    <w:rPr>
                      <w:rFonts w:cs="Arial"/>
                    </w:rPr>
                    <w:t>156,4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ind w:firstLine="0"/>
                    <w:rPr>
                      <w:rFonts w:cs="Arial"/>
                    </w:rPr>
                  </w:pPr>
                  <w:r w:rsidRPr="004C19BC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4C19BC">
                    <w:rPr>
                      <w:rFonts w:cs="Arial"/>
                    </w:rPr>
                    <w:t>156,4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35FA" w:rsidRPr="004C19BC" w:rsidRDefault="000035FA" w:rsidP="00FC06D1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</w:tbl>
          <w:p w:rsidR="000035FA" w:rsidRPr="004C19BC" w:rsidRDefault="000035FA" w:rsidP="004C19BC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</w:rPr>
            </w:pPr>
          </w:p>
          <w:p w:rsidR="000035FA" w:rsidRPr="004C19BC" w:rsidRDefault="004C19BC" w:rsidP="004C19BC">
            <w:pPr>
              <w:tabs>
                <w:tab w:val="left" w:pos="1903"/>
              </w:tabs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EB5CDF" w:rsidRPr="004C19BC" w:rsidRDefault="000035FA" w:rsidP="004C19BC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  <w:bCs/>
              </w:rPr>
            </w:pPr>
            <w:r w:rsidRPr="004C19BC">
              <w:rPr>
                <w:rFonts w:cs="Arial"/>
              </w:rPr>
              <w:t>1.</w:t>
            </w:r>
            <w:r w:rsidR="00EB5CDF" w:rsidRPr="004C19BC">
              <w:rPr>
                <w:rFonts w:cs="Arial"/>
              </w:rPr>
              <w:t>3</w:t>
            </w:r>
            <w:r w:rsidRPr="004C19BC">
              <w:rPr>
                <w:rFonts w:cs="Arial"/>
              </w:rPr>
              <w:t xml:space="preserve">. </w:t>
            </w:r>
            <w:r w:rsidR="00EB5CDF" w:rsidRPr="004C19BC">
              <w:rPr>
                <w:rFonts w:cs="Arial"/>
              </w:rPr>
              <w:t>В паспорте подпрограммы 3 «</w:t>
            </w:r>
            <w:r w:rsidR="00EB5CDF" w:rsidRPr="004C19BC">
              <w:rPr>
                <w:rFonts w:eastAsia="Calibri" w:cs="Arial"/>
                <w:bCs/>
                <w:lang w:eastAsia="en-US"/>
              </w:rPr>
              <w:t>Профилактика терроризма и экстремизма, минимизации и ликвидации последствий проявлений терроризма и экстремизма на территории Калачеевского муниципального района» муниципальной программы Калачеевского муниципального района «Обеспечение общественного порядка и противодействие преступности</w:t>
            </w:r>
            <w:r w:rsidR="00EB5CDF" w:rsidRPr="004C19BC">
              <w:rPr>
                <w:rFonts w:cs="Arial"/>
              </w:rPr>
              <w:t>» на 2020-202</w:t>
            </w:r>
            <w:r w:rsidR="00D56A2A" w:rsidRPr="004C19BC">
              <w:rPr>
                <w:rFonts w:cs="Arial"/>
              </w:rPr>
              <w:t>7</w:t>
            </w:r>
            <w:r w:rsidR="00EB5CDF" w:rsidRPr="004C19BC">
              <w:rPr>
                <w:rFonts w:cs="Arial"/>
              </w:rPr>
              <w:t xml:space="preserve"> годы, строку «</w:t>
            </w:r>
            <w:r w:rsidR="00EB5CDF" w:rsidRPr="004C19BC">
              <w:rPr>
                <w:rFonts w:cs="Arial"/>
                <w:bCs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      </w:r>
          </w:p>
          <w:p w:rsidR="004C19BC" w:rsidRDefault="00EB5CDF" w:rsidP="004C19BC">
            <w:pPr>
              <w:ind w:firstLine="709"/>
              <w:rPr>
                <w:rFonts w:cs="Arial"/>
                <w:bCs/>
              </w:rPr>
            </w:pPr>
            <w:r w:rsidRPr="004C19BC">
              <w:rPr>
                <w:rFonts w:cs="Arial"/>
                <w:bCs/>
              </w:rPr>
              <w:t>«</w:t>
            </w:r>
            <w:r w:rsidR="004C19BC">
              <w:rPr>
                <w:rFonts w:cs="Arial"/>
                <w:bCs/>
              </w:rPr>
              <w:t xml:space="preserve"> </w:t>
            </w:r>
          </w:p>
          <w:p w:rsidR="000035FA" w:rsidRPr="004C19BC" w:rsidRDefault="000035FA" w:rsidP="004C19BC">
            <w:pPr>
              <w:tabs>
                <w:tab w:val="left" w:pos="1903"/>
              </w:tabs>
              <w:ind w:firstLine="709"/>
              <w:rPr>
                <w:rFonts w:cs="Arial"/>
              </w:rPr>
            </w:pPr>
          </w:p>
          <w:tbl>
            <w:tblPr>
              <w:tblpPr w:leftFromText="181" w:rightFromText="181" w:vertAnchor="text" w:horzAnchor="margin" w:tblpY="1"/>
              <w:tblW w:w="100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96"/>
              <w:gridCol w:w="1349"/>
              <w:gridCol w:w="1930"/>
              <w:gridCol w:w="1539"/>
              <w:gridCol w:w="1946"/>
              <w:gridCol w:w="800"/>
            </w:tblGrid>
            <w:tr w:rsidR="000035FA" w:rsidRPr="004C19BC" w:rsidTr="00AA2D5C">
              <w:trPr>
                <w:trHeight w:val="350"/>
              </w:trPr>
              <w:tc>
                <w:tcPr>
                  <w:tcW w:w="249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ind w:firstLine="0"/>
                    <w:rPr>
                      <w:rFonts w:cs="Arial"/>
                    </w:rPr>
                  </w:pPr>
                  <w:r w:rsidRPr="004C19BC">
                    <w:rPr>
                      <w:rFonts w:cs="Arial"/>
                    </w:rPr>
                    <w:t xml:space="preserve">Объемы и источники финансирования Подпрограммы 3 </w:t>
                  </w:r>
                </w:p>
              </w:tc>
              <w:tc>
                <w:tcPr>
                  <w:tcW w:w="67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ind w:firstLine="0"/>
                    <w:rPr>
                      <w:rFonts w:cs="Arial"/>
                    </w:rPr>
                  </w:pPr>
                  <w:r w:rsidRPr="004C19BC">
                    <w:rPr>
                      <w:rFonts w:cs="Arial"/>
                    </w:rPr>
                    <w:t xml:space="preserve">Объем бюджетных ассигнований на реализацию подпрограммы составляет </w:t>
                  </w:r>
                  <w:r w:rsidRPr="004C19BC">
                    <w:rPr>
                      <w:rFonts w:eastAsia="Calibri" w:cs="Arial"/>
                      <w:lang w:eastAsia="en-US" w:bidi="en-US"/>
                    </w:rPr>
                    <w:t>6</w:t>
                  </w:r>
                  <w:r w:rsidR="002E422D" w:rsidRPr="004C19BC">
                    <w:rPr>
                      <w:rFonts w:eastAsia="Calibri" w:cs="Arial"/>
                      <w:lang w:eastAsia="en-US" w:bidi="en-US"/>
                    </w:rPr>
                    <w:t>9</w:t>
                  </w:r>
                  <w:r w:rsidR="004C19BC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2E422D" w:rsidRPr="004C19BC">
                    <w:rPr>
                      <w:rFonts w:eastAsia="Calibri" w:cs="Arial"/>
                      <w:lang w:eastAsia="en-US" w:bidi="en-US"/>
                    </w:rPr>
                    <w:t>210,89</w:t>
                  </w:r>
                  <w:r w:rsidRPr="004C19BC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Pr="004C19BC">
                    <w:rPr>
                      <w:rFonts w:cs="Arial"/>
                    </w:rPr>
                    <w:t xml:space="preserve">тыс. рублей, в том числе средства областного бюджета – 0 тыс. рублей, средства бюджета </w:t>
                  </w:r>
                  <w:r w:rsidRPr="004C19BC">
                    <w:rPr>
                      <w:rFonts w:cs="Arial"/>
                      <w:spacing w:val="-1"/>
                    </w:rPr>
                    <w:t>Калачеевского</w:t>
                  </w:r>
                  <w:r w:rsidRPr="004C19BC">
                    <w:rPr>
                      <w:rFonts w:cs="Arial"/>
                    </w:rPr>
                    <w:t xml:space="preserve"> муниципального района – 6</w:t>
                  </w:r>
                  <w:r w:rsidR="002E422D" w:rsidRPr="004C19BC">
                    <w:rPr>
                      <w:rFonts w:cs="Arial"/>
                    </w:rPr>
                    <w:t>9</w:t>
                  </w:r>
                  <w:r w:rsidR="004C19BC">
                    <w:rPr>
                      <w:rFonts w:cs="Arial"/>
                    </w:rPr>
                    <w:t xml:space="preserve"> </w:t>
                  </w:r>
                  <w:r w:rsidR="002E422D" w:rsidRPr="004C19BC">
                    <w:rPr>
                      <w:rFonts w:cs="Arial"/>
                    </w:rPr>
                    <w:t>210,89</w:t>
                  </w:r>
                  <w:r w:rsidRPr="004C19BC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Pr="004C19BC">
                    <w:rPr>
                      <w:rFonts w:cs="Arial"/>
                    </w:rPr>
                    <w:t>тыс. руб.;</w:t>
                  </w:r>
                </w:p>
                <w:p w:rsidR="000035FA" w:rsidRPr="004C19BC" w:rsidRDefault="000035FA" w:rsidP="00FC06D1">
                  <w:pPr>
                    <w:ind w:firstLine="0"/>
                    <w:rPr>
                      <w:rFonts w:eastAsia="Calibri" w:cs="Arial"/>
                    </w:rPr>
                  </w:pPr>
                  <w:r w:rsidRPr="004C19BC">
                    <w:rPr>
                      <w:rFonts w:cs="Arial"/>
                    </w:rPr>
                    <w:t>Объем бюджетных ассигнований на реализацию подпрограммы по годам оставляет (тыс. руб.):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35FA" w:rsidRPr="004C19BC" w:rsidRDefault="000035FA" w:rsidP="00FC06D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0035FA" w:rsidRPr="004C19BC" w:rsidTr="00AA2D5C">
              <w:trPr>
                <w:trHeight w:val="350"/>
              </w:trPr>
              <w:tc>
                <w:tcPr>
                  <w:tcW w:w="2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035FA" w:rsidRPr="004C19BC" w:rsidRDefault="000035FA" w:rsidP="00FC06D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C19BC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C19BC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C19BC">
                    <w:rPr>
                      <w:rFonts w:cs="Arial"/>
                      <w:spacing w:val="-2"/>
                    </w:rPr>
                    <w:t>Областной бюджет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C19BC">
                    <w:rPr>
                      <w:rFonts w:cs="Arial"/>
                    </w:rPr>
                    <w:t>Муниципальный бюджет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35FA" w:rsidRPr="004C19BC" w:rsidRDefault="000035FA" w:rsidP="00FC06D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0035FA" w:rsidRPr="004C19BC" w:rsidTr="00AA2D5C">
              <w:trPr>
                <w:trHeight w:val="343"/>
              </w:trPr>
              <w:tc>
                <w:tcPr>
                  <w:tcW w:w="2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035FA" w:rsidRPr="004C19BC" w:rsidRDefault="000035FA" w:rsidP="00FC06D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C19BC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4C19BC">
                    <w:rPr>
                      <w:rFonts w:cs="Arial"/>
                    </w:rPr>
                    <w:t>98,79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4C19BC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4C19BC">
                    <w:rPr>
                      <w:rFonts w:cs="Arial"/>
                    </w:rPr>
                    <w:t>98,79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35FA" w:rsidRPr="004C19BC" w:rsidRDefault="000035FA" w:rsidP="00FC06D1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0035FA" w:rsidRPr="004C19BC" w:rsidTr="00AA2D5C">
              <w:trPr>
                <w:trHeight w:val="343"/>
              </w:trPr>
              <w:tc>
                <w:tcPr>
                  <w:tcW w:w="2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035FA" w:rsidRPr="004C19BC" w:rsidRDefault="000035FA" w:rsidP="00FC06D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C19BC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4C19BC">
                    <w:rPr>
                      <w:rFonts w:cs="Arial"/>
                    </w:rPr>
                    <w:t>98,0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4C19BC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4C19BC">
                    <w:rPr>
                      <w:rFonts w:cs="Arial"/>
                    </w:rPr>
                    <w:t>98,0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35FA" w:rsidRPr="004C19BC" w:rsidRDefault="000035FA" w:rsidP="00FC06D1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0035FA" w:rsidRPr="004C19BC" w:rsidTr="00AA2D5C">
              <w:trPr>
                <w:trHeight w:val="343"/>
              </w:trPr>
              <w:tc>
                <w:tcPr>
                  <w:tcW w:w="2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035FA" w:rsidRPr="004C19BC" w:rsidRDefault="000035FA" w:rsidP="00FC06D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C19BC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4C19BC">
                    <w:rPr>
                      <w:rFonts w:cs="Arial"/>
                    </w:rPr>
                    <w:t>12 693,7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4C19BC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4C19BC">
                    <w:rPr>
                      <w:rFonts w:cs="Arial"/>
                    </w:rPr>
                    <w:t>12 693,7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35FA" w:rsidRPr="004C19BC" w:rsidRDefault="000035FA" w:rsidP="00FC06D1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0035FA" w:rsidRPr="004C19BC" w:rsidTr="00AA2D5C">
              <w:trPr>
                <w:trHeight w:val="343"/>
              </w:trPr>
              <w:tc>
                <w:tcPr>
                  <w:tcW w:w="2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035FA" w:rsidRPr="004C19BC" w:rsidRDefault="000035FA" w:rsidP="00FC06D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C19BC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4C19BC">
                    <w:rPr>
                      <w:rFonts w:cs="Arial"/>
                    </w:rPr>
                    <w:t>18 711,9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4C19BC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4C19BC">
                    <w:rPr>
                      <w:rFonts w:cs="Arial"/>
                    </w:rPr>
                    <w:t>18</w:t>
                  </w:r>
                  <w:r w:rsidR="004C19BC">
                    <w:rPr>
                      <w:rFonts w:cs="Arial"/>
                    </w:rPr>
                    <w:t xml:space="preserve"> </w:t>
                  </w:r>
                  <w:r w:rsidRPr="004C19BC">
                    <w:rPr>
                      <w:rFonts w:cs="Arial"/>
                    </w:rPr>
                    <w:t>711,9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35FA" w:rsidRPr="004C19BC" w:rsidRDefault="000035FA" w:rsidP="00FC06D1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0035FA" w:rsidRPr="004C19BC" w:rsidTr="00AA2D5C">
              <w:trPr>
                <w:trHeight w:val="343"/>
              </w:trPr>
              <w:tc>
                <w:tcPr>
                  <w:tcW w:w="2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035FA" w:rsidRPr="004C19BC" w:rsidRDefault="000035FA" w:rsidP="00FC06D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C19BC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4C19BC" w:rsidRDefault="00687295" w:rsidP="00FC06D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4C19BC">
                    <w:rPr>
                      <w:rFonts w:cs="Arial"/>
                    </w:rPr>
                    <w:t>20</w:t>
                  </w:r>
                  <w:r w:rsidR="004C19BC">
                    <w:rPr>
                      <w:rFonts w:cs="Arial"/>
                    </w:rPr>
                    <w:t xml:space="preserve"> </w:t>
                  </w:r>
                  <w:r w:rsidRPr="004C19BC">
                    <w:rPr>
                      <w:rFonts w:cs="Arial"/>
                    </w:rPr>
                    <w:t>920,9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4C19BC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4C19BC" w:rsidRDefault="00687295" w:rsidP="00FC06D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4C19BC">
                    <w:rPr>
                      <w:rFonts w:cs="Arial"/>
                    </w:rPr>
                    <w:t>20</w:t>
                  </w:r>
                  <w:r w:rsidR="004C19BC">
                    <w:rPr>
                      <w:rFonts w:cs="Arial"/>
                    </w:rPr>
                    <w:t xml:space="preserve"> </w:t>
                  </w:r>
                  <w:r w:rsidRPr="004C19BC">
                    <w:rPr>
                      <w:rFonts w:cs="Arial"/>
                    </w:rPr>
                    <w:t>920,9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35FA" w:rsidRPr="004C19BC" w:rsidRDefault="000035FA" w:rsidP="00FC06D1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0035FA" w:rsidRPr="004C19BC" w:rsidTr="00AA2D5C">
              <w:trPr>
                <w:trHeight w:val="343"/>
              </w:trPr>
              <w:tc>
                <w:tcPr>
                  <w:tcW w:w="2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035FA" w:rsidRPr="004C19BC" w:rsidRDefault="000035FA" w:rsidP="00FC06D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C19BC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4C19BC">
                    <w:rPr>
                      <w:rFonts w:cs="Arial"/>
                    </w:rPr>
                    <w:t>5</w:t>
                  </w:r>
                  <w:r w:rsidR="004C19BC">
                    <w:rPr>
                      <w:rFonts w:cs="Arial"/>
                    </w:rPr>
                    <w:t xml:space="preserve"> </w:t>
                  </w:r>
                  <w:r w:rsidRPr="004C19BC">
                    <w:rPr>
                      <w:rFonts w:cs="Arial"/>
                    </w:rPr>
                    <w:t>616,2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4C19BC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4C19BC">
                    <w:rPr>
                      <w:rFonts w:cs="Arial"/>
                    </w:rPr>
                    <w:t>5</w:t>
                  </w:r>
                  <w:r w:rsidR="004C19BC">
                    <w:rPr>
                      <w:rFonts w:cs="Arial"/>
                    </w:rPr>
                    <w:t xml:space="preserve"> </w:t>
                  </w:r>
                  <w:r w:rsidRPr="004C19BC">
                    <w:rPr>
                      <w:rFonts w:cs="Arial"/>
                    </w:rPr>
                    <w:t>616,2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35FA" w:rsidRPr="004C19BC" w:rsidRDefault="000035FA" w:rsidP="00FC06D1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0035FA" w:rsidRPr="004C19BC" w:rsidTr="00AA2D5C">
              <w:trPr>
                <w:trHeight w:val="343"/>
              </w:trPr>
              <w:tc>
                <w:tcPr>
                  <w:tcW w:w="2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C19BC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4C19BC">
                    <w:rPr>
                      <w:rFonts w:cs="Arial"/>
                    </w:rPr>
                    <w:t>5</w:t>
                  </w:r>
                  <w:r w:rsidR="004C19BC">
                    <w:rPr>
                      <w:rFonts w:cs="Arial"/>
                    </w:rPr>
                    <w:t xml:space="preserve"> </w:t>
                  </w:r>
                  <w:r w:rsidRPr="004C19BC">
                    <w:rPr>
                      <w:rFonts w:cs="Arial"/>
                    </w:rPr>
                    <w:t>535,7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4C19BC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4C19BC">
                    <w:rPr>
                      <w:rFonts w:cs="Arial"/>
                    </w:rPr>
                    <w:t>5</w:t>
                  </w:r>
                  <w:r w:rsidR="004C19BC">
                    <w:rPr>
                      <w:rFonts w:cs="Arial"/>
                    </w:rPr>
                    <w:t xml:space="preserve"> </w:t>
                  </w:r>
                  <w:r w:rsidRPr="004C19BC">
                    <w:rPr>
                      <w:rFonts w:cs="Arial"/>
                    </w:rPr>
                    <w:t>535,7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35FA" w:rsidRPr="004C19BC" w:rsidRDefault="000035FA" w:rsidP="00FC06D1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0035FA" w:rsidRPr="004C19BC" w:rsidTr="00AA2D5C">
              <w:trPr>
                <w:trHeight w:val="343"/>
              </w:trPr>
              <w:tc>
                <w:tcPr>
                  <w:tcW w:w="2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C19BC">
                    <w:rPr>
                      <w:rFonts w:cs="Arial"/>
                    </w:rPr>
                    <w:t>2027</w:t>
                  </w:r>
                </w:p>
              </w:tc>
              <w:tc>
                <w:tcPr>
                  <w:tcW w:w="1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4C19BC">
                    <w:rPr>
                      <w:rFonts w:cs="Arial"/>
                    </w:rPr>
                    <w:t>5</w:t>
                  </w:r>
                  <w:r w:rsidR="004C19BC">
                    <w:rPr>
                      <w:rFonts w:cs="Arial"/>
                    </w:rPr>
                    <w:t xml:space="preserve"> </w:t>
                  </w:r>
                  <w:r w:rsidRPr="004C19BC">
                    <w:rPr>
                      <w:rFonts w:cs="Arial"/>
                    </w:rPr>
                    <w:t>535,7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4C19BC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4C19BC" w:rsidRDefault="000035FA" w:rsidP="00FC06D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4C19BC">
                    <w:rPr>
                      <w:rFonts w:cs="Arial"/>
                    </w:rPr>
                    <w:t>5</w:t>
                  </w:r>
                  <w:r w:rsidR="004C19BC">
                    <w:rPr>
                      <w:rFonts w:cs="Arial"/>
                    </w:rPr>
                    <w:t xml:space="preserve"> </w:t>
                  </w:r>
                  <w:r w:rsidRPr="004C19BC">
                    <w:rPr>
                      <w:rFonts w:cs="Arial"/>
                    </w:rPr>
                    <w:t>535,7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35FA" w:rsidRPr="004C19BC" w:rsidRDefault="000035FA" w:rsidP="00FC06D1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</w:tbl>
          <w:p w:rsidR="000035FA" w:rsidRPr="004C19BC" w:rsidRDefault="000035FA" w:rsidP="004C19BC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</w:rPr>
            </w:pPr>
          </w:p>
          <w:p w:rsidR="000035FA" w:rsidRPr="004C19BC" w:rsidRDefault="000035FA" w:rsidP="004C19BC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</w:rPr>
            </w:pPr>
            <w:r w:rsidRPr="004C19BC">
              <w:rPr>
                <w:rFonts w:cs="Arial"/>
              </w:rPr>
              <w:t>1.</w:t>
            </w:r>
            <w:r w:rsidR="00215E55" w:rsidRPr="004C19BC">
              <w:rPr>
                <w:rFonts w:cs="Arial"/>
              </w:rPr>
              <w:t>4</w:t>
            </w:r>
            <w:r w:rsidRPr="004C19BC">
              <w:rPr>
                <w:rFonts w:cs="Arial"/>
              </w:rPr>
              <w:t>. Приложения 2,3,4 к муниципальной программе изложить в новой редакции согласно приложению 1,2,3 к настоящему постановлению.</w:t>
            </w:r>
          </w:p>
          <w:p w:rsidR="000035FA" w:rsidRPr="004C19BC" w:rsidRDefault="000035FA" w:rsidP="004C19BC">
            <w:pPr>
              <w:tabs>
                <w:tab w:val="left" w:pos="1560"/>
              </w:tabs>
              <w:ind w:firstLine="709"/>
              <w:rPr>
                <w:rFonts w:cs="Arial"/>
              </w:rPr>
            </w:pPr>
            <w:r w:rsidRPr="004C19BC">
              <w:rPr>
                <w:rFonts w:cs="Arial"/>
              </w:rPr>
              <w:t>2. Опубликовать настоящее постановление в Вестнике муниципальных правовых актов Калачеевского муниципального района Воронежской области.</w:t>
            </w:r>
          </w:p>
          <w:p w:rsidR="000035FA" w:rsidRPr="004C19BC" w:rsidRDefault="000035FA" w:rsidP="004C19BC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</w:rPr>
            </w:pPr>
            <w:r w:rsidRPr="004C19BC">
              <w:rPr>
                <w:rFonts w:cs="Arial"/>
              </w:rPr>
              <w:t>3. Контроль за исполнением настоящего постановления возложить на заместителя главы администрации-руководителя отдела по образованию администрации Калачеевского муниципального района Пономарева А.В.</w:t>
            </w:r>
          </w:p>
        </w:tc>
      </w:tr>
    </w:tbl>
    <w:p w:rsidR="003402C4" w:rsidRPr="004C19BC" w:rsidRDefault="004C19BC" w:rsidP="004C19BC">
      <w:pPr>
        <w:pStyle w:val="ad"/>
        <w:tabs>
          <w:tab w:val="left" w:pos="0"/>
        </w:tabs>
        <w:ind w:firstLine="709"/>
        <w:rPr>
          <w:rFonts w:cs="Arial"/>
          <w:bCs/>
          <w:sz w:val="24"/>
        </w:rPr>
      </w:pPr>
      <w:r>
        <w:rPr>
          <w:rFonts w:cs="Arial"/>
          <w:bCs/>
          <w:sz w:val="24"/>
        </w:rPr>
        <w:lastRenderedPageBreak/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3402C4" w:rsidRPr="00AA0066" w:rsidTr="00AA0066">
        <w:tc>
          <w:tcPr>
            <w:tcW w:w="3284" w:type="dxa"/>
            <w:shd w:val="clear" w:color="auto" w:fill="auto"/>
          </w:tcPr>
          <w:p w:rsidR="003402C4" w:rsidRPr="00AA0066" w:rsidRDefault="003402C4" w:rsidP="00AA0066">
            <w:pPr>
              <w:pStyle w:val="ad"/>
              <w:tabs>
                <w:tab w:val="left" w:pos="0"/>
              </w:tabs>
              <w:ind w:firstLine="0"/>
              <w:rPr>
                <w:rFonts w:cs="Arial"/>
                <w:bCs/>
                <w:sz w:val="24"/>
              </w:rPr>
            </w:pPr>
            <w:r w:rsidRPr="00AA0066">
              <w:rPr>
                <w:rFonts w:cs="Arial"/>
                <w:bCs/>
                <w:sz w:val="24"/>
              </w:rPr>
              <w:t xml:space="preserve">Глава администрации </w:t>
            </w:r>
          </w:p>
          <w:p w:rsidR="003402C4" w:rsidRPr="00AA0066" w:rsidRDefault="003402C4" w:rsidP="00AA0066">
            <w:pPr>
              <w:pStyle w:val="ad"/>
              <w:tabs>
                <w:tab w:val="left" w:pos="0"/>
              </w:tabs>
              <w:ind w:firstLine="0"/>
              <w:rPr>
                <w:rFonts w:cs="Arial"/>
                <w:bCs/>
                <w:sz w:val="24"/>
              </w:rPr>
            </w:pPr>
            <w:r w:rsidRPr="00AA0066">
              <w:rPr>
                <w:rFonts w:cs="Arial"/>
                <w:bCs/>
                <w:sz w:val="24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3402C4" w:rsidRPr="00AA0066" w:rsidRDefault="003402C4" w:rsidP="00AA0066">
            <w:pPr>
              <w:pStyle w:val="ad"/>
              <w:tabs>
                <w:tab w:val="left" w:pos="0"/>
              </w:tabs>
              <w:ind w:firstLine="0"/>
              <w:rPr>
                <w:rFonts w:cs="Arial"/>
                <w:bCs/>
                <w:sz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3402C4" w:rsidRPr="00AA0066" w:rsidRDefault="003402C4" w:rsidP="00AA0066">
            <w:pPr>
              <w:pStyle w:val="ad"/>
              <w:tabs>
                <w:tab w:val="left" w:pos="0"/>
              </w:tabs>
              <w:ind w:firstLine="0"/>
              <w:rPr>
                <w:rFonts w:cs="Arial"/>
                <w:bCs/>
                <w:sz w:val="24"/>
              </w:rPr>
            </w:pPr>
            <w:r w:rsidRPr="00AA0066">
              <w:rPr>
                <w:rFonts w:cs="Arial"/>
                <w:bCs/>
                <w:sz w:val="24"/>
              </w:rPr>
              <w:t>Н.Т. Котолевский</w:t>
            </w:r>
          </w:p>
        </w:tc>
      </w:tr>
    </w:tbl>
    <w:p w:rsidR="000035FA" w:rsidRPr="004C19BC" w:rsidRDefault="000035FA" w:rsidP="004C19BC">
      <w:pPr>
        <w:pStyle w:val="ad"/>
        <w:tabs>
          <w:tab w:val="left" w:pos="0"/>
        </w:tabs>
        <w:ind w:firstLine="709"/>
        <w:rPr>
          <w:rFonts w:cs="Arial"/>
          <w:bCs/>
          <w:sz w:val="24"/>
        </w:rPr>
      </w:pPr>
    </w:p>
    <w:p w:rsidR="000035FA" w:rsidRPr="004C19BC" w:rsidRDefault="004C19BC" w:rsidP="004C19BC">
      <w:pPr>
        <w:pStyle w:val="ad"/>
        <w:tabs>
          <w:tab w:val="left" w:pos="0"/>
        </w:tabs>
        <w:ind w:firstLine="709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</w:t>
      </w:r>
    </w:p>
    <w:p w:rsidR="000035FA" w:rsidRPr="004C19BC" w:rsidRDefault="000035FA" w:rsidP="004C19BC">
      <w:pPr>
        <w:ind w:firstLine="709"/>
        <w:rPr>
          <w:rFonts w:eastAsia="Calibri" w:cs="Arial"/>
          <w:lang w:eastAsia="en-US"/>
        </w:rPr>
        <w:sectPr w:rsidR="000035FA" w:rsidRPr="004C19BC" w:rsidSect="004C19BC">
          <w:headerReference w:type="default" r:id="rId9"/>
          <w:headerReference w:type="first" r:id="rId10"/>
          <w:pgSz w:w="11906" w:h="16838"/>
          <w:pgMar w:top="2268" w:right="567" w:bottom="567" w:left="1701" w:header="708" w:footer="708" w:gutter="0"/>
          <w:cols w:space="708"/>
          <w:titlePg/>
          <w:docGrid w:linePitch="360"/>
        </w:sectPr>
      </w:pPr>
    </w:p>
    <w:p w:rsidR="000035FA" w:rsidRPr="004C19BC" w:rsidRDefault="004C19BC" w:rsidP="003402C4">
      <w:pPr>
        <w:ind w:left="10490" w:firstLine="0"/>
        <w:rPr>
          <w:rFonts w:cs="Arial"/>
          <w:color w:val="000000"/>
        </w:rPr>
      </w:pPr>
      <w:r w:rsidRPr="004C19BC">
        <w:rPr>
          <w:rFonts w:cs="Arial"/>
          <w:color w:val="000000"/>
        </w:rPr>
        <w:lastRenderedPageBreak/>
        <w:t xml:space="preserve"> </w:t>
      </w:r>
      <w:r w:rsidR="000035FA" w:rsidRPr="004C19BC">
        <w:rPr>
          <w:rFonts w:cs="Arial"/>
          <w:color w:val="000000"/>
        </w:rPr>
        <w:t xml:space="preserve">«Приложение № 2 </w:t>
      </w:r>
      <w:r w:rsidRPr="004C19BC">
        <w:rPr>
          <w:rFonts w:cs="Arial"/>
          <w:color w:val="000000"/>
        </w:rPr>
        <w:t xml:space="preserve"> </w:t>
      </w:r>
      <w:r w:rsidR="000035FA" w:rsidRPr="004C19BC">
        <w:rPr>
          <w:rFonts w:cs="Arial"/>
          <w:color w:val="000000"/>
        </w:rPr>
        <w:t>к муниципальной программе "Обеспечение</w:t>
      </w:r>
      <w:r w:rsidRPr="004C19BC">
        <w:rPr>
          <w:rFonts w:cs="Arial"/>
          <w:color w:val="000000"/>
        </w:rPr>
        <w:t xml:space="preserve"> </w:t>
      </w:r>
      <w:r w:rsidR="000035FA" w:rsidRPr="004C19BC">
        <w:rPr>
          <w:rFonts w:cs="Arial"/>
          <w:color w:val="000000"/>
        </w:rPr>
        <w:t>общественного порядка и противодействие</w:t>
      </w:r>
    </w:p>
    <w:p w:rsidR="004C19BC" w:rsidRPr="004C19BC" w:rsidRDefault="004C19BC" w:rsidP="003402C4">
      <w:pPr>
        <w:ind w:left="10490" w:firstLine="0"/>
        <w:rPr>
          <w:rFonts w:cs="Arial"/>
          <w:color w:val="000000"/>
        </w:rPr>
      </w:pPr>
      <w:r w:rsidRPr="004C19BC">
        <w:rPr>
          <w:rFonts w:cs="Arial"/>
          <w:color w:val="000000"/>
        </w:rPr>
        <w:t xml:space="preserve"> </w:t>
      </w:r>
      <w:r w:rsidR="000035FA" w:rsidRPr="004C19BC">
        <w:rPr>
          <w:rFonts w:cs="Arial"/>
          <w:color w:val="000000"/>
        </w:rPr>
        <w:t>преступности" на 2020 - 202</w:t>
      </w:r>
      <w:r w:rsidR="00D56A2A" w:rsidRPr="004C19BC">
        <w:rPr>
          <w:rFonts w:cs="Arial"/>
          <w:color w:val="000000"/>
        </w:rPr>
        <w:t>7</w:t>
      </w:r>
      <w:r w:rsidR="000035FA" w:rsidRPr="004C19BC">
        <w:rPr>
          <w:rFonts w:cs="Arial"/>
          <w:color w:val="000000"/>
        </w:rPr>
        <w:t xml:space="preserve"> годы»</w:t>
      </w:r>
      <w:r w:rsidRPr="004C19BC">
        <w:rPr>
          <w:rFonts w:cs="Arial"/>
          <w:color w:val="000000"/>
        </w:rPr>
        <w:t xml:space="preserve">  </w:t>
      </w:r>
    </w:p>
    <w:p w:rsidR="000035FA" w:rsidRPr="004C19BC" w:rsidRDefault="000035FA" w:rsidP="004C19BC">
      <w:pPr>
        <w:pStyle w:val="ad"/>
        <w:tabs>
          <w:tab w:val="left" w:pos="0"/>
        </w:tabs>
        <w:ind w:firstLine="709"/>
        <w:rPr>
          <w:rFonts w:cs="Arial"/>
          <w:color w:val="000000"/>
          <w:sz w:val="24"/>
        </w:rPr>
      </w:pPr>
      <w:r w:rsidRPr="004C19BC">
        <w:rPr>
          <w:rFonts w:cs="Arial"/>
          <w:bCs/>
          <w:color w:val="000000"/>
          <w:sz w:val="24"/>
        </w:rPr>
        <w:t>Расходы бюджета Калачеевского муниципального района на реализацию муниципальной программы Калачеевского муниципального района «Обеспечение общественного порядка и противодействие преступности» в 2020-2027 годах</w:t>
      </w:r>
    </w:p>
    <w:tbl>
      <w:tblPr>
        <w:tblW w:w="151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59"/>
        <w:gridCol w:w="2668"/>
        <w:gridCol w:w="3174"/>
        <w:gridCol w:w="679"/>
        <w:gridCol w:w="709"/>
        <w:gridCol w:w="992"/>
        <w:gridCol w:w="993"/>
        <w:gridCol w:w="992"/>
        <w:gridCol w:w="850"/>
        <w:gridCol w:w="993"/>
        <w:gridCol w:w="1275"/>
        <w:gridCol w:w="236"/>
      </w:tblGrid>
      <w:tr w:rsidR="000035FA" w:rsidRPr="004C19BC" w:rsidTr="003402C4">
        <w:trPr>
          <w:gridAfter w:val="1"/>
          <w:wAfter w:w="236" w:type="dxa"/>
          <w:trHeight w:val="60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Статус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Наименование ответственного исполнителя, исполнителя - главного распорядителя средств бюджета Калачеевского муниципального района (далее - ГРБС)</w:t>
            </w:r>
          </w:p>
        </w:tc>
        <w:tc>
          <w:tcPr>
            <w:tcW w:w="74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Расходы бюджета по годам реализации программы, тыс. руб.</w:t>
            </w:r>
          </w:p>
        </w:tc>
      </w:tr>
      <w:tr w:rsidR="000035FA" w:rsidRPr="004C19BC" w:rsidTr="003402C4">
        <w:trPr>
          <w:gridAfter w:val="1"/>
          <w:wAfter w:w="236" w:type="dxa"/>
          <w:trHeight w:val="84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2027</w:t>
            </w:r>
          </w:p>
        </w:tc>
      </w:tr>
      <w:tr w:rsidR="000035FA" w:rsidRPr="004C19BC" w:rsidTr="003402C4">
        <w:trPr>
          <w:gridAfter w:val="1"/>
          <w:wAfter w:w="236" w:type="dxa"/>
          <w:trHeight w:val="37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2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11</w:t>
            </w:r>
          </w:p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0035FA" w:rsidRPr="004C19BC" w:rsidTr="003402C4">
        <w:trPr>
          <w:gridAfter w:val="1"/>
          <w:wAfter w:w="236" w:type="dxa"/>
          <w:trHeight w:val="52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МУНИЦИПАЛЬНАЯ ПРОГРАММА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Обеспечение общественного порядка и противодействие преступности в 2020-2027 годах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  <w:lang w:val="en-US"/>
              </w:rPr>
              <w:t>14</w:t>
            </w:r>
            <w:r w:rsidR="004C19BC" w:rsidRPr="004C19BC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4C19BC">
              <w:rPr>
                <w:rFonts w:cs="Arial"/>
                <w:bCs/>
                <w:color w:val="000000"/>
                <w:lang w:val="en-US"/>
              </w:rPr>
              <w:t>101</w:t>
            </w:r>
            <w:r w:rsidRPr="004C19BC">
              <w:rPr>
                <w:rFonts w:cs="Arial"/>
                <w:bCs/>
                <w:color w:val="000000"/>
              </w:rPr>
              <w:t>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20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Pr="004C19BC">
              <w:rPr>
                <w:rFonts w:cs="Arial"/>
                <w:bCs/>
                <w:color w:val="000000"/>
              </w:rPr>
              <w:t>140,2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2</w:t>
            </w:r>
            <w:r w:rsidR="00215E55" w:rsidRPr="004C19BC">
              <w:rPr>
                <w:rFonts w:cs="Arial"/>
                <w:bCs/>
                <w:color w:val="000000"/>
              </w:rPr>
              <w:t>3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="00215E55" w:rsidRPr="004C19BC">
              <w:rPr>
                <w:rFonts w:cs="Arial"/>
                <w:bCs/>
                <w:color w:val="000000"/>
              </w:rPr>
              <w:t>486,1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7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Pr="004C19BC">
              <w:rPr>
                <w:rFonts w:cs="Arial"/>
                <w:bCs/>
                <w:color w:val="000000"/>
              </w:rPr>
              <w:t xml:space="preserve">169,8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7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Pr="004C19BC">
              <w:rPr>
                <w:rFonts w:cs="Arial"/>
                <w:bCs/>
                <w:color w:val="000000"/>
              </w:rPr>
              <w:t>192,1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7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Pr="004C19BC">
              <w:rPr>
                <w:rFonts w:cs="Arial"/>
                <w:bCs/>
                <w:color w:val="000000"/>
              </w:rPr>
              <w:t>192,1</w:t>
            </w:r>
          </w:p>
        </w:tc>
      </w:tr>
      <w:tr w:rsidR="000035FA" w:rsidRPr="004C19BC" w:rsidTr="003402C4">
        <w:trPr>
          <w:gridAfter w:val="1"/>
          <w:wAfter w:w="236" w:type="dxa"/>
          <w:trHeight w:val="657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в том числе по ГРБС: МКУ «ЕДДС и ХТО»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830,3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1</w:t>
            </w:r>
            <w:r w:rsidR="004C19BC" w:rsidRPr="004C19BC">
              <w:rPr>
                <w:rFonts w:cs="Arial"/>
                <w:color w:val="000000"/>
              </w:rPr>
              <w:t xml:space="preserve"> </w:t>
            </w:r>
            <w:r w:rsidRPr="004C19BC">
              <w:rPr>
                <w:rFonts w:cs="Arial"/>
                <w:color w:val="000000"/>
              </w:rPr>
              <w:t>060,1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1 455,0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1 400,00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1 500,00</w:t>
            </w:r>
          </w:p>
        </w:tc>
      </w:tr>
      <w:tr w:rsidR="000035FA" w:rsidRPr="004C19BC" w:rsidTr="003402C4">
        <w:trPr>
          <w:gridAfter w:val="1"/>
          <w:wAfter w:w="236" w:type="dxa"/>
          <w:trHeight w:val="64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13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Pr="004C19BC">
              <w:rPr>
                <w:rFonts w:cs="Arial"/>
                <w:bCs/>
                <w:color w:val="000000"/>
              </w:rPr>
              <w:t>271,5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19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Pr="004C19BC">
              <w:rPr>
                <w:rFonts w:cs="Arial"/>
                <w:bCs/>
                <w:color w:val="000000"/>
              </w:rPr>
              <w:t>080,1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215E55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22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Pr="004C19BC">
              <w:rPr>
                <w:rFonts w:cs="Arial"/>
                <w:bCs/>
                <w:color w:val="000000"/>
              </w:rPr>
              <w:t xml:space="preserve">031,1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5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Pr="004C19BC">
              <w:rPr>
                <w:rFonts w:cs="Arial"/>
                <w:bCs/>
                <w:color w:val="000000"/>
              </w:rPr>
              <w:t>769,8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5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Pr="004C19BC">
              <w:rPr>
                <w:rFonts w:cs="Arial"/>
                <w:bCs/>
                <w:color w:val="000000"/>
              </w:rPr>
              <w:t>692,1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5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Pr="004C19BC">
              <w:rPr>
                <w:rFonts w:cs="Arial"/>
                <w:bCs/>
                <w:color w:val="000000"/>
              </w:rPr>
              <w:t>692,1</w:t>
            </w:r>
          </w:p>
        </w:tc>
      </w:tr>
      <w:tr w:rsidR="000035FA" w:rsidRPr="004C19BC" w:rsidTr="003402C4">
        <w:trPr>
          <w:gridAfter w:val="1"/>
          <w:wAfter w:w="236" w:type="dxa"/>
          <w:trHeight w:val="746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МБУ «Управление по физической культуре и спорту Калачеевского муниципального района»;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4C19BC" w:rsidTr="003402C4">
        <w:trPr>
          <w:gridAfter w:val="1"/>
          <w:wAfter w:w="236" w:type="dxa"/>
          <w:trHeight w:val="37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lastRenderedPageBreak/>
              <w:t>ПОДПРОГРАММА 1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Повышение безопасности дорожного движения в Калачеевском муниципальном районе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577,8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368,2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1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="00215E55" w:rsidRPr="004C19BC">
              <w:rPr>
                <w:rFonts w:cs="Arial"/>
                <w:bCs/>
                <w:color w:val="000000"/>
              </w:rPr>
              <w:t>110,2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153,6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156,4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156,4</w:t>
            </w:r>
          </w:p>
        </w:tc>
      </w:tr>
      <w:tr w:rsidR="000035FA" w:rsidRPr="004C19BC" w:rsidTr="003402C4">
        <w:trPr>
          <w:gridAfter w:val="1"/>
          <w:wAfter w:w="236" w:type="dxa"/>
          <w:trHeight w:val="50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4C19BC" w:rsidTr="003402C4">
        <w:trPr>
          <w:gridAfter w:val="1"/>
          <w:wAfter w:w="236" w:type="dxa"/>
          <w:trHeight w:val="856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МБУ «Управление по физической культуре и спорту Калачеевского муниципального района»;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4C19BC" w:rsidTr="003402C4">
        <w:trPr>
          <w:gridAfter w:val="1"/>
          <w:wAfter w:w="236" w:type="dxa"/>
          <w:trHeight w:val="615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67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577,8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368,2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1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="00215E55" w:rsidRPr="004C19BC">
              <w:rPr>
                <w:rFonts w:cs="Arial"/>
                <w:bCs/>
                <w:color w:val="000000"/>
              </w:rPr>
              <w:t>110,2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153,6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156,4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156,4</w:t>
            </w:r>
          </w:p>
        </w:tc>
      </w:tr>
      <w:tr w:rsidR="000035FA" w:rsidRPr="004C19BC" w:rsidTr="003402C4">
        <w:trPr>
          <w:gridAfter w:val="1"/>
          <w:wAfter w:w="236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Основное мероприятие 1.1 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Повышение правового сознания, предупреждение опасного поведения участников дорожного движения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всего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4C19BC" w:rsidTr="003402C4">
        <w:trPr>
          <w:gridAfter w:val="1"/>
          <w:wAfter w:w="236" w:type="dxa"/>
          <w:trHeight w:val="52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4C19BC" w:rsidTr="003402C4">
        <w:trPr>
          <w:gridAfter w:val="1"/>
          <w:wAfter w:w="236" w:type="dxa"/>
          <w:trHeight w:val="49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4C19BC" w:rsidTr="003402C4">
        <w:trPr>
          <w:gridAfter w:val="1"/>
          <w:wAfter w:w="236" w:type="dxa"/>
          <w:trHeight w:val="62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МБУ «Управление по физической культуре и спорту администрации Калачеевского муниципального района»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4C19BC" w:rsidTr="003402C4">
        <w:trPr>
          <w:gridAfter w:val="1"/>
          <w:wAfter w:w="236" w:type="dxa"/>
          <w:trHeight w:val="173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lastRenderedPageBreak/>
              <w:t>Мероприятие 1.1.1.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Проведение профилактических мероприятий «Такси», «Автобус», «Внимание переезд», «Контроль дорожный знак», «Внимание пешеход»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ОГИБДД отдела МВД России по Калачеевскому району</w:t>
            </w:r>
            <w:r w:rsidRPr="004C19BC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4C19BC" w:rsidTr="003402C4">
        <w:trPr>
          <w:gridAfter w:val="1"/>
          <w:wAfter w:w="236" w:type="dxa"/>
          <w:trHeight w:val="199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Мероприятие 1.1.2.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Организация и проведение смотров и конкурсов по профилактике детского дорожно- транспортного травматизма («Дорожная матаня»)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Отдел по образованию администрации Калачеевского муниципального района, ОГИБДД отдела МВД России по Калачеевскому району (по согласованию), 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4C19BC" w:rsidTr="003402C4">
        <w:trPr>
          <w:gridAfter w:val="1"/>
          <w:wAfter w:w="236" w:type="dxa"/>
          <w:trHeight w:val="226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Мероприятие 1.1.3.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Проведение совещания с руководителями АТП и с владельцами частного пассажирского транспорта по вопросам укрепления дисциплины и безопасности дорожного движения на дорогах района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Отдел строительства,транспорта и ЖКХ администрации Калачеевского муниципального района, ОГИБДД отдела МВД России по Калачеевскому району</w:t>
            </w:r>
            <w:r w:rsidRPr="004C19BC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4C19BC" w:rsidTr="003402C4">
        <w:trPr>
          <w:gridAfter w:val="1"/>
          <w:wAfter w:w="236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Основное мероприяти</w:t>
            </w:r>
            <w:r w:rsidRPr="004C19BC">
              <w:rPr>
                <w:rFonts w:cs="Arial"/>
                <w:bCs/>
                <w:color w:val="000000"/>
              </w:rPr>
              <w:lastRenderedPageBreak/>
              <w:t xml:space="preserve">е 1.2 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lastRenderedPageBreak/>
              <w:t xml:space="preserve">Организационно-контрольная </w:t>
            </w:r>
            <w:r w:rsidRPr="004C19BC">
              <w:rPr>
                <w:rFonts w:cs="Arial"/>
                <w:bCs/>
                <w:color w:val="000000"/>
              </w:rPr>
              <w:lastRenderedPageBreak/>
              <w:t>деятельность в области обеспечения безопасности дорожного движения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lastRenderedPageBreak/>
              <w:t>всего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4C19BC" w:rsidTr="003402C4">
        <w:trPr>
          <w:gridAfter w:val="1"/>
          <w:wAfter w:w="236" w:type="dxa"/>
          <w:trHeight w:val="120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4C19BC" w:rsidTr="003402C4">
        <w:trPr>
          <w:gridAfter w:val="1"/>
          <w:wAfter w:w="236" w:type="dxa"/>
          <w:trHeight w:val="198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lastRenderedPageBreak/>
              <w:t>Мероприятие 1.2.1.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Проведение заседаний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Администрация Калачеевского муниципального района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3402C4">
        <w:trPr>
          <w:gridAfter w:val="1"/>
          <w:wAfter w:w="236" w:type="dxa"/>
          <w:trHeight w:val="17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Мероприятие 1.2.2.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Проведение проверки состояния улично-дорожной сети города и района и содержания Ж/Д переездов и подъездных путей к ним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Комиссия по вопросам улучшения транспортного обслуживания, оценке технического состояния улично-дорожной сети, искусственных сооружений, железнодорожных переездов и обеспечения дорожного движения в районе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4C19BC" w:rsidTr="003402C4">
        <w:trPr>
          <w:gridAfter w:val="1"/>
          <w:wAfter w:w="236" w:type="dxa"/>
          <w:trHeight w:val="126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Мероприятие 1.2.3.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Информирование населения через СМИ о состоянии аварийности и проблемных вопросах по БДД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ОГИБДД отдела МВД России по Калачеевскому району</w:t>
            </w:r>
            <w:r w:rsidRPr="004C19BC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4C19BC" w:rsidTr="003402C4">
        <w:trPr>
          <w:gridAfter w:val="1"/>
          <w:wAfter w:w="236" w:type="dxa"/>
          <w:trHeight w:val="232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lastRenderedPageBreak/>
              <w:t xml:space="preserve"> Мероприятие 1.2.4.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Усиление контроля за наличием, исправностью и применением ремней безопасности, детских удерживающих сидений и иных средств безопасности в автотранспортных средствах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ОГИБДД отдела МВД России по Калачеевкому району</w:t>
            </w:r>
            <w:r w:rsidRPr="004C19BC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4C19BC" w:rsidTr="003402C4">
        <w:trPr>
          <w:gridAfter w:val="1"/>
          <w:wAfter w:w="236" w:type="dxa"/>
          <w:trHeight w:val="22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Мероприятие 1.2.5.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Проведение мониторинга динамики дорожно-транспортного травматизма, изучения общественного мнения по проблемам безопасности дорожного движения.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Комиссия по вопросам улучшения транспортного обслуживания, оценке технического состояния улично-дорожной сети, искусственных сооружений, железнодорожных переездов и обеспечения дорожного движения в районе, ОГИБДД отдела МВД России по Калачеевскому району</w:t>
            </w:r>
            <w:r w:rsidRPr="004C19BC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4C19BC" w:rsidTr="003402C4">
        <w:trPr>
          <w:gridAfter w:val="1"/>
          <w:wAfter w:w="236" w:type="dxa"/>
          <w:trHeight w:val="268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lastRenderedPageBreak/>
              <w:t>Мероприятие 1.2.6.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Проведение анализа мест концентрации ДТП и подготовка предложений по их устранению на рассмотрении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Комиссия по вопросам улучшения транспортного обслуживания, оценке технического состояния улично-дорожной сети, искусственных сооружений, железнодорожных переездов и обеспечения дорожного движения в районе, ОГИБДД отдела МВД России по Калачеевскому району</w:t>
            </w:r>
            <w:r w:rsidRPr="004C19BC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4C19BC" w:rsidTr="003402C4">
        <w:trPr>
          <w:gridAfter w:val="1"/>
          <w:wAfter w:w="236" w:type="dxa"/>
          <w:trHeight w:val="49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Основное мероприятие 1.3.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Предупреждение детского дорожно-транспортного травматизма.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577,8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368,2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1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="00215E55" w:rsidRPr="004C19BC">
              <w:rPr>
                <w:rFonts w:cs="Arial"/>
                <w:bCs/>
                <w:color w:val="000000"/>
              </w:rPr>
              <w:t>110,2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153,6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156,4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156,4</w:t>
            </w:r>
          </w:p>
        </w:tc>
      </w:tr>
      <w:tr w:rsidR="000035FA" w:rsidRPr="004C19BC" w:rsidTr="003402C4">
        <w:trPr>
          <w:gridAfter w:val="1"/>
          <w:wAfter w:w="236" w:type="dxa"/>
          <w:trHeight w:val="62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4C19BC" w:rsidTr="003402C4">
        <w:trPr>
          <w:gridAfter w:val="1"/>
          <w:wAfter w:w="236" w:type="dxa"/>
          <w:trHeight w:val="79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МБУ «Управление по физической культуре и спорту Калачеевского муниципального района»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4C19BC" w:rsidTr="003402C4">
        <w:trPr>
          <w:gridAfter w:val="1"/>
          <w:wAfter w:w="236" w:type="dxa"/>
          <w:trHeight w:val="554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577,8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368,2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1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="00215E55" w:rsidRPr="004C19BC">
              <w:rPr>
                <w:rFonts w:cs="Arial"/>
                <w:bCs/>
                <w:color w:val="00000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153,6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156,4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156,4</w:t>
            </w:r>
          </w:p>
        </w:tc>
      </w:tr>
      <w:tr w:rsidR="000035FA" w:rsidRPr="004C19BC" w:rsidTr="003402C4">
        <w:trPr>
          <w:gridAfter w:val="1"/>
          <w:wAfter w:w="236" w:type="dxa"/>
          <w:trHeight w:val="173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lastRenderedPageBreak/>
              <w:t>Мероприятие 1.3.1.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Участие в проведении акций: «Вежливый водитель»,конкурсов отрядов ЮИД «Безопасное колесо», турниров эрудитов «АВС» 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Отдел по образованию, ОГИБДД отдела МВД России по Калачеевскому району (по согласованию),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187,45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4</w:t>
            </w:r>
            <w:r w:rsidR="00215E55" w:rsidRPr="004C19BC">
              <w:rPr>
                <w:rFonts w:cs="Arial"/>
                <w:bCs/>
                <w:color w:val="000000"/>
              </w:rPr>
              <w:t>52,1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4C19BC" w:rsidTr="003402C4">
        <w:trPr>
          <w:gridAfter w:val="1"/>
          <w:wAfter w:w="236" w:type="dxa"/>
          <w:trHeight w:val="225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Мероприятие 1.3.2.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Проведение тематических совещаний с руководителями АТХ, преподавателями общеобразовательных учреждений по повышению безопасности при перевозке детей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Отдел по образованию администрации Калачеевского муниципального района, ОГИБДД отдела МВД России по Калачеевскому району (по согласованию),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4C19BC" w:rsidTr="003402C4">
        <w:trPr>
          <w:gridAfter w:val="1"/>
          <w:wAfter w:w="236" w:type="dxa"/>
          <w:trHeight w:val="138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Мероприятие 1.3.3.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Оформление маршрутов движения школьных автобусов и паспортов маршрутов.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Отдел по образованию администрации Калачеевского муниципального района, ОГИБДД отдела МВД России по Калачеевскому району (по согласованию),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4C19BC" w:rsidTr="003402C4">
        <w:trPr>
          <w:gridAfter w:val="1"/>
          <w:wAfter w:w="236" w:type="dxa"/>
          <w:trHeight w:val="17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Мероприятие 1.3.4.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Проведение родительских собраний по профилактике и</w:t>
            </w:r>
            <w:r w:rsidR="004C19BC" w:rsidRPr="004C19BC">
              <w:rPr>
                <w:rFonts w:cs="Arial"/>
                <w:color w:val="000000"/>
              </w:rPr>
              <w:t xml:space="preserve"> </w:t>
            </w:r>
            <w:r w:rsidRPr="004C19BC">
              <w:rPr>
                <w:rFonts w:cs="Arial"/>
                <w:color w:val="000000"/>
              </w:rPr>
              <w:t>предупреждению детского дорожно-</w:t>
            </w:r>
            <w:r w:rsidRPr="004C19BC">
              <w:rPr>
                <w:rFonts w:cs="Arial"/>
                <w:color w:val="000000"/>
              </w:rPr>
              <w:lastRenderedPageBreak/>
              <w:t>транспортного травматизма.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lastRenderedPageBreak/>
              <w:t>Отдел по образованию администрации Калачеевского муниципального район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4C19BC" w:rsidTr="003402C4">
        <w:trPr>
          <w:gridAfter w:val="1"/>
          <w:wAfter w:w="236" w:type="dxa"/>
          <w:trHeight w:val="22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lastRenderedPageBreak/>
              <w:t>Мероприятие 1.3.5.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Организация работы в средних общеобразовательных учреждениях по планированию учебных часов на изучение правил дорожного движения и безопасного поведения на дорогах и в транспорте.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3402C4">
        <w:trPr>
          <w:gridAfter w:val="1"/>
          <w:wAfter w:w="236" w:type="dxa"/>
          <w:trHeight w:val="205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Мероприятие 1.3.6.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Включение в планы воспитательной работы образовательных организаций мероприятий по профилактике детского дорожно-транспортного травматизма.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3402C4">
        <w:trPr>
          <w:gridAfter w:val="1"/>
          <w:wAfter w:w="236" w:type="dxa"/>
          <w:trHeight w:val="22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lastRenderedPageBreak/>
              <w:t>Мероприятие 1.3.7.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Размещение на рекламных щитах информации по теме"Профилактика детского дорожно-транспортного травматизма" вблизи общеобразовательных и дошкольных учреждений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4C19BC" w:rsidTr="003402C4">
        <w:trPr>
          <w:gridAfter w:val="1"/>
          <w:wAfter w:w="236" w:type="dxa"/>
          <w:trHeight w:val="70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Мероприятие 1.3.8.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Проведение по каждому факту ДТП с участием ребенка служебного расследования и внеплановых мероприятий среди учащихся и их родителей по предупреждению несчастных случаев на дорогах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Отдел по образованию администрации Калачеевского муниципального район, ОГИБДД отдела МВД России по Калачеевскому району (по согласованию),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4C19BC" w:rsidTr="003402C4">
        <w:trPr>
          <w:gridAfter w:val="1"/>
          <w:wAfter w:w="236" w:type="dxa"/>
          <w:trHeight w:val="126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Мероприятие 1.3.9.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Оборудование автогородка для обучения детей правилами дорожного движения.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МБУ "Отдел по физической культуре,спорту и работе с молодежью", отдел образования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4C19BC" w:rsidTr="003402C4">
        <w:trPr>
          <w:gridAfter w:val="1"/>
          <w:wAfter w:w="236" w:type="dxa"/>
          <w:trHeight w:val="126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Мероприятие 1.3.10.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Безопасность пассажирских перевозок (ГЛОНАСС, Страхование </w:t>
            </w:r>
            <w:r w:rsidRPr="004C19BC">
              <w:rPr>
                <w:rFonts w:cs="Arial"/>
                <w:color w:val="000000"/>
              </w:rPr>
              <w:lastRenderedPageBreak/>
              <w:t xml:space="preserve">транспорта и жизни, техосмотр автобусов) 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lastRenderedPageBreak/>
              <w:t xml:space="preserve">Отдел по образованию администрации Калачеевского муниципального район, ОГИБДД отдела МВД </w:t>
            </w:r>
            <w:r w:rsidRPr="004C19BC">
              <w:rPr>
                <w:rFonts w:cs="Arial"/>
                <w:color w:val="000000"/>
              </w:rPr>
              <w:lastRenderedPageBreak/>
              <w:t>России по Калачеевскому району (по согласованию)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lastRenderedPageBreak/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390,3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368,2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6</w:t>
            </w:r>
            <w:r w:rsidR="00215E55" w:rsidRPr="004C19BC">
              <w:rPr>
                <w:rFonts w:cs="Arial"/>
                <w:bCs/>
                <w:color w:val="000000"/>
              </w:rPr>
              <w:t>58,1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153,6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156,4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156,4</w:t>
            </w:r>
          </w:p>
        </w:tc>
      </w:tr>
      <w:tr w:rsidR="000035FA" w:rsidRPr="004C19BC" w:rsidTr="003402C4">
        <w:trPr>
          <w:gridAfter w:val="1"/>
          <w:wAfter w:w="236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lastRenderedPageBreak/>
              <w:t>ПОДПРОГРАММА 2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Обеспечение общественной безопасности и противодействие преступности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830,3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1</w:t>
            </w:r>
            <w:r w:rsidR="004C19BC" w:rsidRPr="004C19BC">
              <w:rPr>
                <w:rFonts w:cs="Arial"/>
                <w:color w:val="000000"/>
              </w:rPr>
              <w:t xml:space="preserve"> </w:t>
            </w:r>
            <w:r w:rsidRPr="004C19BC">
              <w:rPr>
                <w:rFonts w:cs="Arial"/>
                <w:color w:val="000000"/>
              </w:rPr>
              <w:t>060,1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1 455,0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1</w:t>
            </w:r>
            <w:r w:rsidR="004C19BC" w:rsidRPr="004C19BC">
              <w:rPr>
                <w:rFonts w:cs="Arial"/>
                <w:color w:val="000000"/>
              </w:rPr>
              <w:t xml:space="preserve"> </w:t>
            </w:r>
            <w:r w:rsidRPr="004C19BC">
              <w:rPr>
                <w:rFonts w:cs="Arial"/>
                <w:color w:val="000000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1 500,0</w:t>
            </w:r>
          </w:p>
        </w:tc>
      </w:tr>
      <w:tr w:rsidR="000035FA" w:rsidRPr="004C19BC" w:rsidTr="003402C4">
        <w:trPr>
          <w:gridAfter w:val="1"/>
          <w:wAfter w:w="236" w:type="dxa"/>
          <w:trHeight w:val="531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в том числе по ГРБС: </w:t>
            </w:r>
            <w:r w:rsidRPr="004C19BC">
              <w:rPr>
                <w:rFonts w:cs="Arial"/>
                <w:color w:val="000000"/>
              </w:rPr>
              <w:t>МКУ «ЕДДС и ХТО»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830,3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1</w:t>
            </w:r>
            <w:r w:rsidR="004C19BC" w:rsidRPr="004C19BC">
              <w:rPr>
                <w:rFonts w:cs="Arial"/>
                <w:color w:val="000000"/>
              </w:rPr>
              <w:t xml:space="preserve"> </w:t>
            </w:r>
            <w:r w:rsidRPr="004C19BC">
              <w:rPr>
                <w:rFonts w:cs="Arial"/>
                <w:color w:val="000000"/>
              </w:rPr>
              <w:t>060,1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1 455,0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1</w:t>
            </w:r>
            <w:r w:rsidR="004C19BC" w:rsidRPr="004C19BC">
              <w:rPr>
                <w:rFonts w:cs="Arial"/>
                <w:color w:val="000000"/>
              </w:rPr>
              <w:t xml:space="preserve"> </w:t>
            </w:r>
            <w:r w:rsidRPr="004C19BC">
              <w:rPr>
                <w:rFonts w:cs="Arial"/>
                <w:color w:val="000000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1 500,0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1 500,0</w:t>
            </w:r>
          </w:p>
        </w:tc>
      </w:tr>
      <w:tr w:rsidR="000035FA" w:rsidRPr="004C19BC" w:rsidTr="003402C4">
        <w:trPr>
          <w:gridAfter w:val="1"/>
          <w:wAfter w:w="236" w:type="dxa"/>
          <w:trHeight w:val="48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</w:tr>
      <w:tr w:rsidR="000035FA" w:rsidRPr="004C19BC" w:rsidTr="003402C4">
        <w:trPr>
          <w:gridAfter w:val="1"/>
          <w:wAfter w:w="236" w:type="dxa"/>
          <w:trHeight w:val="676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МБУ «Управление по физической культуре и спорту администрации Калачеевского муниципального района»;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</w:tr>
      <w:tr w:rsidR="000035FA" w:rsidRPr="004C19BC" w:rsidTr="003402C4">
        <w:trPr>
          <w:gridAfter w:val="1"/>
          <w:wAfter w:w="236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Основное мероприятие 2.1 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Создание единой системы противодействия преступности и обеспечения общественной безопасности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</w:tr>
      <w:tr w:rsidR="000035FA" w:rsidRPr="004C19BC" w:rsidTr="003402C4">
        <w:trPr>
          <w:gridAfter w:val="1"/>
          <w:wAfter w:w="236" w:type="dxa"/>
          <w:trHeight w:val="459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</w:tr>
      <w:tr w:rsidR="000035FA" w:rsidRPr="004C19BC" w:rsidTr="003402C4">
        <w:trPr>
          <w:gridAfter w:val="1"/>
          <w:wAfter w:w="236" w:type="dxa"/>
          <w:trHeight w:val="50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</w:tr>
      <w:tr w:rsidR="000035FA" w:rsidRPr="004C19BC" w:rsidTr="003402C4">
        <w:trPr>
          <w:gridAfter w:val="1"/>
          <w:wAfter w:w="236" w:type="dxa"/>
          <w:trHeight w:val="864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МБУ «Управление по физической культуре и спорту Калачеевского муниципального района»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</w:tr>
      <w:tr w:rsidR="000035FA" w:rsidRPr="004C19BC" w:rsidTr="003402C4">
        <w:trPr>
          <w:gridAfter w:val="1"/>
          <w:wAfter w:w="236" w:type="dxa"/>
          <w:trHeight w:val="229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lastRenderedPageBreak/>
              <w:t>Мероприятие 2.1.1.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Рассмотрение вопросов предупреждения безнадзорности, правонарушения среди подростков на заседаниях комиссии по делам несовершеннолетних и защите их прав Калачеевского муниципального района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Комиссия по делам несовершеннолетних и защите их прав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</w:tr>
      <w:tr w:rsidR="000035FA" w:rsidRPr="004C19BC" w:rsidTr="003402C4">
        <w:trPr>
          <w:gridAfter w:val="1"/>
          <w:wAfter w:w="236" w:type="dxa"/>
          <w:trHeight w:val="14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Мероприятие 2.1.2.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Проведение заседаний комиссии с целью оперативного реагирования на изменение наркоситуации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Антинаркотическая комиссия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</w:tr>
      <w:tr w:rsidR="000035FA" w:rsidRPr="004C19BC" w:rsidTr="003402C4">
        <w:trPr>
          <w:gridAfter w:val="1"/>
          <w:wAfter w:w="236" w:type="dxa"/>
          <w:trHeight w:val="260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Мероприятие 2.1.3.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Проведение оперативно-профилактических мероприятий: рейда "Подросток", операции "Каникулы", обеспечение межведомственной координации деятельности органов и учреждений системы </w:t>
            </w:r>
            <w:r w:rsidRPr="004C19BC">
              <w:rPr>
                <w:rFonts w:cs="Arial"/>
                <w:color w:val="000000"/>
              </w:rPr>
              <w:lastRenderedPageBreak/>
              <w:t>профилактики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lastRenderedPageBreak/>
              <w:t>Комиссия по делам несовершеннолетних и защите их прав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</w:tr>
      <w:tr w:rsidR="000035FA" w:rsidRPr="004C19BC" w:rsidTr="003402C4">
        <w:trPr>
          <w:gridAfter w:val="1"/>
          <w:wAfter w:w="236" w:type="dxa"/>
          <w:trHeight w:val="353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lastRenderedPageBreak/>
              <w:t>Мероприятие 2.1.4.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Организация и проведение семинаров для социальных педагогов, заместителей директоров по воспитательной работе, педагогов-психологов по вопросам профилактики асоциального поведения детей и подростков, законодательства РФ по защите законных прав и интересов несовершеннолетних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Комиссия по делам несовершеннолетних и защите их прав, Отдел по образованию администрации Калачеевского муниципального район, МБУ «Управление по физической культуре и спорту Калачеевского муниципального района»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</w:tr>
      <w:tr w:rsidR="000035FA" w:rsidRPr="004C19BC" w:rsidTr="003402C4">
        <w:trPr>
          <w:gridAfter w:val="1"/>
          <w:wAfter w:w="236" w:type="dxa"/>
          <w:trHeight w:val="155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lastRenderedPageBreak/>
              <w:t>Мероприятие 2.1.5.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Обеспечение бесплатного проезда дружинников организации «Афганец» к местам проведения массовых мероприятий и обратно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Комиссия по профилактике правонарушений Калачеевского муниципального района, антитеррористическая комиссия Калачеевского муниципального района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</w:tr>
      <w:tr w:rsidR="000035FA" w:rsidRPr="004C19BC" w:rsidTr="003402C4">
        <w:trPr>
          <w:gridAfter w:val="1"/>
          <w:wAfter w:w="236" w:type="dxa"/>
          <w:trHeight w:val="37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Основное мероприятие 2.2. 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Реализация комплексных мер противодействия злоупотреблению наркотикам и их незаконному обороту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</w:tr>
      <w:tr w:rsidR="000035FA" w:rsidRPr="004C19BC" w:rsidTr="003402C4">
        <w:trPr>
          <w:gridAfter w:val="1"/>
          <w:wAfter w:w="236" w:type="dxa"/>
          <w:trHeight w:val="539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</w:tr>
      <w:tr w:rsidR="000035FA" w:rsidRPr="004C19BC" w:rsidTr="003402C4">
        <w:trPr>
          <w:gridAfter w:val="1"/>
          <w:wAfter w:w="236" w:type="dxa"/>
          <w:trHeight w:val="433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</w:tr>
      <w:tr w:rsidR="000035FA" w:rsidRPr="004C19BC" w:rsidTr="003402C4">
        <w:trPr>
          <w:gridAfter w:val="1"/>
          <w:wAfter w:w="236" w:type="dxa"/>
          <w:trHeight w:val="80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МБУ «Управление по физической культуре и спорту Калачеевского муниципального района»;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</w:tr>
      <w:tr w:rsidR="000035FA" w:rsidRPr="004C19BC" w:rsidTr="003402C4">
        <w:trPr>
          <w:gridAfter w:val="1"/>
          <w:wAfter w:w="236" w:type="dxa"/>
          <w:trHeight w:val="1103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Мероприятие 2.2.1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Проведение всероссийских профилактических операций: "Мак", "Канал"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Антинаркотическая комиссия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</w:tr>
      <w:tr w:rsidR="000035FA" w:rsidRPr="004C19BC" w:rsidTr="003402C4">
        <w:trPr>
          <w:gridAfter w:val="1"/>
          <w:wAfter w:w="236" w:type="dxa"/>
          <w:trHeight w:val="963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Мероприятие 2.2.2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Проведение оперативно-профилактической операции "Ночь", "Школа"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Антинаркотическая комиссия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</w:tr>
      <w:tr w:rsidR="000035FA" w:rsidRPr="004C19BC" w:rsidTr="003402C4">
        <w:trPr>
          <w:gridAfter w:val="1"/>
          <w:wAfter w:w="236" w:type="dxa"/>
          <w:trHeight w:val="135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lastRenderedPageBreak/>
              <w:t xml:space="preserve"> Мероприятие 2.2.3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Проведение социально-психологического тестирования обучающихся.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</w:tr>
      <w:tr w:rsidR="000035FA" w:rsidRPr="004C19BC" w:rsidTr="003402C4">
        <w:trPr>
          <w:gridAfter w:val="1"/>
          <w:wAfter w:w="236" w:type="dxa"/>
          <w:trHeight w:val="133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Мероприятие 2.2.4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Информирование населения через СМИ о проблемах распространения наркомании среди населения города и района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Антинаркотическая комиссия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</w:tr>
      <w:tr w:rsidR="000035FA" w:rsidRPr="004C19BC" w:rsidTr="003402C4">
        <w:trPr>
          <w:gridAfter w:val="1"/>
          <w:wAfter w:w="236" w:type="dxa"/>
          <w:trHeight w:val="5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Мероприятие 2.2.5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Организация работы Совета по профилактике безнадзорности, правонарушений, наркомании среди несовершеннолетних и пропаганде здорового образа жизни в организациях осуществляющих образовательную деятельность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</w:tr>
      <w:tr w:rsidR="000035FA" w:rsidRPr="004C19BC" w:rsidTr="003402C4">
        <w:trPr>
          <w:gridAfter w:val="1"/>
          <w:wAfter w:w="236" w:type="dxa"/>
          <w:trHeight w:val="169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Мероприятие 2.2.6.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Распространение иллюстрированных печатных изданий, направленных на профилактику незаконного потребления </w:t>
            </w:r>
            <w:r w:rsidRPr="004C19BC">
              <w:rPr>
                <w:rFonts w:cs="Arial"/>
                <w:color w:val="000000"/>
              </w:rPr>
              <w:lastRenderedPageBreak/>
              <w:t>наркотиков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lastRenderedPageBreak/>
              <w:t xml:space="preserve">Комиссия по делам несовершеннолетних и защите их прав, МБУ «Управление по физической культуре и спорту Калачеевского муниципального района» 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</w:tr>
      <w:tr w:rsidR="000035FA" w:rsidRPr="004C19BC" w:rsidTr="003402C4">
        <w:trPr>
          <w:gridAfter w:val="1"/>
          <w:wAfter w:w="236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lastRenderedPageBreak/>
              <w:t>Основное</w:t>
            </w:r>
          </w:p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мероприятие 2.3. 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Содействие снижению уровня правонарушений в районе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830,3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1</w:t>
            </w:r>
            <w:r w:rsidR="004C19BC" w:rsidRPr="004C19BC">
              <w:rPr>
                <w:rFonts w:cs="Arial"/>
                <w:color w:val="000000"/>
              </w:rPr>
              <w:t xml:space="preserve"> </w:t>
            </w:r>
            <w:r w:rsidRPr="004C19BC">
              <w:rPr>
                <w:rFonts w:cs="Arial"/>
                <w:color w:val="000000"/>
              </w:rPr>
              <w:t>060,1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1 455,0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1 400,0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1 500,0</w:t>
            </w:r>
          </w:p>
        </w:tc>
      </w:tr>
      <w:tr w:rsidR="000035FA" w:rsidRPr="004C19BC" w:rsidTr="003402C4">
        <w:trPr>
          <w:gridAfter w:val="1"/>
          <w:wAfter w:w="236" w:type="dxa"/>
          <w:trHeight w:val="409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в том числе по ГРБС: </w:t>
            </w:r>
            <w:r w:rsidRPr="004C19BC">
              <w:rPr>
                <w:rFonts w:cs="Arial"/>
                <w:color w:val="000000"/>
              </w:rPr>
              <w:t>МКУ «ЕДДС и ХТО»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830,3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1</w:t>
            </w:r>
            <w:r w:rsidR="004C19BC" w:rsidRPr="004C19BC">
              <w:rPr>
                <w:rFonts w:cs="Arial"/>
                <w:color w:val="000000"/>
              </w:rPr>
              <w:t xml:space="preserve"> </w:t>
            </w:r>
            <w:r w:rsidRPr="004C19BC">
              <w:rPr>
                <w:rFonts w:cs="Arial"/>
                <w:color w:val="000000"/>
              </w:rPr>
              <w:t>060,1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1 455,0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1 400,0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1 500,0</w:t>
            </w:r>
          </w:p>
        </w:tc>
      </w:tr>
      <w:tr w:rsidR="000035FA" w:rsidRPr="004C19BC" w:rsidTr="003402C4">
        <w:trPr>
          <w:gridAfter w:val="1"/>
          <w:wAfter w:w="236" w:type="dxa"/>
          <w:trHeight w:val="701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МБУ «Управление по физической культуре и спорту Калачеевского муниципального района»;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</w:tr>
      <w:tr w:rsidR="000035FA" w:rsidRPr="004C19BC" w:rsidTr="003402C4">
        <w:trPr>
          <w:gridAfter w:val="1"/>
          <w:wAfter w:w="236" w:type="dxa"/>
          <w:trHeight w:val="513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</w:tr>
      <w:tr w:rsidR="000035FA" w:rsidRPr="004C19BC" w:rsidTr="003402C4">
        <w:trPr>
          <w:gridAfter w:val="1"/>
          <w:wAfter w:w="236" w:type="dxa"/>
          <w:trHeight w:val="1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Антинаркотическая комиссия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</w:tr>
      <w:tr w:rsidR="000035FA" w:rsidRPr="004C19BC" w:rsidTr="003402C4">
        <w:trPr>
          <w:gridAfter w:val="1"/>
          <w:wAfter w:w="236" w:type="dxa"/>
          <w:trHeight w:val="144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Мероприятие 2.3.1.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Организация и проведение акций: «Скажи наркотикам -нет", "Сигареты на конфету!", "Спид не спит".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МБУ «Управление по физической культуре и спорту Калачеевского муниципального район»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</w:tr>
      <w:tr w:rsidR="000035FA" w:rsidRPr="004C19BC" w:rsidTr="003402C4">
        <w:trPr>
          <w:gridAfter w:val="1"/>
          <w:wAfter w:w="236" w:type="dxa"/>
          <w:trHeight w:val="142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Мероприятие 2.3.2.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Проведение районного конкурса творческих работ на тему "Нет наркотикам" (рисунков, плакатов, </w:t>
            </w:r>
            <w:r w:rsidRPr="004C19BC">
              <w:rPr>
                <w:rFonts w:cs="Arial"/>
                <w:color w:val="000000"/>
              </w:rPr>
              <w:lastRenderedPageBreak/>
              <w:t>сочинений и т.д.)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lastRenderedPageBreak/>
              <w:br/>
              <w:t xml:space="preserve">МБУ «Управление по физической культуре и спорту Калачеевского муниципального района»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</w:tr>
      <w:tr w:rsidR="000035FA" w:rsidRPr="004C19BC" w:rsidTr="003402C4">
        <w:trPr>
          <w:gridAfter w:val="1"/>
          <w:wAfter w:w="236" w:type="dxa"/>
          <w:trHeight w:val="10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lastRenderedPageBreak/>
              <w:t>Мероприятие 2.3.3.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Разработка планов совместной деятельности по профилактике правонарушений и преступлений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Комиссия по делам несовершеннолетних и защите их прав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</w:tr>
      <w:tr w:rsidR="000035FA" w:rsidRPr="004C19BC" w:rsidTr="003402C4">
        <w:trPr>
          <w:gridAfter w:val="1"/>
          <w:wAfter w:w="236" w:type="dxa"/>
          <w:trHeight w:val="1980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Мероприятие 2.3.4.</w:t>
            </w:r>
          </w:p>
        </w:tc>
        <w:tc>
          <w:tcPr>
            <w:tcW w:w="26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Проведение круглых столов,бесед по проблемам асоциальных проявлений в молодежной среде, в том числе с привлечением специалистов</w:t>
            </w:r>
          </w:p>
        </w:tc>
        <w:tc>
          <w:tcPr>
            <w:tcW w:w="317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Комиссия по делам несовершеннолетних и защите их прав, Отдел по образованию , МБУ «Управление по физической культуре и спорту Калачеевского муниципального района» </w:t>
            </w:r>
          </w:p>
        </w:tc>
        <w:tc>
          <w:tcPr>
            <w:tcW w:w="67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</w:tr>
      <w:tr w:rsidR="000035FA" w:rsidRPr="004C19BC" w:rsidTr="003402C4">
        <w:trPr>
          <w:gridAfter w:val="1"/>
          <w:wAfter w:w="236" w:type="dxa"/>
          <w:trHeight w:val="13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Мероприятие 2.3.5.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Совместно с представителями родительской общественности проводить разъяснительную работу на родительских собраниях по предупреждению правонарушений и преступлений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</w:tr>
      <w:tr w:rsidR="000035FA" w:rsidRPr="004C19BC" w:rsidTr="003402C4">
        <w:trPr>
          <w:gridAfter w:val="1"/>
          <w:wAfter w:w="236" w:type="dxa"/>
          <w:trHeight w:val="13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lastRenderedPageBreak/>
              <w:t>Мероприятие 2.3.6.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«Безопасный город»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МКУ «ЕДДС и ХТО»</w:t>
            </w:r>
          </w:p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830,0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1 060,1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1 455,0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1 400,0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1 500,0</w:t>
            </w:r>
          </w:p>
        </w:tc>
      </w:tr>
      <w:tr w:rsidR="000035FA" w:rsidRPr="004C19BC" w:rsidTr="003402C4">
        <w:trPr>
          <w:gridAfter w:val="1"/>
          <w:wAfter w:w="236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ПОДПРОГРАММА 3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Профилактика терроризма и экстремизма, минимизации и ликвидации последствий проявлений терроризма и экстремизма на территории Калачеевского муниципального района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12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Pr="004C19BC">
              <w:rPr>
                <w:rFonts w:cs="Arial"/>
                <w:bCs/>
                <w:color w:val="000000"/>
              </w:rPr>
              <w:t>693,7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18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Pr="004C19BC">
              <w:rPr>
                <w:rFonts w:cs="Arial"/>
                <w:bCs/>
                <w:color w:val="000000"/>
              </w:rPr>
              <w:t>711,9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215E55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20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Pr="004C19BC">
              <w:rPr>
                <w:rFonts w:cs="Arial"/>
                <w:bCs/>
                <w:color w:val="000000"/>
              </w:rPr>
              <w:t>920,9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5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Pr="004C19BC">
              <w:rPr>
                <w:rFonts w:cs="Arial"/>
                <w:bCs/>
                <w:color w:val="000000"/>
              </w:rPr>
              <w:t>616,2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5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Pr="004C19BC">
              <w:rPr>
                <w:rFonts w:cs="Arial"/>
                <w:bCs/>
                <w:color w:val="000000"/>
              </w:rPr>
              <w:t>535,7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5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Pr="004C19BC">
              <w:rPr>
                <w:rFonts w:cs="Arial"/>
                <w:bCs/>
                <w:color w:val="000000"/>
              </w:rPr>
              <w:t>535,7</w:t>
            </w:r>
          </w:p>
        </w:tc>
      </w:tr>
      <w:tr w:rsidR="000035FA" w:rsidRPr="004C19BC" w:rsidTr="003402C4">
        <w:trPr>
          <w:gridAfter w:val="1"/>
          <w:wAfter w:w="236" w:type="dxa"/>
          <w:trHeight w:val="75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в том числе по ГРБС:администрация Калачеевского муниципального района: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4C19BC" w:rsidTr="003402C4">
        <w:trPr>
          <w:gridAfter w:val="1"/>
          <w:wAfter w:w="236" w:type="dxa"/>
          <w:trHeight w:val="60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12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Pr="004C19BC">
              <w:rPr>
                <w:rFonts w:cs="Arial"/>
                <w:bCs/>
                <w:color w:val="000000"/>
              </w:rPr>
              <w:t>693,7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18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Pr="004C19BC">
              <w:rPr>
                <w:rFonts w:cs="Arial"/>
                <w:bCs/>
                <w:color w:val="000000"/>
              </w:rPr>
              <w:t>711,9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6F78E6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20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Pr="004C19BC">
              <w:rPr>
                <w:rFonts w:cs="Arial"/>
                <w:bCs/>
                <w:color w:val="000000"/>
              </w:rPr>
              <w:t>920,9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5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Pr="004C19BC">
              <w:rPr>
                <w:rFonts w:cs="Arial"/>
                <w:bCs/>
                <w:color w:val="000000"/>
              </w:rPr>
              <w:t>616,2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5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Pr="004C19BC">
              <w:rPr>
                <w:rFonts w:cs="Arial"/>
                <w:bCs/>
                <w:color w:val="000000"/>
              </w:rPr>
              <w:t>535,7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5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Pr="004C19BC">
              <w:rPr>
                <w:rFonts w:cs="Arial"/>
                <w:bCs/>
                <w:color w:val="000000"/>
              </w:rPr>
              <w:t>535,7</w:t>
            </w:r>
          </w:p>
        </w:tc>
      </w:tr>
      <w:tr w:rsidR="000035FA" w:rsidRPr="004C19BC" w:rsidTr="003402C4">
        <w:trPr>
          <w:gridAfter w:val="1"/>
          <w:wAfter w:w="236" w:type="dxa"/>
          <w:trHeight w:val="842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МБУ «Управление по физической культуре и спорту администрации Калачеевского муниципального района»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4C19BC" w:rsidTr="003402C4">
        <w:trPr>
          <w:gridAfter w:val="1"/>
          <w:wAfter w:w="236" w:type="dxa"/>
          <w:trHeight w:val="40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Основное мероприятие 3.1 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Организация и проведение мероприятийинформационно-пропагандистского характера информационно-пропагандистского характера 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4C19BC" w:rsidTr="003402C4">
        <w:trPr>
          <w:gridAfter w:val="1"/>
          <w:wAfter w:w="236" w:type="dxa"/>
          <w:trHeight w:val="543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в том числе по ГРБС:администрация Калачеевского муниципального района: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4C19BC" w:rsidTr="003402C4">
        <w:trPr>
          <w:gridAfter w:val="1"/>
          <w:wAfter w:w="236" w:type="dxa"/>
          <w:trHeight w:val="58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67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4C19BC" w:rsidTr="003402C4">
        <w:trPr>
          <w:gridAfter w:val="1"/>
          <w:wAfter w:w="236" w:type="dxa"/>
          <w:trHeight w:val="838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МБУ «Управление по физической культуре и спорту Калачеевского муниципального района» 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4C19BC" w:rsidTr="003402C4">
        <w:trPr>
          <w:gridAfter w:val="1"/>
          <w:wAfter w:w="236" w:type="dxa"/>
          <w:trHeight w:val="12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lastRenderedPageBreak/>
              <w:t>Мероприятие 3.1.1.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Разработка мер, направленных на предупреждение экстремистской деятельности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Комиссия по противодействию экстремизму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3402C4">
        <w:trPr>
          <w:gridAfter w:val="1"/>
          <w:wAfter w:w="236" w:type="dxa"/>
          <w:trHeight w:val="973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Мероприятие 3.1.2.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Проведение цикла "Круглых столов", лекций, семинаров.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МКУ «Управление по физической культуре и спорту Калачеевского муниципального района», отдел по образованию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3402C4">
        <w:trPr>
          <w:gridAfter w:val="1"/>
          <w:wAfter w:w="236" w:type="dxa"/>
          <w:trHeight w:val="94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Мероприятие 3.1.3.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Организация встреч молодежи с представителями религиозных конфессий.</w:t>
            </w:r>
          </w:p>
        </w:tc>
        <w:tc>
          <w:tcPr>
            <w:tcW w:w="3174" w:type="dxa"/>
            <w:shd w:val="clear" w:color="auto" w:fill="FFFFFF"/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МКУ «Управление по физической культуре и спорту Калачеевского муниципального района» 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3402C4">
        <w:trPr>
          <w:gridAfter w:val="1"/>
          <w:wAfter w:w="236" w:type="dxa"/>
          <w:trHeight w:val="22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Мероприятие 3.1.4.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Информирование населения района по вопросам противодействия терроризму, предупреждению террористических актов, поведения в чрезвычайных ситуациях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Комиссия Калачеевского муниципального района по профилактике правонарушений, антитеррористическая комиссия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4C19BC" w:rsidTr="003402C4">
        <w:trPr>
          <w:gridAfter w:val="1"/>
          <w:wAfter w:w="236" w:type="dxa"/>
          <w:trHeight w:val="176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Мероприятие 3.1.5.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Проведение заседаний Антитеррористической комиссии Калачеевского муниципального района и Комиссии </w:t>
            </w:r>
            <w:r w:rsidRPr="004C19BC">
              <w:rPr>
                <w:rFonts w:cs="Arial"/>
                <w:color w:val="000000"/>
              </w:rPr>
              <w:lastRenderedPageBreak/>
              <w:t>по противодействию экстремизму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lastRenderedPageBreak/>
              <w:t>Антитеррористическая комиссия, Комиссия по противодействию экстремизму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4C19BC" w:rsidTr="003402C4">
        <w:trPr>
          <w:gridAfter w:val="1"/>
          <w:wAfter w:w="236" w:type="dxa"/>
          <w:trHeight w:val="282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lastRenderedPageBreak/>
              <w:t>Мероприятие 3.1.6.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Организация взаимодействия с отделом ОМВД России по Калачеевскому району, отделом УФСБ России по Воронежской области в г.Павловск по вопросам координации действий в профилактике терроризма и экстремизма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Комиссия Калачеевского муниципального района по профилактике правонарушений , антитеррористическая комиссия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4C19BC" w:rsidTr="003402C4">
        <w:trPr>
          <w:gridAfter w:val="1"/>
          <w:wAfter w:w="236" w:type="dxa"/>
          <w:trHeight w:val="276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Основное мероприятие 3.2 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Проведение организационно-профилактических мероприятий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4C19BC" w:rsidTr="003402C4">
        <w:trPr>
          <w:gridAfter w:val="1"/>
          <w:wAfter w:w="236" w:type="dxa"/>
          <w:trHeight w:val="55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в том числе по ГРБС:администрация Калачеевского муниципального района: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4C19BC" w:rsidTr="003402C4">
        <w:trPr>
          <w:gridAfter w:val="1"/>
          <w:wAfter w:w="236" w:type="dxa"/>
          <w:trHeight w:val="55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4C19BC" w:rsidTr="003402C4">
        <w:trPr>
          <w:gridAfter w:val="1"/>
          <w:wAfter w:w="236" w:type="dxa"/>
          <w:trHeight w:val="180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lastRenderedPageBreak/>
              <w:t>Мероприятие 3.2.1.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Разработка плана мероприятий по предупреждению террористических актов в учреждениях образования и социальной сферы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Антитеррористическая комиссия, Комиссия по противодействию экстремизму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3402C4">
        <w:trPr>
          <w:gridAfter w:val="1"/>
          <w:wAfter w:w="236" w:type="dxa"/>
          <w:trHeight w:val="12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Мероприятие 3.2.2.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Проведение комплексных обследований объектов жизнеобеспечения, потенциально опасных объектов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Антитеррористическая комиссия, Комиссия по противодействию экстремизму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3402C4">
        <w:trPr>
          <w:gridAfter w:val="1"/>
          <w:wAfter w:w="236" w:type="dxa"/>
          <w:trHeight w:val="722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Мероприятие 3.3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Оснащение техническими средствами обеспечения безопасности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 </w:t>
            </w:r>
          </w:p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 </w:t>
            </w:r>
          </w:p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 </w:t>
            </w:r>
          </w:p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 </w:t>
            </w:r>
          </w:p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 </w:t>
            </w:r>
          </w:p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 </w:t>
            </w:r>
          </w:p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 </w:t>
            </w:r>
          </w:p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 </w:t>
            </w:r>
          </w:p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 </w:t>
            </w:r>
          </w:p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 </w:t>
            </w:r>
          </w:p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 </w:t>
            </w:r>
          </w:p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 </w:t>
            </w:r>
          </w:p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 </w:t>
            </w:r>
          </w:p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 </w:t>
            </w:r>
          </w:p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 </w:t>
            </w:r>
          </w:p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 </w:t>
            </w:r>
          </w:p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4C19BC" w:rsidTr="003402C4">
        <w:trPr>
          <w:gridAfter w:val="1"/>
          <w:wAfter w:w="236" w:type="dxa"/>
          <w:trHeight w:val="429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3402C4">
        <w:trPr>
          <w:gridAfter w:val="1"/>
          <w:wAfter w:w="236" w:type="dxa"/>
          <w:trHeight w:val="60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 </w:t>
            </w:r>
          </w:p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 </w:t>
            </w:r>
          </w:p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 </w:t>
            </w:r>
          </w:p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 </w:t>
            </w:r>
          </w:p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 </w:t>
            </w:r>
          </w:p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 </w:t>
            </w:r>
          </w:p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 </w:t>
            </w:r>
          </w:p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 </w:t>
            </w:r>
          </w:p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 </w:t>
            </w:r>
          </w:p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 </w:t>
            </w:r>
          </w:p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 </w:t>
            </w:r>
          </w:p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 </w:t>
            </w:r>
          </w:p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 </w:t>
            </w:r>
          </w:p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 </w:t>
            </w:r>
          </w:p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 </w:t>
            </w:r>
          </w:p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 </w:t>
            </w:r>
          </w:p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4C19BC" w:rsidTr="003402C4">
        <w:trPr>
          <w:trHeight w:val="276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Основное</w:t>
            </w:r>
          </w:p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мероприятие 3.4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Осуществление охраны образовательных учреждений 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всего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  <w:lang w:val="en-US"/>
              </w:rPr>
            </w:pPr>
            <w:r w:rsidRPr="004C19BC">
              <w:rPr>
                <w:rFonts w:cs="Arial"/>
                <w:bCs/>
                <w:color w:val="000000"/>
              </w:rPr>
              <w:t>9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Pr="004C19BC">
              <w:rPr>
                <w:rFonts w:cs="Arial"/>
                <w:bCs/>
                <w:color w:val="000000"/>
              </w:rPr>
              <w:t>603,5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17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Pr="004C19BC">
              <w:rPr>
                <w:rFonts w:cs="Arial"/>
                <w:bCs/>
                <w:color w:val="000000"/>
              </w:rPr>
              <w:t>547,8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6F78E6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19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Pr="004C19BC">
              <w:rPr>
                <w:rFonts w:cs="Arial"/>
                <w:bCs/>
                <w:color w:val="000000"/>
              </w:rPr>
              <w:t>764,0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5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Pr="004C19BC">
              <w:rPr>
                <w:rFonts w:cs="Arial"/>
                <w:bCs/>
                <w:color w:val="000000"/>
              </w:rPr>
              <w:t>217,5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5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Pr="004C19BC">
              <w:rPr>
                <w:rFonts w:cs="Arial"/>
                <w:bCs/>
                <w:color w:val="000000"/>
              </w:rPr>
              <w:t>128,8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5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Pr="004C19BC">
              <w:rPr>
                <w:rFonts w:cs="Arial"/>
                <w:bCs/>
                <w:color w:val="000000"/>
              </w:rPr>
              <w:t>128,8</w:t>
            </w:r>
          </w:p>
        </w:tc>
        <w:tc>
          <w:tcPr>
            <w:tcW w:w="236" w:type="dxa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</w:tr>
      <w:tr w:rsidR="000035FA" w:rsidRPr="004C19BC" w:rsidTr="003402C4">
        <w:trPr>
          <w:trHeight w:val="276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</w:tr>
      <w:tr w:rsidR="000035FA" w:rsidRPr="004C19BC" w:rsidTr="003402C4">
        <w:trPr>
          <w:trHeight w:val="276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  <w:lang w:val="en-US"/>
              </w:rPr>
            </w:pPr>
            <w:r w:rsidRPr="004C19BC">
              <w:rPr>
                <w:rFonts w:cs="Arial"/>
                <w:bCs/>
                <w:color w:val="000000"/>
              </w:rPr>
              <w:t>9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Pr="004C19BC">
              <w:rPr>
                <w:rFonts w:cs="Arial"/>
                <w:bCs/>
                <w:color w:val="000000"/>
              </w:rPr>
              <w:t>603,5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17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Pr="004C19BC">
              <w:rPr>
                <w:rFonts w:cs="Arial"/>
                <w:bCs/>
                <w:color w:val="000000"/>
              </w:rPr>
              <w:t>547,8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6F78E6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19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Pr="004C19BC">
              <w:rPr>
                <w:rFonts w:cs="Arial"/>
                <w:bCs/>
                <w:color w:val="000000"/>
              </w:rPr>
              <w:t>764,0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5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Pr="004C19BC">
              <w:rPr>
                <w:rFonts w:cs="Arial"/>
                <w:bCs/>
                <w:color w:val="000000"/>
              </w:rPr>
              <w:t>217,5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5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Pr="004C19BC">
              <w:rPr>
                <w:rFonts w:cs="Arial"/>
                <w:bCs/>
                <w:color w:val="000000"/>
              </w:rPr>
              <w:t>128,8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5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Pr="004C19BC">
              <w:rPr>
                <w:rFonts w:cs="Arial"/>
                <w:bCs/>
                <w:color w:val="000000"/>
              </w:rPr>
              <w:t>128,8</w:t>
            </w:r>
          </w:p>
        </w:tc>
        <w:tc>
          <w:tcPr>
            <w:tcW w:w="236" w:type="dxa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</w:tr>
      <w:tr w:rsidR="000035FA" w:rsidRPr="004C19BC" w:rsidTr="003402C4">
        <w:trPr>
          <w:trHeight w:val="562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Основное</w:t>
            </w:r>
          </w:p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мероприятие 3.5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Обеспечение круглосуточного видеонаблюдения, контроля доступа (Домофон) в образовательных учреждениях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всего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3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Pr="004C19BC">
              <w:rPr>
                <w:rFonts w:cs="Arial"/>
                <w:bCs/>
                <w:color w:val="000000"/>
              </w:rPr>
              <w:t>090,2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1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Pr="004C19BC">
              <w:rPr>
                <w:rFonts w:cs="Arial"/>
                <w:bCs/>
                <w:color w:val="000000"/>
              </w:rPr>
              <w:t>164,1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6F78E6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1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Pr="004C19BC">
              <w:rPr>
                <w:rFonts w:cs="Arial"/>
                <w:bCs/>
                <w:color w:val="000000"/>
              </w:rPr>
              <w:t>156,9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398,7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406,9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406,9</w:t>
            </w:r>
          </w:p>
        </w:tc>
        <w:tc>
          <w:tcPr>
            <w:tcW w:w="236" w:type="dxa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</w:tr>
      <w:tr w:rsidR="000035FA" w:rsidRPr="004C19BC" w:rsidTr="003402C4">
        <w:trPr>
          <w:trHeight w:val="562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</w:tr>
      <w:tr w:rsidR="000035FA" w:rsidRPr="004C19BC" w:rsidTr="003402C4">
        <w:trPr>
          <w:trHeight w:val="562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3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Pr="004C19BC">
              <w:rPr>
                <w:rFonts w:cs="Arial"/>
                <w:bCs/>
                <w:color w:val="000000"/>
              </w:rPr>
              <w:t>090,2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1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Pr="004C19BC">
              <w:rPr>
                <w:rFonts w:cs="Arial"/>
                <w:bCs/>
                <w:color w:val="000000"/>
              </w:rPr>
              <w:t>164,1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1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="006F78E6" w:rsidRPr="004C19BC">
              <w:rPr>
                <w:rFonts w:cs="Arial"/>
                <w:bCs/>
                <w:color w:val="000000"/>
              </w:rPr>
              <w:t>156,9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398,7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406,9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406,9</w:t>
            </w:r>
          </w:p>
        </w:tc>
        <w:tc>
          <w:tcPr>
            <w:tcW w:w="236" w:type="dxa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</w:tr>
    </w:tbl>
    <w:p w:rsidR="000035FA" w:rsidRPr="004C19BC" w:rsidRDefault="000035FA" w:rsidP="004C19BC">
      <w:pPr>
        <w:ind w:firstLine="709"/>
        <w:rPr>
          <w:rFonts w:cs="Arial"/>
          <w:color w:val="000000"/>
        </w:rPr>
      </w:pPr>
    </w:p>
    <w:p w:rsidR="000035FA" w:rsidRPr="004C19BC" w:rsidRDefault="000035FA" w:rsidP="004C19BC">
      <w:pPr>
        <w:ind w:firstLine="709"/>
        <w:rPr>
          <w:rFonts w:cs="Arial"/>
          <w:color w:val="000000"/>
        </w:rPr>
        <w:sectPr w:rsidR="000035FA" w:rsidRPr="004C19BC" w:rsidSect="004C19BC">
          <w:headerReference w:type="default" r:id="rId11"/>
          <w:headerReference w:type="first" r:id="rId12"/>
          <w:pgSz w:w="16838" w:h="11906" w:orient="landscape"/>
          <w:pgMar w:top="2268" w:right="567" w:bottom="567" w:left="1701" w:header="720" w:footer="720" w:gutter="0"/>
          <w:cols w:space="720"/>
          <w:titlePg/>
          <w:docGrid w:linePitch="381"/>
        </w:sectPr>
      </w:pPr>
    </w:p>
    <w:tbl>
      <w:tblPr>
        <w:tblW w:w="146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108"/>
        <w:gridCol w:w="4502"/>
      </w:tblGrid>
      <w:tr w:rsidR="000035FA" w:rsidRPr="004C19BC" w:rsidTr="00AA2D5C">
        <w:trPr>
          <w:trHeight w:val="856"/>
        </w:trPr>
        <w:tc>
          <w:tcPr>
            <w:tcW w:w="10108" w:type="dxa"/>
            <w:vAlign w:val="center"/>
            <w:hideMark/>
          </w:tcPr>
          <w:p w:rsidR="000035FA" w:rsidRPr="004C19BC" w:rsidRDefault="000035FA" w:rsidP="004C19BC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4502" w:type="dxa"/>
            <w:noWrap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«Приложение № 3 к муниципальной программе "Обеспечение общественного порядка и противодействие преступности" на 2020 - 202</w:t>
            </w:r>
            <w:r w:rsidR="00E348A0" w:rsidRPr="004C19BC">
              <w:rPr>
                <w:rFonts w:cs="Arial"/>
                <w:color w:val="000000"/>
              </w:rPr>
              <w:t>7</w:t>
            </w:r>
            <w:r w:rsidRPr="004C19BC">
              <w:rPr>
                <w:rFonts w:cs="Arial"/>
                <w:color w:val="000000"/>
              </w:rPr>
              <w:t xml:space="preserve"> годы»</w:t>
            </w:r>
          </w:p>
        </w:tc>
      </w:tr>
      <w:tr w:rsidR="000035FA" w:rsidRPr="004C19BC" w:rsidTr="00AA2D5C">
        <w:trPr>
          <w:trHeight w:val="960"/>
        </w:trPr>
        <w:tc>
          <w:tcPr>
            <w:tcW w:w="14610" w:type="dxa"/>
            <w:gridSpan w:val="2"/>
            <w:vAlign w:val="center"/>
          </w:tcPr>
          <w:p w:rsidR="000035FA" w:rsidRPr="004C19BC" w:rsidRDefault="000035FA" w:rsidP="004C19BC">
            <w:pPr>
              <w:ind w:firstLine="709"/>
              <w:rPr>
                <w:rFonts w:cs="Arial"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 муниципального района "Обеспечение общественного порядка и противодействие преступности" в 2020-202</w:t>
            </w:r>
            <w:r w:rsidR="00B61BAC" w:rsidRPr="004C19BC">
              <w:rPr>
                <w:rFonts w:cs="Arial"/>
                <w:bCs/>
                <w:color w:val="000000"/>
              </w:rPr>
              <w:t>7</w:t>
            </w:r>
            <w:r w:rsidRPr="004C19BC">
              <w:rPr>
                <w:rFonts w:cs="Arial"/>
                <w:bCs/>
                <w:color w:val="000000"/>
              </w:rPr>
              <w:t xml:space="preserve"> годах</w:t>
            </w:r>
          </w:p>
        </w:tc>
      </w:tr>
    </w:tbl>
    <w:p w:rsidR="000035FA" w:rsidRPr="004C19BC" w:rsidRDefault="000035FA" w:rsidP="004C19BC">
      <w:pPr>
        <w:ind w:firstLine="709"/>
        <w:rPr>
          <w:rFonts w:cs="Arial"/>
          <w:vanish/>
          <w:color w:val="000000"/>
        </w:rPr>
      </w:pPr>
    </w:p>
    <w:tbl>
      <w:tblPr>
        <w:tblW w:w="143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7"/>
        <w:gridCol w:w="2128"/>
        <w:gridCol w:w="2578"/>
        <w:gridCol w:w="850"/>
        <w:gridCol w:w="993"/>
        <w:gridCol w:w="1134"/>
        <w:gridCol w:w="992"/>
        <w:gridCol w:w="850"/>
        <w:gridCol w:w="851"/>
        <w:gridCol w:w="992"/>
        <w:gridCol w:w="1276"/>
      </w:tblGrid>
      <w:tr w:rsidR="000035FA" w:rsidRPr="004C19BC" w:rsidTr="00AA2D5C">
        <w:trPr>
          <w:trHeight w:val="720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Статус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Источники ресурсного обеспечения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0035FA" w:rsidRPr="004C19BC" w:rsidTr="00AA2D5C">
        <w:trPr>
          <w:trHeight w:val="315"/>
        </w:trPr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2026</w:t>
            </w:r>
          </w:p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2027</w:t>
            </w:r>
          </w:p>
        </w:tc>
      </w:tr>
      <w:tr w:rsidR="000035FA" w:rsidRPr="004C19BC" w:rsidTr="00AA2D5C">
        <w:trPr>
          <w:trHeight w:val="315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2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11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МУНИЦИПАЛЬНАЯ ПРОГРАММА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Обеспечение общественного порядка и противодействие преступности в 2020-2027 годах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14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Pr="004C19BC">
              <w:rPr>
                <w:rFonts w:cs="Arial"/>
                <w:bCs/>
                <w:color w:val="000000"/>
              </w:rPr>
              <w:t>101,76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20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Pr="004C19BC">
              <w:rPr>
                <w:rFonts w:cs="Arial"/>
                <w:bCs/>
                <w:color w:val="000000"/>
              </w:rPr>
              <w:t>140,2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C20B21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23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Pr="004C19BC">
              <w:rPr>
                <w:rFonts w:cs="Arial"/>
                <w:bCs/>
                <w:color w:val="000000"/>
              </w:rPr>
              <w:t>486,1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7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Pr="004C19BC">
              <w:rPr>
                <w:rFonts w:cs="Arial"/>
                <w:bCs/>
                <w:color w:val="000000"/>
              </w:rPr>
              <w:t>169,8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7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Pr="004C19BC">
              <w:rPr>
                <w:rFonts w:cs="Arial"/>
                <w:bCs/>
                <w:color w:val="000000"/>
              </w:rPr>
              <w:t>192,1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7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Pr="004C19BC">
              <w:rPr>
                <w:rFonts w:cs="Arial"/>
                <w:bCs/>
                <w:color w:val="000000"/>
              </w:rPr>
              <w:t>192,1</w:t>
            </w:r>
          </w:p>
        </w:tc>
      </w:tr>
      <w:tr w:rsidR="000035FA" w:rsidRPr="004C19BC" w:rsidTr="00AA2D5C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1B6D23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452,10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61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14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Pr="004C19BC">
              <w:rPr>
                <w:rFonts w:cs="Arial"/>
                <w:bCs/>
                <w:color w:val="000000"/>
              </w:rPr>
              <w:t>101,76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20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Pr="004C19BC">
              <w:rPr>
                <w:rFonts w:cs="Arial"/>
                <w:bCs/>
                <w:color w:val="000000"/>
              </w:rPr>
              <w:t>140,2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2</w:t>
            </w:r>
            <w:r w:rsidR="00C20B21" w:rsidRPr="004C19BC">
              <w:rPr>
                <w:rFonts w:cs="Arial"/>
                <w:bCs/>
                <w:color w:val="000000"/>
              </w:rPr>
              <w:t>3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="001B6D23" w:rsidRPr="004C19BC">
              <w:rPr>
                <w:rFonts w:cs="Arial"/>
                <w:bCs/>
                <w:color w:val="000000"/>
              </w:rPr>
              <w:t>034,0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4C19BC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 </w:t>
            </w:r>
            <w:r w:rsidR="000035FA" w:rsidRPr="004C19BC">
              <w:rPr>
                <w:rFonts w:cs="Arial"/>
                <w:bCs/>
                <w:color w:val="000000"/>
              </w:rPr>
              <w:t>7</w:t>
            </w:r>
            <w:r w:rsidRPr="004C19BC">
              <w:rPr>
                <w:rFonts w:cs="Arial"/>
                <w:bCs/>
                <w:color w:val="000000"/>
              </w:rPr>
              <w:t xml:space="preserve"> </w:t>
            </w:r>
            <w:r w:rsidR="000035FA" w:rsidRPr="004C19BC">
              <w:rPr>
                <w:rFonts w:cs="Arial"/>
                <w:bCs/>
                <w:color w:val="000000"/>
              </w:rPr>
              <w:t>169,8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7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Pr="004C19BC">
              <w:rPr>
                <w:rFonts w:cs="Arial"/>
                <w:bCs/>
                <w:color w:val="000000"/>
              </w:rPr>
              <w:t xml:space="preserve">192,1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7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Pr="004C19BC">
              <w:rPr>
                <w:rFonts w:cs="Arial"/>
                <w:bCs/>
                <w:color w:val="000000"/>
              </w:rPr>
              <w:t xml:space="preserve">192,1 </w:t>
            </w:r>
          </w:p>
        </w:tc>
      </w:tr>
      <w:tr w:rsidR="000035FA" w:rsidRPr="004C19BC" w:rsidTr="00AA2D5C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юридические лица </w:t>
            </w:r>
            <w:r w:rsidRPr="004C19BC">
              <w:rPr>
                <w:rFonts w:cs="Arial"/>
                <w:bCs/>
                <w:color w:val="000000"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30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lastRenderedPageBreak/>
              <w:t>в том числе: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67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ПОДПРОГРАММА 1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Повышение безопасности дорожного движения в Калачеевском муниципальном районе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577,8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368,2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1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="00C20B21" w:rsidRPr="004C19BC">
              <w:rPr>
                <w:rFonts w:cs="Arial"/>
                <w:bCs/>
                <w:color w:val="000000"/>
              </w:rPr>
              <w:t>110,2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153,6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156,4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156,4</w:t>
            </w:r>
          </w:p>
        </w:tc>
      </w:tr>
      <w:tr w:rsidR="000035FA" w:rsidRPr="004C19BC" w:rsidTr="00AA2D5C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75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577,8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368,2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1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="00C20B21" w:rsidRPr="004C19BC">
              <w:rPr>
                <w:rFonts w:cs="Arial"/>
                <w:bCs/>
                <w:color w:val="000000"/>
              </w:rPr>
              <w:t>110,2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153,6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156,4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156,4</w:t>
            </w:r>
          </w:p>
        </w:tc>
      </w:tr>
      <w:tr w:rsidR="000035FA" w:rsidRPr="004C19BC" w:rsidTr="00AA2D5C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15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в том числе: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Основное мероприятие 1.1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Повышение правового сознания, предупреждение опасного поведения участников дорожного движения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lastRenderedPageBreak/>
              <w:t>Мероприятие 1.1.1.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Проведение профилактических мероприятий «Такси», «Автобус», «Внимание переезд», «Контроль дорожный знак», «Внимание пешеход»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Мероприятие 1.1.2.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Организация и проведение смотров и конкурсов по профилактике детского дорожно- транспортного травматизма («Дорожная матаня»)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lastRenderedPageBreak/>
              <w:t>Мероприятие 1.1.3.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Проведение совещания с руководителями АТП и с владельцами частного пассажирского транспорта по вопросам укрепления дисциплины и безопасности дорожного движения на дорогах района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Основное мероприятие 1.2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Организационно-контрольная деятельность в области обеспечения безопасности дорожного движения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6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Мероприятие 1.2.1.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Проведение заседаний комиссии по </w:t>
            </w:r>
            <w:r w:rsidRPr="004C19BC">
              <w:rPr>
                <w:rFonts w:cs="Arial"/>
                <w:color w:val="000000"/>
              </w:rPr>
              <w:lastRenderedPageBreak/>
              <w:t>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Мероприятие 1.2.2.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Проведение проверки состояния улично-дорожной сети города и района и содержания Ж/Д переездов и подъездных путей к ним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Мероприятие 1.2.3.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Информирование населения через СМИ о состоянии аварийности и проблемных вопросах по БДД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Мероприятие 1.2.4.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Усиление контроля за наличием, исправностью и применением ремней безопасности, детских удерживающих сидений и иных средств безопасности в автотранспортных средствах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Мероприятие 1.2.5.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Проведение мониторинга динамики дорожно-транспортного травматизма, изучения общественного мнения по проблемам безопасности дорожного движения.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Мероприятие 1.2.6.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Проведение анализа мест концентрации ДТП и </w:t>
            </w:r>
            <w:r w:rsidRPr="004C19BC">
              <w:rPr>
                <w:rFonts w:cs="Arial"/>
                <w:color w:val="000000"/>
              </w:rPr>
              <w:lastRenderedPageBreak/>
              <w:t>подготовка предложений по их устранению на рассмотрении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43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Основное мероприятие 1.3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Предупреждение детского дорожно-транспортного травматизма.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577,8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368,2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1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="00C20B21" w:rsidRPr="004C19BC">
              <w:rPr>
                <w:rFonts w:cs="Arial"/>
                <w:bCs/>
                <w:color w:val="000000"/>
              </w:rPr>
              <w:t>110,2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153,6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156,4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156,4</w:t>
            </w:r>
          </w:p>
        </w:tc>
      </w:tr>
      <w:tr w:rsidR="000035FA" w:rsidRPr="004C19BC" w:rsidTr="00AA2D5C">
        <w:trPr>
          <w:trHeight w:val="361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436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2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577,8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368,2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1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="00C20B21" w:rsidRPr="004C19BC">
              <w:rPr>
                <w:rFonts w:cs="Arial"/>
                <w:bCs/>
                <w:color w:val="000000"/>
              </w:rPr>
              <w:t>110,2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153,6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156,4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156,4</w:t>
            </w:r>
          </w:p>
        </w:tc>
      </w:tr>
      <w:tr w:rsidR="000035FA" w:rsidRPr="004C19BC" w:rsidTr="00AA2D5C">
        <w:trPr>
          <w:trHeight w:val="43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83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01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Мероприятие 1.3.1.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Участие в проведении акций: </w:t>
            </w:r>
            <w:r w:rsidRPr="004C19BC">
              <w:rPr>
                <w:rFonts w:cs="Arial"/>
                <w:color w:val="000000"/>
              </w:rPr>
              <w:lastRenderedPageBreak/>
              <w:t>«Вежливый водитель»,конкурсов отрядов ЮИД «Безопасное колесо», турниров эрудитов «АВС»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4</w:t>
            </w:r>
            <w:r w:rsidR="00C20B21" w:rsidRPr="004C19BC">
              <w:rPr>
                <w:rFonts w:cs="Arial"/>
                <w:color w:val="000000"/>
              </w:rPr>
              <w:t>52,1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федеральный </w:t>
            </w:r>
            <w:r w:rsidRPr="004C19BC">
              <w:rPr>
                <w:rFonts w:cs="Arial"/>
                <w:color w:val="000000"/>
              </w:rPr>
              <w:lastRenderedPageBreak/>
              <w:t xml:space="preserve">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4</w:t>
            </w:r>
            <w:r w:rsidR="00C20B21" w:rsidRPr="004C19BC">
              <w:rPr>
                <w:rFonts w:cs="Arial"/>
                <w:color w:val="000000"/>
              </w:rPr>
              <w:t>52,1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Мероприятие 1.3.2.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color w:val="000000"/>
              </w:rPr>
              <w:t>Проведение тематических совещаний с руководителями АТХ, преподавателями общеобразовательных учреждений по повышению безопасности при перевозке детей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Мероприяти</w:t>
            </w:r>
            <w:r w:rsidRPr="004C19BC">
              <w:rPr>
                <w:rFonts w:cs="Arial"/>
                <w:bCs/>
                <w:color w:val="000000"/>
              </w:rPr>
              <w:lastRenderedPageBreak/>
              <w:t>е 1.3.3.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color w:val="000000"/>
              </w:rPr>
              <w:lastRenderedPageBreak/>
              <w:t xml:space="preserve">Оформление </w:t>
            </w:r>
            <w:r w:rsidRPr="004C19BC">
              <w:rPr>
                <w:rFonts w:cs="Arial"/>
                <w:color w:val="000000"/>
              </w:rPr>
              <w:lastRenderedPageBreak/>
              <w:t>маршрутов движения школьных автобусов и паспортов маршрутов.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Мероприятие 1.3.4.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color w:val="000000"/>
              </w:rPr>
              <w:t>Проведение родительских собраний по прпофилактике и</w:t>
            </w:r>
            <w:r w:rsidR="004C19BC" w:rsidRPr="004C19BC">
              <w:rPr>
                <w:rFonts w:cs="Arial"/>
                <w:color w:val="000000"/>
              </w:rPr>
              <w:t xml:space="preserve"> </w:t>
            </w:r>
            <w:r w:rsidRPr="004C19BC">
              <w:rPr>
                <w:rFonts w:cs="Arial"/>
                <w:color w:val="000000"/>
              </w:rPr>
              <w:t>предупреждению детского дорожно-транспортного травматизма.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Мероприяти</w:t>
            </w:r>
            <w:r w:rsidRPr="004C19BC">
              <w:rPr>
                <w:rFonts w:cs="Arial"/>
                <w:bCs/>
                <w:color w:val="000000"/>
              </w:rPr>
              <w:lastRenderedPageBreak/>
              <w:t>е 1.3.5.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color w:val="000000"/>
              </w:rPr>
              <w:lastRenderedPageBreak/>
              <w:t xml:space="preserve">Организация </w:t>
            </w:r>
            <w:r w:rsidRPr="004C19BC">
              <w:rPr>
                <w:rFonts w:cs="Arial"/>
                <w:color w:val="000000"/>
              </w:rPr>
              <w:lastRenderedPageBreak/>
              <w:t>работы в средних общеобразовательных учреждениях по планированию учебных часов на изучение правил дорожного движения и безопасного поведения на дорогах и в транспорте.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Мероприятие 1.3.6.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color w:val="000000"/>
              </w:rPr>
              <w:t>Включение в планы воспитательной работы образовательных организаций мероприятий по профилактике детского дорожно-транспортного травматизма.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Мероприяти</w:t>
            </w:r>
            <w:r w:rsidRPr="004C19BC">
              <w:rPr>
                <w:rFonts w:cs="Arial"/>
                <w:bCs/>
                <w:color w:val="000000"/>
              </w:rPr>
              <w:lastRenderedPageBreak/>
              <w:t>е 1.3.7.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color w:val="000000"/>
              </w:rPr>
              <w:lastRenderedPageBreak/>
              <w:t xml:space="preserve">Размещение на </w:t>
            </w:r>
            <w:r w:rsidRPr="004C19BC">
              <w:rPr>
                <w:rFonts w:cs="Arial"/>
                <w:color w:val="000000"/>
              </w:rPr>
              <w:lastRenderedPageBreak/>
              <w:t>рекламных щитах информации по теме"Профилактика детского дорожно-транспортного травматизма" вблизи общеобразовательных и дошкольных учреждений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Мероприятие 1.3.8.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color w:val="000000"/>
              </w:rPr>
              <w:t>Проведение по каждому факту ДТП с участием ребенка служебного расследования и внеплановых мероприятий среди учащихся и их родителей по предупреждению несчастных случаев на дорогах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Мероприяти</w:t>
            </w:r>
            <w:r w:rsidRPr="004C19BC">
              <w:rPr>
                <w:rFonts w:cs="Arial"/>
                <w:bCs/>
                <w:color w:val="000000"/>
              </w:rPr>
              <w:lastRenderedPageBreak/>
              <w:t>е 1.3.9.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color w:val="000000"/>
              </w:rPr>
              <w:lastRenderedPageBreak/>
              <w:t xml:space="preserve">Оборудование </w:t>
            </w:r>
            <w:r w:rsidRPr="004C19BC">
              <w:rPr>
                <w:rFonts w:cs="Arial"/>
                <w:color w:val="000000"/>
              </w:rPr>
              <w:lastRenderedPageBreak/>
              <w:t>автогородка для обучения детей правилами дорожного движения.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Мероприятие 1.3.10.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color w:val="000000"/>
              </w:rPr>
              <w:t>Безопасность пассажирских перевозок (ГЛОНАСС, Страхование транспорта и жизни, техосмотр автобусов)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390,3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368,2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65</w:t>
            </w:r>
            <w:r w:rsidR="00E26731" w:rsidRPr="004C19BC">
              <w:rPr>
                <w:rFonts w:cs="Arial"/>
                <w:color w:val="000000"/>
              </w:rPr>
              <w:t>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153,6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156,4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156,4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390,3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368,2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65</w:t>
            </w:r>
            <w:r w:rsidR="00E26731" w:rsidRPr="004C19BC">
              <w:rPr>
                <w:rFonts w:cs="Arial"/>
                <w:color w:val="000000"/>
              </w:rPr>
              <w:t>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153,6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156,4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156,4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ПОДПРОГРАММА 2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Обеспечение общественной безопасности и </w:t>
            </w:r>
            <w:r w:rsidRPr="004C19BC">
              <w:rPr>
                <w:rFonts w:cs="Arial"/>
                <w:bCs/>
                <w:color w:val="000000"/>
              </w:rPr>
              <w:lastRenderedPageBreak/>
              <w:t>противодействия преступности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830,3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1</w:t>
            </w:r>
            <w:r w:rsidR="004C19BC" w:rsidRPr="004C19BC">
              <w:rPr>
                <w:rFonts w:cs="Arial"/>
                <w:color w:val="000000"/>
              </w:rPr>
              <w:t xml:space="preserve"> </w:t>
            </w:r>
            <w:r w:rsidRPr="004C19BC">
              <w:rPr>
                <w:rFonts w:cs="Arial"/>
                <w:color w:val="000000"/>
              </w:rPr>
              <w:t>060,1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1 455,0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1 400,00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1 500,00</w:t>
            </w:r>
          </w:p>
        </w:tc>
      </w:tr>
      <w:tr w:rsidR="000035FA" w:rsidRPr="004C19BC" w:rsidTr="00AA2D5C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830,3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1</w:t>
            </w:r>
            <w:r w:rsidR="004C19BC" w:rsidRPr="004C19BC">
              <w:rPr>
                <w:rFonts w:cs="Arial"/>
                <w:color w:val="000000"/>
              </w:rPr>
              <w:t xml:space="preserve"> </w:t>
            </w:r>
            <w:r w:rsidRPr="004C19BC">
              <w:rPr>
                <w:rFonts w:cs="Arial"/>
                <w:color w:val="000000"/>
              </w:rPr>
              <w:t>060,1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1 455,0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1 400,00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1 500,00</w:t>
            </w:r>
          </w:p>
        </w:tc>
      </w:tr>
      <w:tr w:rsidR="000035FA" w:rsidRPr="004C19BC" w:rsidTr="00AA2D5C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00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в том числе: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Основное мероприятие 2.1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Создание единой системы противодействия преступности и обеспечения общественной безопасности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6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27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Мероприятие 2.1.1.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Рассмотрение вопросов предупреждения безнадзорности,правонарушения среди </w:t>
            </w:r>
            <w:r w:rsidRPr="004C19BC">
              <w:rPr>
                <w:rFonts w:cs="Arial"/>
                <w:color w:val="000000"/>
              </w:rPr>
              <w:lastRenderedPageBreak/>
              <w:t>подростков на заседаниях комиссии по делам несовершеннолетних и защите их прав Калачеевского муниципального района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бюджет Калачеевского </w:t>
            </w:r>
            <w:r w:rsidRPr="004C19BC">
              <w:rPr>
                <w:rFonts w:cs="Arial"/>
                <w:color w:val="000000"/>
              </w:rPr>
              <w:lastRenderedPageBreak/>
              <w:t>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Мероприятие 2.1.2.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Проведение заседаний комиссии с целью оперативного реагирования на изменение наркоситуации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Мероприятие 2.1.3.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Проведение оперативно-профилактических мероприятий: рейда "Подросток", операции </w:t>
            </w:r>
            <w:r w:rsidRPr="004C19BC">
              <w:rPr>
                <w:rFonts w:cs="Arial"/>
                <w:color w:val="000000"/>
              </w:rPr>
              <w:lastRenderedPageBreak/>
              <w:t>"Каникулы", обеспечение межведомственной координации деятельности органов и учреждений системы профилактики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бюджет Калачеевского муниципального </w:t>
            </w:r>
            <w:r w:rsidRPr="004C19BC">
              <w:rPr>
                <w:rFonts w:cs="Arial"/>
                <w:color w:val="000000"/>
              </w:rPr>
              <w:lastRenderedPageBreak/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Мероприятие 2.1.4.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Организация и проведение семинаров для социальных педагогов,заместителей директоров по воспитательной работе, педагогов-психологов по вопросам профилактики асоциального поведения детей и подростков, законодательства РФ по защите законных прав и интересов несовершеннолетних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Мероприятие 2.1.5.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Обеспечение бесплатного проезда дружинников организации «Афганец» к местам проведения массовых мероприятий и обратно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Основное мероприятие 2.2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Реализация комплексных мер противодействия злоупотреблению наркотикам и их незаконному обороту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22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Мероприятие 2.2.1.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Проведение всероссийских профилактических операций: "Мак", "Канал"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Мероприятие 2.2.2.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Проведение оперативно-профилактической операции "Ночь", "Школа"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Мероприятие 2.2.3.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Проведение социально-психологического тестирования обучающихся.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</w:t>
            </w:r>
          </w:p>
        </w:tc>
      </w:tr>
      <w:tr w:rsidR="000035FA" w:rsidRPr="004C19BC" w:rsidTr="00AA2D5C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Мероприятие 2.2.4.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Информирование населения через СМИ о проблемах распространения наркомании среди населения города и района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Мероприятие 2.2.5.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Организация работы Совета по профилактике безнадзорности, правонарушений, наркомании среди несовершеннолетних и пропаганде здорового образа жизни в организациях осуществляющих образовательную деятельность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Мерпориятие 2.2.6.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Распространение иллюстрированных печатных изданий, направленных на профилактику незаконного потребления наркотиков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Основное мероприятие 2.3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Содействие снижению уровня правонарушений в районе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830,3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1</w:t>
            </w:r>
            <w:r w:rsidR="004C19BC" w:rsidRPr="004C19BC">
              <w:rPr>
                <w:rFonts w:cs="Arial"/>
                <w:color w:val="000000"/>
              </w:rPr>
              <w:t xml:space="preserve"> </w:t>
            </w:r>
            <w:r w:rsidRPr="004C19BC">
              <w:rPr>
                <w:rFonts w:cs="Arial"/>
                <w:color w:val="000000"/>
              </w:rPr>
              <w:t>060,1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1 455,0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1 400,00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1 500,00</w:t>
            </w:r>
          </w:p>
        </w:tc>
      </w:tr>
      <w:tr w:rsidR="000035FA" w:rsidRPr="004C19BC" w:rsidTr="00AA2D5C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27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830,3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1</w:t>
            </w:r>
            <w:r w:rsidR="004C19BC" w:rsidRPr="004C19BC">
              <w:rPr>
                <w:rFonts w:cs="Arial"/>
                <w:color w:val="000000"/>
              </w:rPr>
              <w:t xml:space="preserve"> </w:t>
            </w:r>
            <w:r w:rsidRPr="004C19BC">
              <w:rPr>
                <w:rFonts w:cs="Arial"/>
                <w:color w:val="000000"/>
              </w:rPr>
              <w:t>060,1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1 455,0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1 400,00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1 500,00</w:t>
            </w:r>
          </w:p>
        </w:tc>
      </w:tr>
      <w:tr w:rsidR="000035FA" w:rsidRPr="004C19BC" w:rsidTr="00AA2D5C">
        <w:trPr>
          <w:trHeight w:val="28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Мероприятие 2.3.1.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color w:val="000000"/>
              </w:rPr>
              <w:t>Организация и проведение акций: «Скажи наркотикам -нет", "Сигареты на конфету!", "Спид не спит".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Мероприятие 2.3.2.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color w:val="000000"/>
              </w:rPr>
              <w:t>Проведение районного конкурса творческих работ на тему "Нет наркотикам" (рисунков, плакатов, сочинений и т.д.)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Мероприятие 2.3.3.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color w:val="000000"/>
              </w:rPr>
              <w:t>Разработка планов совместной деятельности по профилактике правонарушений и преступлений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Мероприятие 2.3.4.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color w:val="000000"/>
              </w:rPr>
              <w:t>Проведение круглых столов,бесед по проблемам асоциальных проявлений в молодежной среде, в том числе с привлечением специалистов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Мероприятие 2.3.5.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color w:val="000000"/>
              </w:rPr>
              <w:t>Совместно с представителями родительской общественности проводить разъяснительную работу на родительских собраниях по предупреждению правонарушений и преступлений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Мероприятие 2.3.6.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color w:val="000000"/>
              </w:rPr>
              <w:t>Безопасный город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830,00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1 060,10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1 455,00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1 400,00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1 500,00</w:t>
            </w:r>
          </w:p>
        </w:tc>
      </w:tr>
      <w:tr w:rsidR="000035FA" w:rsidRPr="004C19BC" w:rsidTr="00AA2D5C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830,00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1 060,10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1 455,00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1 400,00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1 500,00</w:t>
            </w:r>
          </w:p>
        </w:tc>
      </w:tr>
      <w:tr w:rsidR="000035FA" w:rsidRPr="004C19BC" w:rsidTr="00AA2D5C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ПОДПРОГРАММА 3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Профилактика терроризма и экстремизма, а также минимизации и ликвидации последствий терроризма и экстремизма на территории Калачеевского муниципального района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12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Pr="004C19BC">
              <w:rPr>
                <w:rFonts w:cs="Arial"/>
                <w:bCs/>
                <w:color w:val="000000"/>
              </w:rPr>
              <w:t>693,7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18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Pr="004C19BC">
              <w:rPr>
                <w:rFonts w:cs="Arial"/>
                <w:bCs/>
                <w:color w:val="000000"/>
              </w:rPr>
              <w:t>711,9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E26731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20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Pr="004C19BC">
              <w:rPr>
                <w:rFonts w:cs="Arial"/>
                <w:bCs/>
                <w:color w:val="000000"/>
              </w:rPr>
              <w:t>920,9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5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Pr="004C19BC">
              <w:rPr>
                <w:rFonts w:cs="Arial"/>
                <w:bCs/>
                <w:color w:val="000000"/>
              </w:rPr>
              <w:t>616,2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5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Pr="004C19BC">
              <w:rPr>
                <w:rFonts w:cs="Arial"/>
                <w:bCs/>
                <w:color w:val="000000"/>
              </w:rPr>
              <w:t>535,7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5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Pr="004C19BC">
              <w:rPr>
                <w:rFonts w:cs="Arial"/>
                <w:bCs/>
                <w:color w:val="000000"/>
              </w:rPr>
              <w:t>535,7</w:t>
            </w:r>
          </w:p>
        </w:tc>
      </w:tr>
      <w:tr w:rsidR="000035FA" w:rsidRPr="004C19BC" w:rsidTr="00AA2D5C">
        <w:trPr>
          <w:trHeight w:val="27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12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Pr="004C19BC">
              <w:rPr>
                <w:rFonts w:cs="Arial"/>
                <w:bCs/>
                <w:color w:val="000000"/>
              </w:rPr>
              <w:t>693,7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18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Pr="004C19BC">
              <w:rPr>
                <w:rFonts w:cs="Arial"/>
                <w:bCs/>
                <w:color w:val="000000"/>
              </w:rPr>
              <w:t>711,9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E26731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20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Pr="004C19BC">
              <w:rPr>
                <w:rFonts w:cs="Arial"/>
                <w:bCs/>
                <w:color w:val="000000"/>
              </w:rPr>
              <w:t>920,9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5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Pr="004C19BC">
              <w:rPr>
                <w:rFonts w:cs="Arial"/>
                <w:bCs/>
                <w:color w:val="000000"/>
              </w:rPr>
              <w:t>616,2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5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Pr="004C19BC">
              <w:rPr>
                <w:rFonts w:cs="Arial"/>
                <w:bCs/>
                <w:color w:val="000000"/>
              </w:rPr>
              <w:t>535,7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5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Pr="004C19BC">
              <w:rPr>
                <w:rFonts w:cs="Arial"/>
                <w:bCs/>
                <w:color w:val="000000"/>
              </w:rPr>
              <w:t>535,7</w:t>
            </w:r>
          </w:p>
        </w:tc>
      </w:tr>
      <w:tr w:rsidR="000035FA" w:rsidRPr="004C19BC" w:rsidTr="00AA2D5C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25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30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в том числе: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Основное мероприятие 3.1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Организация и проведение мероприятий информационно-пропагандистского характера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бюджетКалачеевского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9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Мероприятие 3.1.1.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Разработка мер, направленных на предупреждение экстремистской деятельности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Мероприятие 3.1.2.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Проведение цикла "Круглых столов", лекций, семинаров.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Мероприятие 3.1.3.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Организация встреч молодежи с представителями религиозных конфессий.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Мероприятие 3.1.4.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Информирование населения района по вопросам противодействия терроризму, предупреждению террористических актов, поведения в чрезвычайных ситуациях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Мероприятие 3.1.5.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Проведение заседаний Антитеррористической комиссии Калачеевского муниципального района и Комиссии по противодействию экстремизму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Мероприятие 3.1.6.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Организация взаимодействия с отделом ОМВД России по Калачеевскому району, отделом УФСБ России по Воронежской области в г.Павловск по вопросам координации действий в профилактике терроризма и экстремизма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Основное мероприятие 3.2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Проведение организационно-профилактических мероприятий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25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0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Мерпориятие 3.2.1.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Разработка плана мероприятий по предупреждению террористических актов в учреждениях образования и социальной сферы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0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Мероприятие 3.2.2.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Проведение комплексных обследований объектов жизнеобеспечения, потенциально опасных объектов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0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Основное мероприятие 3.3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Оснащение техническими средствами обеспечения безопасности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508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27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00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Основное мероприятие 3.4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Осуществление охраны образовательных учреждений (вневедомственная охрана, ЧОП)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9</w:t>
            </w:r>
            <w:r w:rsidR="004C19BC" w:rsidRPr="004C19BC">
              <w:rPr>
                <w:rFonts w:cs="Arial"/>
                <w:color w:val="000000"/>
              </w:rPr>
              <w:t xml:space="preserve"> </w:t>
            </w:r>
            <w:r w:rsidRPr="004C19BC">
              <w:rPr>
                <w:rFonts w:cs="Arial"/>
                <w:color w:val="000000"/>
              </w:rPr>
              <w:t>603,5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17</w:t>
            </w:r>
            <w:r w:rsidR="004C19BC" w:rsidRPr="004C19BC">
              <w:rPr>
                <w:rFonts w:cs="Arial"/>
                <w:color w:val="000000"/>
              </w:rPr>
              <w:t xml:space="preserve"> </w:t>
            </w:r>
            <w:r w:rsidRPr="004C19BC">
              <w:rPr>
                <w:rFonts w:cs="Arial"/>
                <w:color w:val="000000"/>
              </w:rPr>
              <w:t>547,8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1</w:t>
            </w:r>
            <w:r w:rsidR="00E26731" w:rsidRPr="004C19BC">
              <w:rPr>
                <w:rFonts w:cs="Arial"/>
                <w:color w:val="000000"/>
              </w:rPr>
              <w:t>9</w:t>
            </w:r>
            <w:r w:rsidR="004C19BC" w:rsidRPr="004C19BC">
              <w:rPr>
                <w:rFonts w:cs="Arial"/>
                <w:color w:val="000000"/>
              </w:rPr>
              <w:t xml:space="preserve"> </w:t>
            </w:r>
            <w:r w:rsidR="00E26731" w:rsidRPr="004C19BC">
              <w:rPr>
                <w:rFonts w:cs="Arial"/>
                <w:color w:val="000000"/>
              </w:rPr>
              <w:t>764,0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5</w:t>
            </w:r>
            <w:r w:rsidR="004C19BC" w:rsidRPr="004C19BC">
              <w:rPr>
                <w:rFonts w:cs="Arial"/>
                <w:color w:val="000000"/>
              </w:rPr>
              <w:t xml:space="preserve"> </w:t>
            </w:r>
            <w:r w:rsidRPr="004C19BC">
              <w:rPr>
                <w:rFonts w:cs="Arial"/>
                <w:color w:val="000000"/>
              </w:rPr>
              <w:t>217,5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5</w:t>
            </w:r>
            <w:r w:rsidR="004C19BC" w:rsidRPr="004C19BC">
              <w:rPr>
                <w:rFonts w:cs="Arial"/>
                <w:color w:val="000000"/>
              </w:rPr>
              <w:t xml:space="preserve"> </w:t>
            </w:r>
            <w:r w:rsidRPr="004C19BC">
              <w:rPr>
                <w:rFonts w:cs="Arial"/>
                <w:color w:val="000000"/>
              </w:rPr>
              <w:t>128,8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5</w:t>
            </w:r>
            <w:r w:rsidR="004C19BC" w:rsidRPr="004C19BC">
              <w:rPr>
                <w:rFonts w:cs="Arial"/>
                <w:color w:val="000000"/>
              </w:rPr>
              <w:t xml:space="preserve"> </w:t>
            </w:r>
            <w:r w:rsidRPr="004C19BC">
              <w:rPr>
                <w:rFonts w:cs="Arial"/>
                <w:color w:val="000000"/>
              </w:rPr>
              <w:t>128,8</w:t>
            </w:r>
          </w:p>
        </w:tc>
      </w:tr>
      <w:tr w:rsidR="000035FA" w:rsidRPr="004C19BC" w:rsidTr="00AA2D5C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9</w:t>
            </w:r>
            <w:r w:rsidR="004C19BC" w:rsidRPr="004C19BC">
              <w:rPr>
                <w:rFonts w:cs="Arial"/>
                <w:color w:val="000000"/>
              </w:rPr>
              <w:t xml:space="preserve"> </w:t>
            </w:r>
            <w:r w:rsidRPr="004C19BC">
              <w:rPr>
                <w:rFonts w:cs="Arial"/>
                <w:color w:val="000000"/>
              </w:rPr>
              <w:t>603,5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17</w:t>
            </w:r>
            <w:r w:rsidR="004C19BC" w:rsidRPr="004C19BC">
              <w:rPr>
                <w:rFonts w:cs="Arial"/>
                <w:color w:val="000000"/>
              </w:rPr>
              <w:t xml:space="preserve"> </w:t>
            </w:r>
            <w:r w:rsidRPr="004C19BC">
              <w:rPr>
                <w:rFonts w:cs="Arial"/>
                <w:color w:val="000000"/>
              </w:rPr>
              <w:t>547,8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1</w:t>
            </w:r>
            <w:r w:rsidR="00E26731" w:rsidRPr="004C19BC">
              <w:rPr>
                <w:rFonts w:cs="Arial"/>
                <w:color w:val="000000"/>
              </w:rPr>
              <w:t>9</w:t>
            </w:r>
            <w:r w:rsidR="004C19BC" w:rsidRPr="004C19BC">
              <w:rPr>
                <w:rFonts w:cs="Arial"/>
                <w:color w:val="000000"/>
              </w:rPr>
              <w:t xml:space="preserve"> </w:t>
            </w:r>
            <w:r w:rsidR="00E26731" w:rsidRPr="004C19BC">
              <w:rPr>
                <w:rFonts w:cs="Arial"/>
                <w:color w:val="000000"/>
              </w:rPr>
              <w:t>764,0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5</w:t>
            </w:r>
            <w:r w:rsidR="004C19BC" w:rsidRPr="004C19BC">
              <w:rPr>
                <w:rFonts w:cs="Arial"/>
                <w:color w:val="000000"/>
              </w:rPr>
              <w:t xml:space="preserve"> </w:t>
            </w:r>
            <w:r w:rsidRPr="004C19BC">
              <w:rPr>
                <w:rFonts w:cs="Arial"/>
                <w:color w:val="000000"/>
              </w:rPr>
              <w:t>217,5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5</w:t>
            </w:r>
            <w:r w:rsidR="004C19BC" w:rsidRPr="004C19BC">
              <w:rPr>
                <w:rFonts w:cs="Arial"/>
                <w:color w:val="000000"/>
              </w:rPr>
              <w:t xml:space="preserve"> </w:t>
            </w:r>
            <w:r w:rsidRPr="004C19BC">
              <w:rPr>
                <w:rFonts w:cs="Arial"/>
                <w:color w:val="000000"/>
              </w:rPr>
              <w:t>128,8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5</w:t>
            </w:r>
            <w:r w:rsidR="004C19BC" w:rsidRPr="004C19BC">
              <w:rPr>
                <w:rFonts w:cs="Arial"/>
                <w:color w:val="000000"/>
              </w:rPr>
              <w:t xml:space="preserve"> </w:t>
            </w:r>
            <w:r w:rsidRPr="004C19BC">
              <w:rPr>
                <w:rFonts w:cs="Arial"/>
                <w:color w:val="000000"/>
              </w:rPr>
              <w:t>128,8</w:t>
            </w:r>
          </w:p>
        </w:tc>
      </w:tr>
      <w:tr w:rsidR="000035FA" w:rsidRPr="004C19BC" w:rsidTr="00AA2D5C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00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Основное мероприятие 3.5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Обеспечение круглосуточного видеонаблюдения, контроля доступа (Домофон) в образовательных учреждениях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3</w:t>
            </w:r>
            <w:r w:rsidR="004C19BC" w:rsidRPr="004C19BC">
              <w:rPr>
                <w:rFonts w:cs="Arial"/>
                <w:color w:val="000000"/>
              </w:rPr>
              <w:t xml:space="preserve"> </w:t>
            </w:r>
            <w:r w:rsidRPr="004C19BC">
              <w:rPr>
                <w:rFonts w:cs="Arial"/>
                <w:color w:val="000000"/>
              </w:rPr>
              <w:t>090,2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1</w:t>
            </w:r>
            <w:r w:rsidR="004C19BC" w:rsidRPr="004C19BC">
              <w:rPr>
                <w:rFonts w:cs="Arial"/>
                <w:color w:val="000000"/>
              </w:rPr>
              <w:t xml:space="preserve"> </w:t>
            </w:r>
            <w:r w:rsidRPr="004C19BC">
              <w:rPr>
                <w:rFonts w:cs="Arial"/>
                <w:color w:val="000000"/>
              </w:rPr>
              <w:t>164,1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1</w:t>
            </w:r>
            <w:r w:rsidR="004C19BC" w:rsidRPr="004C19BC">
              <w:rPr>
                <w:rFonts w:cs="Arial"/>
                <w:color w:val="000000"/>
              </w:rPr>
              <w:t xml:space="preserve"> </w:t>
            </w:r>
            <w:r w:rsidR="00E26731" w:rsidRPr="004C19BC">
              <w:rPr>
                <w:rFonts w:cs="Arial"/>
                <w:color w:val="000000"/>
              </w:rPr>
              <w:t>156,9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398,7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406,9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406,9</w:t>
            </w:r>
          </w:p>
        </w:tc>
      </w:tr>
      <w:tr w:rsidR="000035FA" w:rsidRPr="004C19BC" w:rsidTr="00AA2D5C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3</w:t>
            </w:r>
            <w:r w:rsidR="004C19BC" w:rsidRPr="004C19BC">
              <w:rPr>
                <w:rFonts w:cs="Arial"/>
                <w:color w:val="000000"/>
              </w:rPr>
              <w:t xml:space="preserve"> </w:t>
            </w:r>
            <w:r w:rsidRPr="004C19BC">
              <w:rPr>
                <w:rFonts w:cs="Arial"/>
                <w:color w:val="000000"/>
              </w:rPr>
              <w:t>090,2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1</w:t>
            </w:r>
            <w:r w:rsidR="004C19BC" w:rsidRPr="004C19BC">
              <w:rPr>
                <w:rFonts w:cs="Arial"/>
                <w:color w:val="000000"/>
              </w:rPr>
              <w:t xml:space="preserve"> </w:t>
            </w:r>
            <w:r w:rsidRPr="004C19BC">
              <w:rPr>
                <w:rFonts w:cs="Arial"/>
                <w:color w:val="000000"/>
              </w:rPr>
              <w:t>164,1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1</w:t>
            </w:r>
            <w:r w:rsidR="004C19BC" w:rsidRPr="004C19BC">
              <w:rPr>
                <w:rFonts w:cs="Arial"/>
                <w:color w:val="000000"/>
              </w:rPr>
              <w:t xml:space="preserve"> </w:t>
            </w:r>
            <w:r w:rsidR="00E26731" w:rsidRPr="004C19BC">
              <w:rPr>
                <w:rFonts w:cs="Arial"/>
                <w:color w:val="000000"/>
              </w:rPr>
              <w:t>156,9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398,7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406,9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406,9</w:t>
            </w:r>
          </w:p>
        </w:tc>
      </w:tr>
      <w:tr w:rsidR="000035FA" w:rsidRPr="004C19BC" w:rsidTr="00AA2D5C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  <w:tr w:rsidR="000035FA" w:rsidRPr="004C19BC" w:rsidTr="00AA2D5C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0,00</w:t>
            </w:r>
          </w:p>
        </w:tc>
      </w:tr>
    </w:tbl>
    <w:p w:rsidR="004C19BC" w:rsidRPr="004C19BC" w:rsidRDefault="004C19BC" w:rsidP="004C19BC">
      <w:pPr>
        <w:ind w:firstLine="709"/>
        <w:rPr>
          <w:rFonts w:cs="Arial"/>
          <w:color w:val="000000"/>
        </w:rPr>
      </w:pPr>
      <w:r w:rsidRPr="004C19BC">
        <w:rPr>
          <w:rFonts w:cs="Arial"/>
          <w:color w:val="000000"/>
        </w:rPr>
        <w:t xml:space="preserve"> </w:t>
      </w:r>
    </w:p>
    <w:p w:rsidR="004C19BC" w:rsidRDefault="004C19BC" w:rsidP="004C19BC">
      <w:pPr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</w:t>
      </w:r>
    </w:p>
    <w:p w:rsidR="004C19BC" w:rsidRDefault="004C19BC" w:rsidP="004C19BC">
      <w:pPr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</w:t>
      </w:r>
    </w:p>
    <w:p w:rsidR="004C19BC" w:rsidRDefault="004C19BC" w:rsidP="004C19BC">
      <w:pPr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</w:t>
      </w:r>
    </w:p>
    <w:p w:rsidR="000035FA" w:rsidRPr="004C19BC" w:rsidRDefault="000035FA" w:rsidP="004C19BC">
      <w:pPr>
        <w:ind w:firstLine="709"/>
        <w:rPr>
          <w:rFonts w:eastAsia="Calibri" w:cs="Arial"/>
          <w:lang w:eastAsia="en-US"/>
        </w:rPr>
      </w:pPr>
    </w:p>
    <w:p w:rsidR="000035FA" w:rsidRPr="004C19BC" w:rsidRDefault="000035FA" w:rsidP="004C19BC">
      <w:pPr>
        <w:ind w:firstLine="709"/>
        <w:rPr>
          <w:rFonts w:eastAsia="Calibri" w:cs="Arial"/>
          <w:lang w:eastAsia="en-US"/>
        </w:rPr>
        <w:sectPr w:rsidR="000035FA" w:rsidRPr="004C19BC" w:rsidSect="004C19BC">
          <w:headerReference w:type="default" r:id="rId13"/>
          <w:headerReference w:type="first" r:id="rId14"/>
          <w:pgSz w:w="16838" w:h="11906" w:orient="landscape"/>
          <w:pgMar w:top="2268" w:right="567" w:bottom="567" w:left="1701" w:header="720" w:footer="720" w:gutter="0"/>
          <w:cols w:space="720"/>
          <w:titlePg/>
          <w:docGrid w:linePitch="381"/>
        </w:sectPr>
      </w:pPr>
    </w:p>
    <w:tbl>
      <w:tblPr>
        <w:tblW w:w="152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8"/>
        <w:gridCol w:w="1041"/>
        <w:gridCol w:w="2835"/>
        <w:gridCol w:w="1985"/>
        <w:gridCol w:w="1134"/>
        <w:gridCol w:w="992"/>
        <w:gridCol w:w="2268"/>
        <w:gridCol w:w="2835"/>
        <w:gridCol w:w="1100"/>
        <w:gridCol w:w="69"/>
      </w:tblGrid>
      <w:tr w:rsidR="000035FA" w:rsidRPr="004C19BC" w:rsidTr="00AA2D5C">
        <w:trPr>
          <w:gridBefore w:val="2"/>
          <w:wBefore w:w="978" w:type="dxa"/>
          <w:trHeight w:val="1305"/>
        </w:trPr>
        <w:tc>
          <w:tcPr>
            <w:tcW w:w="1425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19BC" w:rsidRPr="004C19BC" w:rsidRDefault="004C19BC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 </w:t>
            </w:r>
          </w:p>
          <w:p w:rsidR="004C19BC" w:rsidRPr="004C19BC" w:rsidRDefault="004C19BC" w:rsidP="003402C4">
            <w:pPr>
              <w:ind w:firstLine="0"/>
              <w:rPr>
                <w:rFonts w:cs="Arial"/>
                <w:color w:val="000000"/>
              </w:rPr>
            </w:pPr>
          </w:p>
          <w:p w:rsidR="004C19BC" w:rsidRPr="004C19BC" w:rsidRDefault="004C19BC" w:rsidP="003402C4">
            <w:pPr>
              <w:ind w:left="9405"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</w:rPr>
              <w:t>Приложение № 3</w:t>
            </w:r>
            <w:r>
              <w:rPr>
                <w:rFonts w:cs="Arial"/>
              </w:rPr>
              <w:t xml:space="preserve"> </w:t>
            </w:r>
            <w:r w:rsidRPr="004C19BC">
              <w:rPr>
                <w:rFonts w:cs="Arial"/>
              </w:rPr>
              <w:t>к постановлению администрации</w:t>
            </w:r>
            <w:r>
              <w:rPr>
                <w:rFonts w:cs="Arial"/>
              </w:rPr>
              <w:t xml:space="preserve"> </w:t>
            </w:r>
            <w:r w:rsidRPr="004C19BC">
              <w:rPr>
                <w:rFonts w:cs="Arial"/>
              </w:rPr>
              <w:t>Калачеевского муниципального района</w:t>
            </w:r>
            <w:r>
              <w:rPr>
                <w:rFonts w:cs="Arial"/>
              </w:rPr>
              <w:t xml:space="preserve"> </w:t>
            </w:r>
            <w:r w:rsidRPr="004C19BC">
              <w:rPr>
                <w:rFonts w:cs="Arial"/>
              </w:rPr>
              <w:t>Воронежской области от</w:t>
            </w:r>
            <w:r>
              <w:rPr>
                <w:rFonts w:cs="Arial"/>
              </w:rPr>
              <w:t xml:space="preserve"> </w:t>
            </w:r>
            <w:r w:rsidRPr="004C19BC">
              <w:rPr>
                <w:rFonts w:cs="Arial"/>
              </w:rPr>
              <w:t>28.12.2024 № 1659</w:t>
            </w:r>
            <w:r>
              <w:rPr>
                <w:rFonts w:cs="Arial"/>
              </w:rPr>
              <w:t xml:space="preserve"> </w:t>
            </w:r>
          </w:p>
          <w:p w:rsidR="000035FA" w:rsidRPr="004C19BC" w:rsidRDefault="000035FA" w:rsidP="003402C4">
            <w:pPr>
              <w:ind w:left="9405"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color w:val="000000"/>
              </w:rPr>
              <w:t>«Приложение № 4 к муниципальной программе "Обеспечение</w:t>
            </w:r>
            <w:r w:rsidR="004C19BC" w:rsidRPr="004C19BC">
              <w:rPr>
                <w:rFonts w:cs="Arial"/>
                <w:color w:val="000000"/>
              </w:rPr>
              <w:t xml:space="preserve"> </w:t>
            </w:r>
            <w:r w:rsidRPr="004C19BC">
              <w:rPr>
                <w:rFonts w:cs="Arial"/>
                <w:color w:val="000000"/>
              </w:rPr>
              <w:t>общественного порядка и противодействие</w:t>
            </w:r>
            <w:r w:rsidR="004C19BC" w:rsidRPr="004C19BC">
              <w:rPr>
                <w:rFonts w:cs="Arial"/>
                <w:color w:val="000000"/>
              </w:rPr>
              <w:t xml:space="preserve"> </w:t>
            </w:r>
            <w:r w:rsidRPr="004C19BC">
              <w:rPr>
                <w:rFonts w:cs="Arial"/>
                <w:color w:val="000000"/>
              </w:rPr>
              <w:t>преступности" на 2020 - 2027 годы»</w:t>
            </w:r>
          </w:p>
        </w:tc>
      </w:tr>
      <w:tr w:rsidR="000035FA" w:rsidRPr="004C19BC" w:rsidTr="00AA2D5C">
        <w:trPr>
          <w:gridBefore w:val="2"/>
          <w:wBefore w:w="978" w:type="dxa"/>
          <w:trHeight w:val="1305"/>
        </w:trPr>
        <w:tc>
          <w:tcPr>
            <w:tcW w:w="1425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План реализации муниципальной программы Калачеевского муниципального района «Обеспечение общественного порядка и противодействие преступности» в 2020-2027 годах на 2024 год</w:t>
            </w:r>
          </w:p>
        </w:tc>
      </w:tr>
      <w:tr w:rsidR="000035FA" w:rsidRPr="004C19BC" w:rsidTr="00AA2D5C">
        <w:trPr>
          <w:gridAfter w:val="1"/>
          <w:wAfter w:w="69" w:type="dxa"/>
          <w:trHeight w:val="540"/>
        </w:trPr>
        <w:tc>
          <w:tcPr>
            <w:tcW w:w="710" w:type="dxa"/>
            <w:vMerge w:val="restart"/>
            <w:shd w:val="clear" w:color="auto" w:fill="FFFFFF"/>
            <w:noWrap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№ п/п</w:t>
            </w:r>
          </w:p>
        </w:tc>
        <w:tc>
          <w:tcPr>
            <w:tcW w:w="1309" w:type="dxa"/>
            <w:gridSpan w:val="2"/>
            <w:vMerge w:val="restart"/>
            <w:shd w:val="clear" w:color="auto" w:fill="FFFFFF"/>
            <w:noWrap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Статус</w:t>
            </w:r>
          </w:p>
        </w:tc>
        <w:tc>
          <w:tcPr>
            <w:tcW w:w="2835" w:type="dxa"/>
            <w:vMerge w:val="restart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985" w:type="dxa"/>
            <w:vMerge w:val="restart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Исполнитель мероприятия (структурное подразделение администрации Калачеевского муниципального района, иной главный распорядитель средств бюджета Калачеевского муниципального района), Ф.И.О., должность исполнителя)</w:t>
            </w:r>
          </w:p>
        </w:tc>
        <w:tc>
          <w:tcPr>
            <w:tcW w:w="1134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Срок</w:t>
            </w:r>
          </w:p>
        </w:tc>
        <w:tc>
          <w:tcPr>
            <w:tcW w:w="992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2835" w:type="dxa"/>
            <w:vMerge w:val="restart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КБК (местный бюджет)</w:t>
            </w:r>
          </w:p>
        </w:tc>
        <w:tc>
          <w:tcPr>
            <w:tcW w:w="1100" w:type="dxa"/>
            <w:vMerge w:val="restart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Расходы, предусмотренные решением Совета народных депутатов Калачееевского муниципального района Воронежской области о бюджете Калачеевского муниципального района, на год, тыс.руб</w:t>
            </w:r>
          </w:p>
        </w:tc>
      </w:tr>
      <w:tr w:rsidR="000035FA" w:rsidRPr="004C19BC" w:rsidTr="00AA2D5C">
        <w:trPr>
          <w:gridAfter w:val="1"/>
          <w:wAfter w:w="69" w:type="dxa"/>
          <w:trHeight w:val="315"/>
        </w:trPr>
        <w:tc>
          <w:tcPr>
            <w:tcW w:w="710" w:type="dxa"/>
            <w:vMerge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vMerge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vMerge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268" w:type="dxa"/>
            <w:vMerge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vMerge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0035FA" w:rsidRPr="004C19BC" w:rsidTr="00AA2D5C">
        <w:trPr>
          <w:gridAfter w:val="1"/>
          <w:wAfter w:w="69" w:type="dxa"/>
          <w:trHeight w:val="3345"/>
        </w:trPr>
        <w:tc>
          <w:tcPr>
            <w:tcW w:w="710" w:type="dxa"/>
            <w:vMerge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vMerge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vMerge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начала реализации мероприятия в очередном финансовом году </w:t>
            </w:r>
          </w:p>
        </w:tc>
        <w:tc>
          <w:tcPr>
            <w:tcW w:w="992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окончания реализации мероприятия в очередном финансовом году </w:t>
            </w:r>
          </w:p>
        </w:tc>
        <w:tc>
          <w:tcPr>
            <w:tcW w:w="2268" w:type="dxa"/>
            <w:vMerge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vMerge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0035FA" w:rsidRPr="004C19BC" w:rsidTr="00AA2D5C">
        <w:trPr>
          <w:gridAfter w:val="1"/>
          <w:wAfter w:w="69" w:type="dxa"/>
          <w:trHeight w:val="315"/>
        </w:trPr>
        <w:tc>
          <w:tcPr>
            <w:tcW w:w="710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1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2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3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7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8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9</w:t>
            </w:r>
          </w:p>
        </w:tc>
      </w:tr>
      <w:tr w:rsidR="000035FA" w:rsidRPr="004C19BC" w:rsidTr="00AA2D5C">
        <w:trPr>
          <w:gridAfter w:val="1"/>
          <w:wAfter w:w="69" w:type="dxa"/>
          <w:trHeight w:val="945"/>
        </w:trPr>
        <w:tc>
          <w:tcPr>
            <w:tcW w:w="710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1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ПРОГРАММА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Обеспечение общественного порядка и противодействие преступности в 2020-2027 годах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Снижение уровня преступности и ДТП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  <w:lang w:val="en-US"/>
              </w:rPr>
            </w:pPr>
            <w:r w:rsidRPr="004C19BC">
              <w:rPr>
                <w:rFonts w:cs="Arial"/>
                <w:bCs/>
                <w:color w:val="000000"/>
              </w:rPr>
              <w:t>2</w:t>
            </w:r>
            <w:r w:rsidR="00BF251A" w:rsidRPr="004C19BC">
              <w:rPr>
                <w:rFonts w:cs="Arial"/>
                <w:bCs/>
                <w:color w:val="000000"/>
              </w:rPr>
              <w:t>3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="00BF251A" w:rsidRPr="004C19BC">
              <w:rPr>
                <w:rFonts w:cs="Arial"/>
                <w:bCs/>
                <w:color w:val="000000"/>
              </w:rPr>
              <w:t>486,10</w:t>
            </w:r>
          </w:p>
        </w:tc>
      </w:tr>
      <w:tr w:rsidR="000035FA" w:rsidRPr="004C19BC" w:rsidTr="00AA2D5C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ПОДПРОГРАММА 1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Повышение безопасности дорожного движения в Калачеевском муниципальном районе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 </w:t>
            </w:r>
            <w:r w:rsidRPr="004C19BC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обеспечение безопасных условий для участников дорожного движения на дорогах Калачеевского муниципального района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 </w:t>
            </w:r>
          </w:p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100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1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="00BF251A" w:rsidRPr="004C19BC">
              <w:rPr>
                <w:rFonts w:cs="Arial"/>
                <w:bCs/>
                <w:color w:val="000000"/>
              </w:rPr>
              <w:t>110,20</w:t>
            </w:r>
          </w:p>
        </w:tc>
      </w:tr>
      <w:tr w:rsidR="000035FA" w:rsidRPr="004C19BC" w:rsidTr="00AA2D5C">
        <w:trPr>
          <w:gridAfter w:val="1"/>
          <w:wAfter w:w="69" w:type="dxa"/>
          <w:trHeight w:val="1890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 Основное мероприятие 1.1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Повышение правового сознания, предупреждение опасного поведения участников дорожного движения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предупреждение опасного поведения участников дорожного движения, сокращение детского дорожно-транспортного травматизма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4C19BC" w:rsidTr="00AA2D5C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Мероприятие 1.1.1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Проведение профилактических мероприятий «Такси», «Автобус», «Внимание переезд», «Контроль дорожный знак», «Внимание пешеход»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Повышение дисциплины участников дорожного движения 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4C19BC" w:rsidTr="00AA2D5C">
        <w:trPr>
          <w:gridAfter w:val="1"/>
          <w:wAfter w:w="69" w:type="dxa"/>
          <w:trHeight w:val="1890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Мероприятие 1.1.2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Организация и проведение смотров и конкурсов по профилактике детского дорожно- транспортного травматизма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Формирование у детей и подростков стереотипов безопасного поведения</w:t>
            </w:r>
            <w:r w:rsidRPr="004C19BC">
              <w:rPr>
                <w:rFonts w:cs="Arial"/>
                <w:color w:val="000000"/>
              </w:rPr>
              <w:br/>
              <w:t>на дорогах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4C19BC" w:rsidTr="00AA2D5C">
        <w:trPr>
          <w:gridAfter w:val="1"/>
          <w:wAfter w:w="69" w:type="dxa"/>
          <w:trHeight w:val="2205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Мероприятие 1.1.3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Проведение совещания с руководителями АТП и с владельцами частного пассажирского транспорта по вопросам укрепления дисциплины и безопасности дорожного движения на дорогах района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Отдел строительства, транспорта и ЖКХ администрации Калачеевского муниципального района,</w:t>
            </w:r>
          </w:p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Повышение БДД при осуществлении пассажирских перевозок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4C19BC" w:rsidTr="00AA2D5C">
        <w:trPr>
          <w:gridAfter w:val="1"/>
          <w:wAfter w:w="69" w:type="dxa"/>
          <w:trHeight w:val="1260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Основное мероприятие 1.2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Организационно-контрольная деятельность в области обеспечения безопасности дорожного движения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4C19BC" w:rsidTr="00AA2D5C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Мероприятие 1.2.1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Проведение заседаний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Администрация </w:t>
            </w:r>
          </w:p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4C19BC" w:rsidTr="00AA2D5C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Мероприятие 1.2.2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Проведение проверки состояния улично-дорожной сети города и района и содержания Ж/Д переездов и подъездных путей к ним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Комиссия по вопросам улучшения транспортного обслуживания, оценке технического состояния улично-дорожной сети, искусственных сооружений, железнодорожных переездов и обеспечения дорожного движения в районе</w:t>
            </w:r>
          </w:p>
        </w:tc>
        <w:tc>
          <w:tcPr>
            <w:tcW w:w="1134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4C19BC" w:rsidTr="00AA2D5C">
        <w:trPr>
          <w:gridAfter w:val="1"/>
          <w:wAfter w:w="69" w:type="dxa"/>
          <w:trHeight w:val="945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Мероприятие 1.2.3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Информирование населения через СМИ о состоянии аварийности и проблемных вопросах по БДД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4C19BC" w:rsidTr="00AA2D5C">
        <w:trPr>
          <w:gridAfter w:val="1"/>
          <w:wAfter w:w="69" w:type="dxa"/>
          <w:trHeight w:val="1890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Мероприятие 1.2.4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Усиление контроля за наличием, исправностью и применением ремней безопасности, детских удерживающих сидений и иных средств безопасности в автотранспортных средствах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4C19BC" w:rsidTr="00AA2D5C">
        <w:trPr>
          <w:gridAfter w:val="1"/>
          <w:wAfter w:w="69" w:type="dxa"/>
          <w:trHeight w:val="1890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Мероприятие 1.2.5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Проведение мониторинга динамики дорожно-транспортного травматизма, изучения общественного мнения по проблемам безопасности дорожного движения.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Комиссия по вопросам улучшения транспортного обслуживания, оценке технического состояния улично-дорожной сети, искусственных сооружений, железнодорожных переездов и обеспечения дорожного движения в районе,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4C19BC" w:rsidTr="00AA2D5C">
        <w:trPr>
          <w:gridAfter w:val="1"/>
          <w:wAfter w:w="69" w:type="dxa"/>
          <w:trHeight w:val="2119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Мероприятие 1.2.6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Проведение анализа мест концентрации ДТП и подготовка предложений по их устранению на рассмотрении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Комиссия по вопросам улучшения транспортного обслуживания, оценке технического состояния улично-дорожной сети, искусственных сооружений, железнодорожных переездов и обеспечения дорожного движения в районе,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4C19BC" w:rsidTr="00AA2D5C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Основное мероприятие 1.3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Предупреждение детского дорожно-транспортного травматизма.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 </w:t>
            </w:r>
            <w:r w:rsidRPr="004C19BC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 </w:t>
            </w:r>
          </w:p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100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1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="00BF251A" w:rsidRPr="004C19BC">
              <w:rPr>
                <w:rFonts w:cs="Arial"/>
                <w:bCs/>
                <w:color w:val="000000"/>
              </w:rPr>
              <w:t>110,2</w:t>
            </w:r>
          </w:p>
        </w:tc>
      </w:tr>
      <w:tr w:rsidR="000035FA" w:rsidRPr="004C19BC" w:rsidTr="00AA2D5C">
        <w:trPr>
          <w:gridAfter w:val="1"/>
          <w:wAfter w:w="69" w:type="dxa"/>
          <w:trHeight w:val="1519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Мероприятие 1.3.1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Участие в проведении акций: «Вежливый водитель», конкурсов отрядов ЮИД «Безопасное колесо», турниров эрудитов «АВС»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ного района,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835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4</w:t>
            </w:r>
            <w:r w:rsidR="00BF251A" w:rsidRPr="004C19BC">
              <w:rPr>
                <w:rFonts w:cs="Arial"/>
                <w:bCs/>
                <w:color w:val="000000"/>
              </w:rPr>
              <w:t>52,1</w:t>
            </w:r>
          </w:p>
        </w:tc>
      </w:tr>
      <w:tr w:rsidR="000035FA" w:rsidRPr="004C19BC" w:rsidTr="00AA2D5C">
        <w:trPr>
          <w:gridAfter w:val="1"/>
          <w:wAfter w:w="69" w:type="dxa"/>
          <w:trHeight w:val="1592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Мероприятие 1.3.2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Проведение тематических совещаний с руководителями АТХ, преподавателями общеобразовательных учреждений по повышению безопасности при перевозке детей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ного района,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4C19BC" w:rsidTr="00AA2D5C">
        <w:trPr>
          <w:gridAfter w:val="1"/>
          <w:wAfter w:w="69" w:type="dxa"/>
          <w:trHeight w:val="1237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Мероприятие 1.3.3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Оформление маршрутов движения школьных автобусов и паспортов маршрутов.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ного района,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4C19BC" w:rsidTr="00AA2D5C">
        <w:trPr>
          <w:gridAfter w:val="1"/>
          <w:wAfter w:w="69" w:type="dxa"/>
          <w:trHeight w:val="1249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Мероприятие 1.3.4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Проведение родительских собраний по профилактике и</w:t>
            </w:r>
            <w:r w:rsidR="004C19BC" w:rsidRPr="004C19BC">
              <w:rPr>
                <w:rFonts w:cs="Arial"/>
                <w:color w:val="000000"/>
              </w:rPr>
              <w:t xml:space="preserve"> </w:t>
            </w:r>
            <w:r w:rsidRPr="004C19BC">
              <w:rPr>
                <w:rFonts w:cs="Arial"/>
                <w:color w:val="000000"/>
              </w:rPr>
              <w:t>предупреждению детского дорожно-транспортного травматизма.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4C19BC" w:rsidTr="00AA2D5C">
        <w:trPr>
          <w:gridAfter w:val="1"/>
          <w:wAfter w:w="69" w:type="dxa"/>
          <w:trHeight w:val="1579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Мероприятие 1.3.5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Организация работы в средних общеобразовательных учреждениях по планированию учебных часов на изучение правил дорожного движения и безопасного поведения на дорогах и в транспорте.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4C19BC" w:rsidTr="00AA2D5C">
        <w:trPr>
          <w:gridAfter w:val="1"/>
          <w:wAfter w:w="69" w:type="dxa"/>
          <w:trHeight w:val="1268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Мероприятие 1.3.6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Включение в планы воспитательной работы образовательных организаций мероприятий по профилактике детского дорожно-транспортного травматизма.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4C19BC" w:rsidTr="00AA2D5C">
        <w:trPr>
          <w:gridAfter w:val="1"/>
          <w:wAfter w:w="69" w:type="dxa"/>
          <w:trHeight w:val="1492"/>
        </w:trPr>
        <w:tc>
          <w:tcPr>
            <w:tcW w:w="710" w:type="dxa"/>
            <w:shd w:val="clear" w:color="auto" w:fill="FFFFFF"/>
            <w:noWrap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Мероприятие 1.3.7</w:t>
            </w:r>
          </w:p>
        </w:tc>
        <w:tc>
          <w:tcPr>
            <w:tcW w:w="2835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Размещение на рекламных щитах информации по теме "Профилактика детского дорожно-транспортного травматизма" вблизи общеобразовательных и дошкольных учреждений</w:t>
            </w:r>
          </w:p>
        </w:tc>
        <w:tc>
          <w:tcPr>
            <w:tcW w:w="1985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835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4C19BC" w:rsidTr="00AA2D5C">
        <w:trPr>
          <w:gridAfter w:val="1"/>
          <w:wAfter w:w="69" w:type="dxa"/>
          <w:trHeight w:val="1591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Мероприятие 1.3.8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Проведение по каждому факту ДТП с участием ребенка служебного расследования и внеплановых мероприятий среди учащихся и их родителей по предупреждению несчастных случаев на дорогах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ного района,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4C19BC" w:rsidTr="00AA2D5C">
        <w:trPr>
          <w:gridAfter w:val="1"/>
          <w:wAfter w:w="69" w:type="dxa"/>
          <w:trHeight w:val="1088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Мероприятие 1.3.9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Оборудование автогородка для обучения детей правилами дорожного движения.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МКУ «Управление по физической культуре и спорту Калачеевского муниципального района»</w:t>
            </w:r>
          </w:p>
        </w:tc>
        <w:tc>
          <w:tcPr>
            <w:tcW w:w="1134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Приобретение твердых навыков по безопасности дорожного движения среди детей 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 0</w:t>
            </w:r>
          </w:p>
        </w:tc>
      </w:tr>
      <w:tr w:rsidR="000035FA" w:rsidRPr="004C19BC" w:rsidTr="00AA2D5C">
        <w:trPr>
          <w:gridAfter w:val="1"/>
          <w:wAfter w:w="69" w:type="dxa"/>
          <w:trHeight w:val="990"/>
        </w:trPr>
        <w:tc>
          <w:tcPr>
            <w:tcW w:w="710" w:type="dxa"/>
            <w:shd w:val="clear" w:color="auto" w:fill="FFFFFF"/>
            <w:noWrap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Мероприятие 1.3.10.</w:t>
            </w:r>
          </w:p>
        </w:tc>
        <w:tc>
          <w:tcPr>
            <w:tcW w:w="2835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Безопасность пассажирских перевозок (ГЛОНАСС, Страхование транспорта и жизни, техосмотр автобусов) </w:t>
            </w:r>
          </w:p>
        </w:tc>
        <w:tc>
          <w:tcPr>
            <w:tcW w:w="1985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ного района,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Повышение безопасности перевозок пассажиров</w:t>
            </w:r>
          </w:p>
        </w:tc>
        <w:tc>
          <w:tcPr>
            <w:tcW w:w="2835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  <w:lang w:val="en-US"/>
              </w:rPr>
            </w:pPr>
            <w:r w:rsidRPr="004C19BC">
              <w:rPr>
                <w:rFonts w:cs="Arial"/>
                <w:bCs/>
                <w:color w:val="000000"/>
              </w:rPr>
              <w:t>924 0700 07 1 03 00000</w:t>
            </w:r>
          </w:p>
        </w:tc>
        <w:tc>
          <w:tcPr>
            <w:tcW w:w="1100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65</w:t>
            </w:r>
            <w:r w:rsidR="00BF251A" w:rsidRPr="004C19BC">
              <w:rPr>
                <w:rFonts w:cs="Arial"/>
                <w:bCs/>
                <w:color w:val="000000"/>
              </w:rPr>
              <w:t>8,10</w:t>
            </w:r>
          </w:p>
        </w:tc>
      </w:tr>
      <w:tr w:rsidR="000035FA" w:rsidRPr="004C19BC" w:rsidTr="00AA2D5C">
        <w:trPr>
          <w:gridAfter w:val="1"/>
          <w:wAfter w:w="69" w:type="dxa"/>
          <w:trHeight w:val="2828"/>
        </w:trPr>
        <w:tc>
          <w:tcPr>
            <w:tcW w:w="710" w:type="dxa"/>
            <w:noWrap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ПОДПРОГРАММА 2</w:t>
            </w:r>
          </w:p>
        </w:tc>
        <w:tc>
          <w:tcPr>
            <w:tcW w:w="2835" w:type="dxa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Обеспечение общественной безопасности и противодействия преступности</w:t>
            </w:r>
          </w:p>
        </w:tc>
        <w:tc>
          <w:tcPr>
            <w:tcW w:w="1985" w:type="dxa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Администрация Калачеевского муниципаль-</w:t>
            </w:r>
          </w:p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стабилизация криминогенной обстановки, снижение уровня преступности и других негативных явлений по отдельным направлениям жизнедеятельности населения, создание условий для реального повышения уровня безопасности и комфортности </w:t>
            </w:r>
          </w:p>
        </w:tc>
        <w:tc>
          <w:tcPr>
            <w:tcW w:w="2835" w:type="dxa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00" w:type="dxa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1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Pr="004C19BC">
              <w:rPr>
                <w:rFonts w:cs="Arial"/>
                <w:bCs/>
                <w:color w:val="000000"/>
              </w:rPr>
              <w:t>455,0</w:t>
            </w:r>
          </w:p>
        </w:tc>
      </w:tr>
      <w:tr w:rsidR="000035FA" w:rsidRPr="004C19BC" w:rsidTr="00AA2D5C">
        <w:trPr>
          <w:gridAfter w:val="1"/>
          <w:wAfter w:w="69" w:type="dxa"/>
          <w:trHeight w:val="2337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Основное мероприятие 2.1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Создание единой системы противодействия преступности и обеспечения общественной безопасности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развитие системы социальной профилактики правонарушений, направленной на активизацию борьбы с пьянством, алкоголизмом, преступностью, безнадзорностью несовершеннолетних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4C19BC" w:rsidTr="00AA2D5C">
        <w:trPr>
          <w:gridAfter w:val="1"/>
          <w:wAfter w:w="69" w:type="dxa"/>
          <w:trHeight w:val="1974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Мероприятие 2.1.1.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Рассмотрение вопросов предупреждения безнадзорности,правонарушения среди подростков на заседаниях комиссии по делам несовершеннолетних и защите их прав Калачеевского муниципального района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  <w:r w:rsidRPr="004C19BC">
              <w:rPr>
                <w:rFonts w:cs="Arial"/>
                <w:bCs/>
                <w:color w:val="000000"/>
              </w:rPr>
              <w:t>Комиссия по делам несовершеннолетних и защите их прав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снижение уровня преступлений и правонарушений в районе</w:t>
            </w:r>
            <w:r w:rsidRPr="004C19BC">
              <w:rPr>
                <w:rFonts w:cs="Arial"/>
                <w:color w:val="000000"/>
              </w:rPr>
              <w:br w:type="page"/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4C19BC" w:rsidTr="00AA2D5C">
        <w:trPr>
          <w:gridAfter w:val="1"/>
          <w:wAfter w:w="69" w:type="dxa"/>
          <w:trHeight w:val="2119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Мероприятие 2.1.2.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Проведение заседаний комиссии с целью оперативного реагирования на изменение наркоситуации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Антинаркотическая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своевременное выявление причин и условий,</w:t>
            </w:r>
            <w:r w:rsidRPr="004C19BC">
              <w:rPr>
                <w:rFonts w:cs="Arial"/>
                <w:color w:val="000000"/>
              </w:rPr>
              <w:br/>
              <w:t xml:space="preserve">способствующих распространению наркомании, </w:t>
            </w:r>
            <w:r w:rsidRPr="004C19BC">
              <w:rPr>
                <w:rFonts w:cs="Arial"/>
                <w:color w:val="000000"/>
              </w:rPr>
              <w:br/>
              <w:t xml:space="preserve">организация комплексных мероприятий по их </w:t>
            </w:r>
            <w:r w:rsidRPr="004C19BC">
              <w:rPr>
                <w:rFonts w:cs="Arial"/>
                <w:color w:val="000000"/>
              </w:rPr>
              <w:br/>
              <w:t>эффективному устранению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4C19BC" w:rsidTr="00AA2D5C">
        <w:trPr>
          <w:gridAfter w:val="1"/>
          <w:wAfter w:w="69" w:type="dxa"/>
          <w:trHeight w:val="1974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Мероприятие 2.1.3.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Проведение оперативно-профилактических мероприятий: рейда "Подросток", операции "Каникулы", обеспечение межведомственной координации деятельности органов и учреждений системы профилактики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  <w:r w:rsidRPr="004C19BC">
              <w:rPr>
                <w:rFonts w:cs="Arial"/>
                <w:bCs/>
                <w:color w:val="000000"/>
              </w:rPr>
              <w:t>Комиссия по делам несовершеннолетних и защите их прав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снижение количества правонарушений, совершенных в общественных местах, увеличение количества подростков по вовлечению в досуговую и трудовую занятость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4C19BC" w:rsidTr="00AA2D5C">
        <w:trPr>
          <w:gridAfter w:val="1"/>
          <w:wAfter w:w="69" w:type="dxa"/>
          <w:trHeight w:val="2585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Мероприятие 2.1.4.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Организация и проведение семинаров для социальных педагогов,заместителей директоров по воспитательной работе, педагогов-психологов по вопросам профилактики асоциального поведения детей и подростков, законодательства РФ по защите законных прав и интересов несовершеннолетних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  <w:r w:rsidRPr="004C19BC">
              <w:rPr>
                <w:rFonts w:cs="Arial"/>
                <w:bCs/>
                <w:color w:val="000000"/>
              </w:rPr>
              <w:t xml:space="preserve">Комиссия по делам несовершеннолетних и защите их прав Калачеевского муниципального района, </w:t>
            </w:r>
            <w:r w:rsidRPr="004C19BC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ного района, МКУ «Управление по физической культуре и спорту Калачеевского муниципального района»</w:t>
            </w:r>
          </w:p>
        </w:tc>
        <w:tc>
          <w:tcPr>
            <w:tcW w:w="1134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создание системы социальных и</w:t>
            </w:r>
            <w:r w:rsidRPr="004C19BC">
              <w:rPr>
                <w:rFonts w:cs="Arial"/>
                <w:color w:val="000000"/>
              </w:rPr>
              <w:br/>
              <w:t>экономических стимулов для профилактики</w:t>
            </w:r>
            <w:r w:rsidRPr="004C19BC">
              <w:rPr>
                <w:rFonts w:cs="Arial"/>
                <w:color w:val="000000"/>
              </w:rPr>
              <w:br/>
              <w:t>правонарушений и ведения законопослушного</w:t>
            </w:r>
            <w:r w:rsidRPr="004C19BC">
              <w:rPr>
                <w:rFonts w:cs="Arial"/>
                <w:color w:val="000000"/>
              </w:rPr>
              <w:br/>
              <w:t>образа жизни подростков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4C19BC" w:rsidTr="00AA2D5C">
        <w:trPr>
          <w:gridAfter w:val="1"/>
          <w:wAfter w:w="69" w:type="dxa"/>
          <w:trHeight w:val="2585"/>
        </w:trPr>
        <w:tc>
          <w:tcPr>
            <w:tcW w:w="710" w:type="dxa"/>
            <w:shd w:val="clear" w:color="auto" w:fill="FFFFFF"/>
            <w:noWrap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Мероприятие 2.1.5.</w:t>
            </w:r>
          </w:p>
        </w:tc>
        <w:tc>
          <w:tcPr>
            <w:tcW w:w="2835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Обеспечение бесплатного проезда дружинников организации «Афганец» к местам проведения массовых мероприятий и обратно</w:t>
            </w:r>
          </w:p>
        </w:tc>
        <w:tc>
          <w:tcPr>
            <w:tcW w:w="1985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Комиссия по профилактике правонарушений Калачеевского муниципального района, антитеррористическая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Содействие снижению уровня правонарушений в Калачеевском муниципальном районе</w:t>
            </w:r>
          </w:p>
        </w:tc>
        <w:tc>
          <w:tcPr>
            <w:tcW w:w="2835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4C19BC" w:rsidTr="00AA2D5C">
        <w:trPr>
          <w:gridAfter w:val="1"/>
          <w:wAfter w:w="69" w:type="dxa"/>
          <w:trHeight w:val="1461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Основное мероприятие 2.2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Реализация комплексных мер противодействия злоупотреблению наркотикам и их незаконному обороту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 </w:t>
            </w:r>
            <w:r w:rsidRPr="004C19BC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осуществление антинаркотической</w:t>
            </w:r>
            <w:r w:rsidRPr="004C19BC">
              <w:rPr>
                <w:rFonts w:cs="Arial"/>
                <w:bCs/>
                <w:color w:val="000000"/>
              </w:rPr>
              <w:br/>
              <w:t>пропаганды и формирование негативного</w:t>
            </w:r>
            <w:r w:rsidRPr="004C19BC">
              <w:rPr>
                <w:rFonts w:cs="Arial"/>
                <w:bCs/>
                <w:color w:val="000000"/>
              </w:rPr>
              <w:br/>
              <w:t>общественного мнения к потреблению наркотиков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4C19BC" w:rsidTr="00AA2D5C">
        <w:trPr>
          <w:gridAfter w:val="1"/>
          <w:wAfter w:w="69" w:type="dxa"/>
          <w:trHeight w:val="1072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Мероприятие 2.2.1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Проведение всероссийских профилактических операций: "Мак", "Канал"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Антинаркотическая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пресечение каналов поступления наркотиков, выявление и ликвидация незаконных посевов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4C19BC" w:rsidTr="00AA2D5C">
        <w:trPr>
          <w:gridAfter w:val="1"/>
          <w:wAfter w:w="69" w:type="dxa"/>
          <w:trHeight w:val="945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Мероприятие 2.2.2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Проведение оперативно-профилактической операции "Ночь", "Школа"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Антинаркотическая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пресечение распространения наркотиков в молодежной среде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4C19BC" w:rsidTr="00AA2D5C">
        <w:trPr>
          <w:gridAfter w:val="1"/>
          <w:wAfter w:w="69" w:type="dxa"/>
          <w:trHeight w:val="1260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Мероприятие 2.2.3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Проведение социально- психологического тестирования обучающихся на предмет потребления наркотических средств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пресечение распространения наркотиков в молодежной среде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4C19BC" w:rsidTr="00AA2D5C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Мероприятие 2.2.4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Информирование населения через СМИ о проблемах распространения наркомании среди населения города и района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Антинаркотическая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формирования установки на неприятие наркотического стереотипа мышления, снижения уровня зависимости от наркотических средств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4C19BC" w:rsidTr="00AA2D5C">
        <w:trPr>
          <w:gridAfter w:val="1"/>
          <w:wAfter w:w="69" w:type="dxa"/>
          <w:trHeight w:val="1260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Мероприятие 2.2.5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Организация работы Совета по профилактике безнадзорности, правонарушений, наркомании среди несовершеннолетних и пропаганде здорового образа жизни в организациях осуществляющих образовательную деятельность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усиление профилактической работы среди подростков и их родителей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4C19BC" w:rsidTr="00AA2D5C">
        <w:trPr>
          <w:gridAfter w:val="1"/>
          <w:wAfter w:w="69" w:type="dxa"/>
          <w:trHeight w:val="1552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Мероприятие 2.2.6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Распространение иллюстрированных печатных изданий, направленных на профилактику незаконного потребления наркотиков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Комиссия по делам несовершеннолетних и защите их прав Калачеевского муниципального района, </w:t>
            </w:r>
            <w:r w:rsidRPr="004C19BC">
              <w:rPr>
                <w:rFonts w:cs="Arial"/>
                <w:color w:val="000000"/>
              </w:rPr>
              <w:t>МКУ «Управление по физической культуре и спорту Калачеевского муниципального района»</w:t>
            </w:r>
          </w:p>
        </w:tc>
        <w:tc>
          <w:tcPr>
            <w:tcW w:w="1134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формирования установки на неприятие наркотического стереотипа мышления, снижения уровня зависимости от наркотических средств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4C19BC" w:rsidTr="00AA2D5C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Основное мероприятие 2.3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Снижение уровня правонарушений в районе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 </w:t>
            </w:r>
            <w:r w:rsidRPr="004C19BC">
              <w:rPr>
                <w:rFonts w:cs="Arial"/>
                <w:color w:val="000000"/>
              </w:rPr>
              <w:t>Администрация Калачеевского муниципаль-</w:t>
            </w:r>
          </w:p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снижение подростковой преступности, а также преступных проявлений в отношении несовершеннолетних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100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1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Pr="004C19BC">
              <w:rPr>
                <w:rFonts w:cs="Arial"/>
                <w:bCs/>
                <w:color w:val="000000"/>
              </w:rPr>
              <w:t>455,0</w:t>
            </w:r>
          </w:p>
        </w:tc>
      </w:tr>
      <w:tr w:rsidR="000035FA" w:rsidRPr="004C19BC" w:rsidTr="00AA2D5C">
        <w:trPr>
          <w:gridAfter w:val="1"/>
          <w:wAfter w:w="69" w:type="dxa"/>
          <w:trHeight w:val="1835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Мероприятие 2.3.1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Участие в проведении акций: «Скажи наркотикам -нет !"", "Сигарету на конфету!", "Спид не спит" 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увеличение охвата подростков в мероприятиях по ЗОЖ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4C19BC" w:rsidTr="00AA2D5C">
        <w:trPr>
          <w:gridAfter w:val="1"/>
          <w:wAfter w:w="69" w:type="dxa"/>
          <w:trHeight w:val="1634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Мероприятие 2.3.2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Проведение районного конкурса творческих работ на тему "Нет наркотикам" (рисунков, плакатов, сочинений и т.д.)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увеличение охвата подростков в мероприятиях по ЗОЖ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4C19BC" w:rsidTr="00AA2D5C">
        <w:trPr>
          <w:gridAfter w:val="1"/>
          <w:wAfter w:w="69" w:type="dxa"/>
          <w:trHeight w:val="985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Мероприятие 2.3.3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Разработка планов совместной деятельности по профилактике правонарушений и преступлений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Комиссия по делам несовершеннолетних и защите их прав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снижение уровня правонарушений и преступности в подростковой среде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4C19BC" w:rsidTr="00AA2D5C">
        <w:trPr>
          <w:gridAfter w:val="1"/>
          <w:wAfter w:w="69" w:type="dxa"/>
          <w:trHeight w:val="559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Мероприятие 2.3.4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Проведение круглых столов, бесед по проблемам асоциальных проявлений в молодежной среде, в том числе с привлечением специалистов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Комиссия по делам несовершеннолетних и защите их прав Калачеевского муниципального района, </w:t>
            </w:r>
            <w:r w:rsidRPr="004C19BC">
              <w:rPr>
                <w:rFonts w:cs="Arial"/>
                <w:color w:val="000000"/>
              </w:rPr>
              <w:t>МКУ «Управление по физической культуре и спорту Калачеевского муниципального района», Отдел по образованию администрации Калачеевского муниципаль-ного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снижение уровня правонарушений и преступности в подростковой среде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4C19BC" w:rsidTr="00AA2D5C">
        <w:trPr>
          <w:gridAfter w:val="1"/>
          <w:wAfter w:w="69" w:type="dxa"/>
          <w:trHeight w:val="1527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Мероприятие 2.3.5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Совместно с представителями родительской общественности проводить разъяснительную работу на родительских собраниях по предупреждению правонарушений и преступлений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снижение уровня правонарушений и преступности в подростковой среде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4C19BC" w:rsidTr="00AA2D5C">
        <w:trPr>
          <w:gridAfter w:val="1"/>
          <w:wAfter w:w="69" w:type="dxa"/>
          <w:trHeight w:val="1527"/>
        </w:trPr>
        <w:tc>
          <w:tcPr>
            <w:tcW w:w="710" w:type="dxa"/>
            <w:shd w:val="clear" w:color="auto" w:fill="FFFFFF"/>
            <w:noWrap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Мероприятие 2.3.6</w:t>
            </w:r>
          </w:p>
        </w:tc>
        <w:tc>
          <w:tcPr>
            <w:tcW w:w="2835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«Безопасный город»</w:t>
            </w:r>
          </w:p>
        </w:tc>
        <w:tc>
          <w:tcPr>
            <w:tcW w:w="1985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МКУ «ЕДДС и ХТО»</w:t>
            </w:r>
          </w:p>
        </w:tc>
        <w:tc>
          <w:tcPr>
            <w:tcW w:w="1134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Повышение правого сознания, предупреждение опасного поведения участников дорожного движения, обеспечение общественной безопасности и противодействие преступности</w:t>
            </w:r>
          </w:p>
        </w:tc>
        <w:tc>
          <w:tcPr>
            <w:tcW w:w="2835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91401130720300590</w:t>
            </w:r>
          </w:p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1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Pr="004C19BC">
              <w:rPr>
                <w:rFonts w:cs="Arial"/>
                <w:bCs/>
                <w:color w:val="000000"/>
              </w:rPr>
              <w:t>455,0</w:t>
            </w:r>
          </w:p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</w:tr>
      <w:tr w:rsidR="000035FA" w:rsidRPr="004C19BC" w:rsidTr="00AA2D5C">
        <w:trPr>
          <w:gridAfter w:val="1"/>
          <w:wAfter w:w="69" w:type="dxa"/>
          <w:trHeight w:val="1666"/>
        </w:trPr>
        <w:tc>
          <w:tcPr>
            <w:tcW w:w="710" w:type="dxa"/>
            <w:noWrap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ПОДПРОГРАММА 3</w:t>
            </w:r>
          </w:p>
        </w:tc>
        <w:tc>
          <w:tcPr>
            <w:tcW w:w="2835" w:type="dxa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Профилактика терроризма и экстремизма, а также минимизации и ликвидации последствий проявлений терроризма и экстремизма на территории Калачеевского муниципального района</w:t>
            </w:r>
          </w:p>
        </w:tc>
        <w:tc>
          <w:tcPr>
            <w:tcW w:w="1985" w:type="dxa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Снижение возможности совершения террористических актов на территории района</w:t>
            </w:r>
          </w:p>
        </w:tc>
        <w:tc>
          <w:tcPr>
            <w:tcW w:w="2835" w:type="dxa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00" w:type="dxa"/>
            <w:hideMark/>
          </w:tcPr>
          <w:p w:rsidR="000035FA" w:rsidRPr="004C19BC" w:rsidRDefault="00BF251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20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Pr="004C19BC">
              <w:rPr>
                <w:rFonts w:cs="Arial"/>
                <w:bCs/>
                <w:color w:val="000000"/>
              </w:rPr>
              <w:t>920,90</w:t>
            </w:r>
          </w:p>
        </w:tc>
      </w:tr>
      <w:tr w:rsidR="000035FA" w:rsidRPr="004C19BC" w:rsidTr="00AA2D5C">
        <w:trPr>
          <w:gridAfter w:val="1"/>
          <w:wAfter w:w="69" w:type="dxa"/>
          <w:trHeight w:val="945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Основное мероприятие 3.1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Организация и проведение мероприятий информационно-пропагандистского характера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профилактика терроризма и экстремизма среди населения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4C19BC" w:rsidTr="00AA2D5C">
        <w:trPr>
          <w:gridAfter w:val="1"/>
          <w:wAfter w:w="69" w:type="dxa"/>
          <w:trHeight w:val="848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Мероприятие 3.1.1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Разработка мер, направленных на предупреждение экстремистской деятельности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Комиссия по профилактике проявлений экстремизма в молодежной среде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снижение возможности проявления экстремистской деятельности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4C19BC" w:rsidTr="00AA2D5C">
        <w:trPr>
          <w:gridAfter w:val="1"/>
          <w:wAfter w:w="69" w:type="dxa"/>
          <w:trHeight w:val="1835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Мероприятие 3.1.2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Проведение цикла "Круглых столов", лекций, семинаров, организация тематических выставок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Повышение информированности молодежи по вопросам профилактики терроризма и экстремизма, укрепление наравственного здоровья в обществе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4C19BC" w:rsidTr="00AA2D5C">
        <w:trPr>
          <w:gridAfter w:val="1"/>
          <w:wAfter w:w="69" w:type="dxa"/>
          <w:trHeight w:val="800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Мероприятие 3.1.3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Организация встреч молодежи с представителями религиозных конфессий.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Укрепление межнациональных отношений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4C19BC" w:rsidTr="00AA2D5C">
        <w:trPr>
          <w:gridAfter w:val="1"/>
          <w:wAfter w:w="69" w:type="dxa"/>
          <w:trHeight w:val="2250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Мероприятие 3.1.4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Информирование населения района по вопросам противодействия терроризму, предупреждению террористических актов, поведения в чрезвычайных ситуациях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Комиссия по профилактике правонарушений Калачеевского муниципального района, антинаркотическая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Повышение бдительности населения и содействия правоохранительным органам в выявлении правонарушений и преступлений данной категории.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4C19BC" w:rsidTr="00AA2D5C">
        <w:trPr>
          <w:gridAfter w:val="1"/>
          <w:wAfter w:w="69" w:type="dxa"/>
          <w:trHeight w:val="2535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Мероприятие 3.1.5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Проведение заседаний Антитеррористической комиссии Калачеевского муниципального района и Комиссии по противодействию экстремизму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Антитеррористическая комиссия Калачеевского муниципального района, комиссия по профилактике проявлений экстремизма в молодежной среде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совершенствование форм и методов работы по профилактике терроризма и экстремизма, проявлений ксенофобии, национальной и рассовой нетерпимости, противодействию этнической дискриминации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4C19BC" w:rsidTr="00AA2D5C">
        <w:trPr>
          <w:gridAfter w:val="1"/>
          <w:wAfter w:w="69" w:type="dxa"/>
          <w:trHeight w:val="2910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Мероприятие 3.1.6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Организация взаимодействия с отделом ОМВД России по Калачеевскому району, отделом УФСБ России по Воронежской области в г. Павловск по вопросам координации действий в профилактике терроризма и экстремизма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Комиссия по профилактике правонарушений Калачеевского муниципального района, антитеррористическая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Спижение возможности совершения террористических и экстремистских актов на территории района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4C19BC" w:rsidTr="00AA2D5C">
        <w:trPr>
          <w:gridAfter w:val="1"/>
          <w:wAfter w:w="69" w:type="dxa"/>
          <w:trHeight w:val="1485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Основное мероприятие 3.2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Проведение организационно-профилактических мероприятий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Снижение возможности совершения террористических актов на территории района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4C19BC" w:rsidTr="00AA2D5C">
        <w:trPr>
          <w:gridAfter w:val="1"/>
          <w:wAfter w:w="69" w:type="dxa"/>
          <w:trHeight w:val="1127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Мероприятие 3.2.1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Разработка плана мероприятий по предупреждению террористических актов в учреждениях образования и социальной сферы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Антитеррористическая комиссия Калачеевского муниципального района, комиссия по профилактике проявлений экстремизма в молодежной среде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Снижение возможности совершения террористических актов на территории района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4C19BC" w:rsidTr="00AA2D5C">
        <w:trPr>
          <w:gridAfter w:val="1"/>
          <w:wAfter w:w="69" w:type="dxa"/>
          <w:trHeight w:val="1011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Мероприятие 3.2.2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Проведение комплексных обследований объектов жизнеобеспечения, потенциально опасных объектов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Антитеррористическая комиссия Калачеевского муниципального района, комиссия по профилактике проявлений экстремизма в молодежной среде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Снижение возможности совершения террористических актов на территории района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4C19BC" w:rsidTr="00AA2D5C">
        <w:trPr>
          <w:gridAfter w:val="1"/>
          <w:wAfter w:w="69" w:type="dxa"/>
          <w:trHeight w:val="1781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Основное мероприятие 3.3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Оснащение техническими средствами обеспечения безопасности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Создание системы технической защиты объектов социальной сферы образования и объектов с массовым пребыванием граждан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shd w:val="clear" w:color="auto" w:fill="FFFFFF"/>
            <w:hideMark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</w:p>
        </w:tc>
      </w:tr>
      <w:tr w:rsidR="000035FA" w:rsidRPr="004C19BC" w:rsidTr="00AA2D5C">
        <w:trPr>
          <w:gridAfter w:val="1"/>
          <w:wAfter w:w="69" w:type="dxa"/>
          <w:trHeight w:val="2018"/>
        </w:trPr>
        <w:tc>
          <w:tcPr>
            <w:tcW w:w="710" w:type="dxa"/>
            <w:shd w:val="clear" w:color="auto" w:fill="FFFFFF"/>
            <w:noWrap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Основное мероприятие 3.4</w:t>
            </w:r>
          </w:p>
        </w:tc>
        <w:tc>
          <w:tcPr>
            <w:tcW w:w="2835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Осуществление охраны образовательных учреждений </w:t>
            </w:r>
          </w:p>
        </w:tc>
        <w:tc>
          <w:tcPr>
            <w:tcW w:w="1985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Создание системы физической защиты объектов социальной сферы образования и объектов с массовым пребыванием граждан</w:t>
            </w:r>
          </w:p>
        </w:tc>
        <w:tc>
          <w:tcPr>
            <w:tcW w:w="2835" w:type="dxa"/>
            <w:shd w:val="clear" w:color="auto" w:fill="FFFFFF"/>
          </w:tcPr>
          <w:p w:rsidR="004C19BC" w:rsidRPr="004C19BC" w:rsidRDefault="000035FA" w:rsidP="003402C4">
            <w:pPr>
              <w:ind w:firstLine="0"/>
              <w:rPr>
                <w:rFonts w:cs="Arial"/>
                <w:color w:val="000000"/>
                <w:lang w:val="en-US"/>
              </w:rPr>
            </w:pPr>
            <w:r w:rsidRPr="004C19BC">
              <w:rPr>
                <w:rFonts w:cs="Arial"/>
                <w:color w:val="000000"/>
              </w:rPr>
              <w:t xml:space="preserve">924 </w:t>
            </w:r>
            <w:r w:rsidRPr="004C19BC">
              <w:rPr>
                <w:rFonts w:cs="Arial"/>
                <w:color w:val="000000"/>
                <w:lang w:val="en-US"/>
              </w:rPr>
              <w:t>0700</w:t>
            </w:r>
            <w:r w:rsidRPr="004C19BC">
              <w:rPr>
                <w:rFonts w:cs="Arial"/>
                <w:color w:val="000000"/>
              </w:rPr>
              <w:t xml:space="preserve"> 07 3 04 00000</w:t>
            </w:r>
            <w:r w:rsidR="004C19BC" w:rsidRPr="004C19BC">
              <w:rPr>
                <w:rFonts w:cs="Arial"/>
                <w:color w:val="000000"/>
                <w:lang w:val="en-US"/>
              </w:rPr>
              <w:t xml:space="preserve"> </w:t>
            </w:r>
          </w:p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  <w:lang w:val="en-US"/>
              </w:rPr>
            </w:pPr>
          </w:p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1100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1</w:t>
            </w:r>
            <w:r w:rsidR="00BF251A" w:rsidRPr="004C19BC">
              <w:rPr>
                <w:rFonts w:cs="Arial"/>
                <w:bCs/>
                <w:color w:val="000000"/>
              </w:rPr>
              <w:t>9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="00BF251A" w:rsidRPr="004C19BC">
              <w:rPr>
                <w:rFonts w:cs="Arial"/>
                <w:bCs/>
                <w:color w:val="000000"/>
              </w:rPr>
              <w:t>764,0</w:t>
            </w:r>
          </w:p>
        </w:tc>
      </w:tr>
      <w:tr w:rsidR="000035FA" w:rsidRPr="004C19BC" w:rsidTr="00AA2D5C">
        <w:trPr>
          <w:gridAfter w:val="1"/>
          <w:wAfter w:w="69" w:type="dxa"/>
          <w:trHeight w:val="2018"/>
        </w:trPr>
        <w:tc>
          <w:tcPr>
            <w:tcW w:w="710" w:type="dxa"/>
            <w:shd w:val="clear" w:color="auto" w:fill="FFFFFF"/>
            <w:noWrap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Основное мероприятие 3.5</w:t>
            </w:r>
          </w:p>
        </w:tc>
        <w:tc>
          <w:tcPr>
            <w:tcW w:w="2835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Обеспечение круглосуточного видеонаблюдения, контроля доступа (Домофон) в образовательных учреждениях</w:t>
            </w:r>
          </w:p>
        </w:tc>
        <w:tc>
          <w:tcPr>
            <w:tcW w:w="1985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Создание системы технической защиты объектов социальной сферы образования и объектов с массовым пребыванием граждан</w:t>
            </w:r>
          </w:p>
        </w:tc>
        <w:tc>
          <w:tcPr>
            <w:tcW w:w="2835" w:type="dxa"/>
            <w:shd w:val="clear" w:color="auto" w:fill="FFFFFF"/>
          </w:tcPr>
          <w:p w:rsidR="004C19BC" w:rsidRPr="004C19BC" w:rsidRDefault="000035FA" w:rsidP="003402C4">
            <w:pPr>
              <w:ind w:firstLine="0"/>
              <w:rPr>
                <w:rFonts w:cs="Arial"/>
                <w:color w:val="000000"/>
                <w:lang w:val="en-US"/>
              </w:rPr>
            </w:pPr>
            <w:r w:rsidRPr="004C19BC">
              <w:rPr>
                <w:rFonts w:cs="Arial"/>
                <w:color w:val="000000"/>
              </w:rPr>
              <w:t xml:space="preserve">924 </w:t>
            </w:r>
            <w:r w:rsidRPr="004C19BC">
              <w:rPr>
                <w:rFonts w:cs="Arial"/>
                <w:color w:val="000000"/>
                <w:lang w:val="en-US"/>
              </w:rPr>
              <w:t>0700</w:t>
            </w:r>
            <w:r w:rsidRPr="004C19BC">
              <w:rPr>
                <w:rFonts w:cs="Arial"/>
                <w:color w:val="000000"/>
              </w:rPr>
              <w:t xml:space="preserve"> 07 3 05 00000</w:t>
            </w:r>
            <w:r w:rsidR="004C19BC" w:rsidRPr="004C19BC">
              <w:rPr>
                <w:rFonts w:cs="Arial"/>
                <w:color w:val="000000"/>
                <w:lang w:val="en-US"/>
              </w:rPr>
              <w:t xml:space="preserve"> </w:t>
            </w:r>
          </w:p>
          <w:p w:rsidR="004C19BC" w:rsidRPr="004C19BC" w:rsidRDefault="004C19BC" w:rsidP="003402C4">
            <w:pPr>
              <w:ind w:firstLine="0"/>
              <w:rPr>
                <w:rFonts w:cs="Arial"/>
                <w:color w:val="000000"/>
              </w:rPr>
            </w:pPr>
            <w:r w:rsidRPr="004C19BC">
              <w:rPr>
                <w:rFonts w:cs="Arial"/>
                <w:color w:val="000000"/>
              </w:rPr>
              <w:t xml:space="preserve"> </w:t>
            </w:r>
          </w:p>
          <w:p w:rsidR="000035FA" w:rsidRPr="004C19BC" w:rsidRDefault="000035FA" w:rsidP="003402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shd w:val="clear" w:color="auto" w:fill="FFFFFF"/>
          </w:tcPr>
          <w:p w:rsidR="000035FA" w:rsidRPr="004C19BC" w:rsidRDefault="000035FA" w:rsidP="003402C4">
            <w:pPr>
              <w:ind w:firstLine="0"/>
              <w:rPr>
                <w:rFonts w:cs="Arial"/>
                <w:bCs/>
                <w:color w:val="000000"/>
              </w:rPr>
            </w:pPr>
            <w:r w:rsidRPr="004C19BC">
              <w:rPr>
                <w:rFonts w:cs="Arial"/>
                <w:bCs/>
                <w:color w:val="000000"/>
              </w:rPr>
              <w:t>1</w:t>
            </w:r>
            <w:r w:rsidR="004C19BC" w:rsidRPr="004C19BC">
              <w:rPr>
                <w:rFonts w:cs="Arial"/>
                <w:bCs/>
                <w:color w:val="000000"/>
              </w:rPr>
              <w:t xml:space="preserve"> </w:t>
            </w:r>
            <w:r w:rsidR="00BF251A" w:rsidRPr="004C19BC">
              <w:rPr>
                <w:rFonts w:cs="Arial"/>
                <w:bCs/>
                <w:color w:val="000000"/>
              </w:rPr>
              <w:t>156,90</w:t>
            </w:r>
          </w:p>
        </w:tc>
      </w:tr>
    </w:tbl>
    <w:p w:rsidR="004C19BC" w:rsidRPr="004C19BC" w:rsidRDefault="004C19BC" w:rsidP="004C19BC">
      <w:pPr>
        <w:pStyle w:val="ad"/>
        <w:tabs>
          <w:tab w:val="left" w:pos="0"/>
        </w:tabs>
        <w:ind w:firstLine="709"/>
        <w:rPr>
          <w:rFonts w:cs="Arial"/>
          <w:color w:val="000000"/>
          <w:sz w:val="24"/>
        </w:rPr>
      </w:pPr>
      <w:r w:rsidRPr="004C19BC">
        <w:rPr>
          <w:rFonts w:cs="Arial"/>
          <w:color w:val="000000"/>
          <w:sz w:val="24"/>
        </w:rPr>
        <w:t xml:space="preserve">  </w:t>
      </w:r>
    </w:p>
    <w:p w:rsidR="004C19BC" w:rsidRDefault="004C19BC" w:rsidP="004C19BC">
      <w:pPr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</w:t>
      </w:r>
    </w:p>
    <w:p w:rsidR="004C19BC" w:rsidRDefault="004C19BC" w:rsidP="004C19BC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0035FA" w:rsidRPr="004C19BC" w:rsidRDefault="000035FA" w:rsidP="004C19BC">
      <w:pPr>
        <w:ind w:firstLine="709"/>
        <w:rPr>
          <w:rFonts w:cs="Arial"/>
        </w:rPr>
      </w:pPr>
    </w:p>
    <w:sectPr w:rsidR="000035FA" w:rsidRPr="004C19BC" w:rsidSect="004C19BC">
      <w:pgSz w:w="16838" w:h="11906" w:orient="landscape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4E0" w:rsidRDefault="003F14E0">
      <w:r>
        <w:separator/>
      </w:r>
    </w:p>
  </w:endnote>
  <w:endnote w:type="continuationSeparator" w:id="0">
    <w:p w:rsidR="003F14E0" w:rsidRDefault="003F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4E0" w:rsidRDefault="003F14E0">
      <w:r>
        <w:separator/>
      </w:r>
    </w:p>
  </w:footnote>
  <w:footnote w:type="continuationSeparator" w:id="0">
    <w:p w:rsidR="003F14E0" w:rsidRDefault="003F1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80C" w:rsidRPr="004537A2" w:rsidRDefault="00E8480C" w:rsidP="00AA2D5C">
    <w:pPr>
      <w:pStyle w:val="a8"/>
      <w:tabs>
        <w:tab w:val="clear" w:pos="4677"/>
        <w:tab w:val="clear" w:pos="9355"/>
        <w:tab w:val="left" w:pos="7710"/>
      </w:tabs>
      <w:jc w:val="right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80C" w:rsidRDefault="00E8480C" w:rsidP="00AA2D5C">
    <w:pPr>
      <w:pStyle w:val="a8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80C" w:rsidRDefault="00AA2D5C" w:rsidP="00AA2D5C">
    <w:pPr>
      <w:pStyle w:val="a8"/>
      <w:jc w:val="center"/>
    </w:pPr>
    <w:r>
      <w:t xml:space="preserve">                                              </w:t>
    </w:r>
  </w:p>
  <w:p w:rsidR="00E8480C" w:rsidRPr="00A07104" w:rsidRDefault="00AA2D5C" w:rsidP="00AA2D5C">
    <w:pPr>
      <w:pStyle w:val="a8"/>
      <w:jc w:val="right"/>
    </w:pPr>
    <w:r>
      <w:t xml:space="preserve"> 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80C" w:rsidRPr="004C19BC" w:rsidRDefault="00AA2D5C" w:rsidP="004C19BC">
    <w:pPr>
      <w:pStyle w:val="a8"/>
      <w:tabs>
        <w:tab w:val="clear" w:pos="4677"/>
      </w:tabs>
      <w:ind w:left="10490"/>
      <w:rPr>
        <w:rFonts w:cs="Arial"/>
      </w:rPr>
    </w:pPr>
    <w:r w:rsidRPr="004C19BC">
      <w:rPr>
        <w:rFonts w:cs="Arial"/>
      </w:rPr>
      <w:t xml:space="preserve">                                                                                                                                    Приложение № 1</w:t>
    </w:r>
    <w:r w:rsidR="004C19BC" w:rsidRPr="004C19BC">
      <w:rPr>
        <w:rFonts w:cs="Arial"/>
      </w:rPr>
      <w:t xml:space="preserve"> </w:t>
    </w:r>
    <w:r w:rsidRPr="004C19BC">
      <w:rPr>
        <w:rFonts w:cs="Arial"/>
      </w:rPr>
      <w:t xml:space="preserve">                                                                                                                                                         к постановлению администрации </w:t>
    </w:r>
    <w:r w:rsidR="004C19BC" w:rsidRPr="004C19BC">
      <w:rPr>
        <w:rFonts w:cs="Arial"/>
      </w:rPr>
      <w:t xml:space="preserve"> </w:t>
    </w:r>
    <w:r w:rsidRPr="004C19BC">
      <w:rPr>
        <w:rFonts w:cs="Arial"/>
      </w:rPr>
      <w:t xml:space="preserve">                                                                                                                                                                                       Калачеевского муниципального района </w:t>
    </w:r>
    <w:r w:rsidR="004C19BC" w:rsidRPr="004C19BC">
      <w:rPr>
        <w:rFonts w:cs="Arial"/>
      </w:rPr>
      <w:t xml:space="preserve"> </w:t>
    </w:r>
    <w:r w:rsidRPr="004C19BC">
      <w:rPr>
        <w:rFonts w:cs="Arial"/>
      </w:rPr>
      <w:t xml:space="preserve">                                                                                                                                                                                  Воронежской области от</w:t>
    </w:r>
    <w:r w:rsidR="004C19BC" w:rsidRPr="004C19BC">
      <w:rPr>
        <w:rFonts w:cs="Arial"/>
      </w:rPr>
      <w:t xml:space="preserve"> 28.12.2024</w:t>
    </w:r>
    <w:r w:rsidRPr="004C19BC">
      <w:rPr>
        <w:rFonts w:cs="Arial"/>
      </w:rPr>
      <w:t xml:space="preserve">  №</w:t>
    </w:r>
    <w:r w:rsidR="004C19BC" w:rsidRPr="004C19BC">
      <w:rPr>
        <w:rFonts w:cs="Arial"/>
      </w:rPr>
      <w:t xml:space="preserve"> 1659</w:t>
    </w:r>
    <w:r w:rsidRPr="004C19BC">
      <w:rPr>
        <w:rFonts w:cs="Arial"/>
      </w:rPr>
      <w:t xml:space="preserve">                       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80C" w:rsidRPr="00D42783" w:rsidRDefault="00AA2D5C" w:rsidP="00AA2D5C">
    <w:pPr>
      <w:pStyle w:val="a8"/>
      <w:jc w:val="center"/>
    </w:pPr>
    <w:r>
      <w:t xml:space="preserve">                                                                                  </w:t>
    </w:r>
  </w:p>
  <w:p w:rsidR="00E8480C" w:rsidRPr="00A07104" w:rsidRDefault="00AA2D5C" w:rsidP="00AA2D5C">
    <w:pPr>
      <w:pStyle w:val="a8"/>
      <w:jc w:val="right"/>
    </w:pPr>
    <w:r>
      <w:t xml:space="preserve">      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80C" w:rsidRPr="004C19BC" w:rsidRDefault="00AA2D5C" w:rsidP="004C19BC">
    <w:pPr>
      <w:pStyle w:val="a8"/>
      <w:tabs>
        <w:tab w:val="clear" w:pos="9355"/>
      </w:tabs>
      <w:ind w:left="10206"/>
      <w:rPr>
        <w:rFonts w:cs="Arial"/>
      </w:rPr>
    </w:pPr>
    <w:r w:rsidRPr="004C19BC">
      <w:rPr>
        <w:rFonts w:cs="Arial"/>
      </w:rPr>
      <w:t xml:space="preserve">                                                                                                                             Приложение № 2</w:t>
    </w:r>
    <w:r w:rsidR="004C19BC">
      <w:rPr>
        <w:rFonts w:cs="Arial"/>
      </w:rPr>
      <w:t xml:space="preserve"> </w:t>
    </w:r>
    <w:r w:rsidRPr="004C19BC">
      <w:rPr>
        <w:rFonts w:cs="Arial"/>
      </w:rPr>
      <w:t xml:space="preserve">                                                                                                                                                                    к постановлению администрации </w:t>
    </w:r>
    <w:r w:rsidR="004C19BC">
      <w:rPr>
        <w:rFonts w:cs="Arial"/>
      </w:rPr>
      <w:t xml:space="preserve"> </w:t>
    </w:r>
    <w:r w:rsidRPr="004C19BC">
      <w:rPr>
        <w:rFonts w:cs="Arial"/>
      </w:rPr>
      <w:t xml:space="preserve">                                                                                                                                                                               Калачеевского муниципального района </w:t>
    </w:r>
    <w:r w:rsidR="004C19BC">
      <w:rPr>
        <w:rFonts w:cs="Arial"/>
      </w:rPr>
      <w:t xml:space="preserve"> </w:t>
    </w:r>
    <w:r w:rsidRPr="004C19BC">
      <w:rPr>
        <w:rFonts w:cs="Arial"/>
      </w:rPr>
      <w:t xml:space="preserve">                                                                                                                                                                          Воронежской области от  </w:t>
    </w:r>
    <w:r w:rsidR="004C19BC" w:rsidRPr="004C19BC">
      <w:rPr>
        <w:rFonts w:cs="Arial"/>
      </w:rPr>
      <w:t>28.12.2024</w:t>
    </w:r>
    <w:r w:rsidRPr="004C19BC">
      <w:rPr>
        <w:rFonts w:cs="Arial"/>
      </w:rPr>
      <w:t xml:space="preserve"> № </w:t>
    </w:r>
    <w:r w:rsidR="004C19BC" w:rsidRPr="004C19BC">
      <w:rPr>
        <w:rFonts w:cs="Arial"/>
      </w:rPr>
      <w:t>1659</w:t>
    </w:r>
    <w:r w:rsidRPr="004C19BC">
      <w:rPr>
        <w:rFonts w:cs="Arial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pStyle w:val="1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pStyle w:val="10"/>
      <w:lvlText w:val="-"/>
      <w:lvlJc w:val="left"/>
      <w:pPr>
        <w:tabs>
          <w:tab w:val="num" w:pos="1494"/>
        </w:tabs>
        <w:ind w:left="1494" w:hanging="360"/>
      </w:pPr>
      <w:rPr>
        <w:rFonts w:ascii="OpenSymbol" w:hAnsi="OpenSymbol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1A36A48"/>
    <w:multiLevelType w:val="hybridMultilevel"/>
    <w:tmpl w:val="02C6C778"/>
    <w:lvl w:ilvl="0" w:tplc="D80862F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8F464A"/>
    <w:multiLevelType w:val="multilevel"/>
    <w:tmpl w:val="5956B0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8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36" w:hanging="1800"/>
      </w:pPr>
      <w:rPr>
        <w:rFonts w:hint="default"/>
        <w:color w:val="auto"/>
      </w:rPr>
    </w:lvl>
  </w:abstractNum>
  <w:abstractNum w:abstractNumId="9">
    <w:nsid w:val="091A602D"/>
    <w:multiLevelType w:val="multilevel"/>
    <w:tmpl w:val="BFC6BE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0D867E75"/>
    <w:multiLevelType w:val="multilevel"/>
    <w:tmpl w:val="0419001F"/>
    <w:numStyleLink w:val="111111"/>
  </w:abstractNum>
  <w:abstractNum w:abstractNumId="11">
    <w:nsid w:val="115C244E"/>
    <w:multiLevelType w:val="multilevel"/>
    <w:tmpl w:val="E9FAC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B64296"/>
    <w:multiLevelType w:val="multilevel"/>
    <w:tmpl w:val="979E31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3">
    <w:nsid w:val="14CA444F"/>
    <w:multiLevelType w:val="hybridMultilevel"/>
    <w:tmpl w:val="387A1192"/>
    <w:lvl w:ilvl="0" w:tplc="3DDEDFD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A42790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1EC34ABC"/>
    <w:multiLevelType w:val="hybridMultilevel"/>
    <w:tmpl w:val="0DB40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AE7514"/>
    <w:multiLevelType w:val="hybridMultilevel"/>
    <w:tmpl w:val="937A5BA0"/>
    <w:lvl w:ilvl="0" w:tplc="7EB2CF30">
      <w:start w:val="1"/>
      <w:numFmt w:val="decimal"/>
      <w:lvlText w:val="%1."/>
      <w:lvlJc w:val="left"/>
      <w:pPr>
        <w:ind w:left="588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2A8F743C"/>
    <w:multiLevelType w:val="multilevel"/>
    <w:tmpl w:val="F072E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FA6194"/>
    <w:multiLevelType w:val="hybridMultilevel"/>
    <w:tmpl w:val="4ED49F3E"/>
    <w:lvl w:ilvl="0" w:tplc="2938D034">
      <w:start w:val="1"/>
      <w:numFmt w:val="bullet"/>
      <w:lvlText w:val="−"/>
      <w:lvlJc w:val="left"/>
      <w:pPr>
        <w:ind w:left="214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1" w:hanging="360"/>
      </w:pPr>
    </w:lvl>
    <w:lvl w:ilvl="2" w:tplc="0419001B" w:tentative="1">
      <w:start w:val="1"/>
      <w:numFmt w:val="lowerRoman"/>
      <w:lvlText w:val="%3."/>
      <w:lvlJc w:val="right"/>
      <w:pPr>
        <w:ind w:left="3581" w:hanging="180"/>
      </w:pPr>
    </w:lvl>
    <w:lvl w:ilvl="3" w:tplc="0419000F" w:tentative="1">
      <w:start w:val="1"/>
      <w:numFmt w:val="decimal"/>
      <w:lvlText w:val="%4."/>
      <w:lvlJc w:val="left"/>
      <w:pPr>
        <w:ind w:left="4301" w:hanging="360"/>
      </w:pPr>
    </w:lvl>
    <w:lvl w:ilvl="4" w:tplc="04190019" w:tentative="1">
      <w:start w:val="1"/>
      <w:numFmt w:val="lowerLetter"/>
      <w:lvlText w:val="%5."/>
      <w:lvlJc w:val="left"/>
      <w:pPr>
        <w:ind w:left="5021" w:hanging="360"/>
      </w:pPr>
    </w:lvl>
    <w:lvl w:ilvl="5" w:tplc="0419001B" w:tentative="1">
      <w:start w:val="1"/>
      <w:numFmt w:val="lowerRoman"/>
      <w:lvlText w:val="%6."/>
      <w:lvlJc w:val="right"/>
      <w:pPr>
        <w:ind w:left="5741" w:hanging="180"/>
      </w:pPr>
    </w:lvl>
    <w:lvl w:ilvl="6" w:tplc="0419000F" w:tentative="1">
      <w:start w:val="1"/>
      <w:numFmt w:val="decimal"/>
      <w:lvlText w:val="%7."/>
      <w:lvlJc w:val="left"/>
      <w:pPr>
        <w:ind w:left="6461" w:hanging="360"/>
      </w:pPr>
    </w:lvl>
    <w:lvl w:ilvl="7" w:tplc="04190019" w:tentative="1">
      <w:start w:val="1"/>
      <w:numFmt w:val="lowerLetter"/>
      <w:lvlText w:val="%8."/>
      <w:lvlJc w:val="left"/>
      <w:pPr>
        <w:ind w:left="7181" w:hanging="360"/>
      </w:pPr>
    </w:lvl>
    <w:lvl w:ilvl="8" w:tplc="0419001B" w:tentative="1">
      <w:start w:val="1"/>
      <w:numFmt w:val="lowerRoman"/>
      <w:lvlText w:val="%9."/>
      <w:lvlJc w:val="right"/>
      <w:pPr>
        <w:ind w:left="7901" w:hanging="180"/>
      </w:pPr>
    </w:lvl>
  </w:abstractNum>
  <w:abstractNum w:abstractNumId="19">
    <w:nsid w:val="2D182003"/>
    <w:multiLevelType w:val="hybridMultilevel"/>
    <w:tmpl w:val="F0383084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C2362"/>
    <w:multiLevelType w:val="hybridMultilevel"/>
    <w:tmpl w:val="505C2B4E"/>
    <w:lvl w:ilvl="0" w:tplc="581C86F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6C4435A"/>
    <w:multiLevelType w:val="multilevel"/>
    <w:tmpl w:val="1ADC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1D1D32"/>
    <w:multiLevelType w:val="hybridMultilevel"/>
    <w:tmpl w:val="9F66B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6F51AC"/>
    <w:multiLevelType w:val="hybridMultilevel"/>
    <w:tmpl w:val="AE742BFA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FD060C"/>
    <w:multiLevelType w:val="hybridMultilevel"/>
    <w:tmpl w:val="30C68A74"/>
    <w:lvl w:ilvl="0" w:tplc="C6D6735C">
      <w:start w:val="8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>
    <w:nsid w:val="411214C1"/>
    <w:multiLevelType w:val="hybridMultilevel"/>
    <w:tmpl w:val="BD783442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4660B1"/>
    <w:multiLevelType w:val="hybridMultilevel"/>
    <w:tmpl w:val="C0E0EFF8"/>
    <w:lvl w:ilvl="0" w:tplc="FD52CF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D43482A"/>
    <w:multiLevelType w:val="hybridMultilevel"/>
    <w:tmpl w:val="F4563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1EB7A53"/>
    <w:multiLevelType w:val="multilevel"/>
    <w:tmpl w:val="41664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9C447E"/>
    <w:multiLevelType w:val="hybridMultilevel"/>
    <w:tmpl w:val="A064A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C3748FF"/>
    <w:multiLevelType w:val="hybridMultilevel"/>
    <w:tmpl w:val="6B5C34B8"/>
    <w:lvl w:ilvl="0" w:tplc="66207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31418E5"/>
    <w:multiLevelType w:val="hybridMultilevel"/>
    <w:tmpl w:val="58F880B0"/>
    <w:lvl w:ilvl="0" w:tplc="E6B06E9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733C01"/>
    <w:multiLevelType w:val="multilevel"/>
    <w:tmpl w:val="979E31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4">
    <w:nsid w:val="7D0C0A78"/>
    <w:multiLevelType w:val="hybridMultilevel"/>
    <w:tmpl w:val="5B740060"/>
    <w:lvl w:ilvl="0" w:tplc="982441DE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12"/>
  </w:num>
  <w:num w:numId="5">
    <w:abstractNumId w:val="22"/>
  </w:num>
  <w:num w:numId="6">
    <w:abstractNumId w:val="7"/>
  </w:num>
  <w:num w:numId="7">
    <w:abstractNumId w:val="8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28"/>
  </w:num>
  <w:num w:numId="17">
    <w:abstractNumId w:val="17"/>
  </w:num>
  <w:num w:numId="18">
    <w:abstractNumId w:val="21"/>
  </w:num>
  <w:num w:numId="19">
    <w:abstractNumId w:val="11"/>
  </w:num>
  <w:num w:numId="20">
    <w:abstractNumId w:val="18"/>
  </w:num>
  <w:num w:numId="21">
    <w:abstractNumId w:val="27"/>
  </w:num>
  <w:num w:numId="22">
    <w:abstractNumId w:val="20"/>
  </w:num>
  <w:num w:numId="23">
    <w:abstractNumId w:val="14"/>
  </w:num>
  <w:num w:numId="24">
    <w:abstractNumId w:val="10"/>
  </w:num>
  <w:num w:numId="25">
    <w:abstractNumId w:val="25"/>
  </w:num>
  <w:num w:numId="26">
    <w:abstractNumId w:val="29"/>
  </w:num>
  <w:num w:numId="27">
    <w:abstractNumId w:val="31"/>
  </w:num>
  <w:num w:numId="28">
    <w:abstractNumId w:val="19"/>
  </w:num>
  <w:num w:numId="29">
    <w:abstractNumId w:val="23"/>
  </w:num>
  <w:num w:numId="30">
    <w:abstractNumId w:val="34"/>
  </w:num>
  <w:num w:numId="31">
    <w:abstractNumId w:val="15"/>
  </w:num>
  <w:num w:numId="32">
    <w:abstractNumId w:val="13"/>
  </w:num>
  <w:num w:numId="33">
    <w:abstractNumId w:val="24"/>
  </w:num>
  <w:num w:numId="34">
    <w:abstractNumId w:val="16"/>
  </w:num>
  <w:num w:numId="35">
    <w:abstractNumId w:val="35"/>
  </w:num>
  <w:num w:numId="36">
    <w:abstractNumId w:val="30"/>
  </w:num>
  <w:num w:numId="37">
    <w:abstractNumId w:val="3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C8A"/>
    <w:rsid w:val="000035FA"/>
    <w:rsid w:val="000D6F42"/>
    <w:rsid w:val="00100AAE"/>
    <w:rsid w:val="001B48C6"/>
    <w:rsid w:val="001B6D23"/>
    <w:rsid w:val="00215E55"/>
    <w:rsid w:val="002D5CB4"/>
    <w:rsid w:val="002E422D"/>
    <w:rsid w:val="0031142B"/>
    <w:rsid w:val="003402C4"/>
    <w:rsid w:val="003F14E0"/>
    <w:rsid w:val="004C19BC"/>
    <w:rsid w:val="004C4361"/>
    <w:rsid w:val="005105FB"/>
    <w:rsid w:val="005F18CC"/>
    <w:rsid w:val="006469CA"/>
    <w:rsid w:val="00646DE6"/>
    <w:rsid w:val="00687295"/>
    <w:rsid w:val="006F78E6"/>
    <w:rsid w:val="00AA0066"/>
    <w:rsid w:val="00AA2D5C"/>
    <w:rsid w:val="00AC0F52"/>
    <w:rsid w:val="00B61BAC"/>
    <w:rsid w:val="00B939B7"/>
    <w:rsid w:val="00BF251A"/>
    <w:rsid w:val="00C20B21"/>
    <w:rsid w:val="00CC224F"/>
    <w:rsid w:val="00D56A2A"/>
    <w:rsid w:val="00E26731"/>
    <w:rsid w:val="00E348A0"/>
    <w:rsid w:val="00E8480C"/>
    <w:rsid w:val="00EA593F"/>
    <w:rsid w:val="00EB0F04"/>
    <w:rsid w:val="00EB5CDF"/>
    <w:rsid w:val="00EE3C8A"/>
    <w:rsid w:val="00F57E4D"/>
    <w:rsid w:val="00FC06D1"/>
    <w:rsid w:val="00FC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Title" w:semiHidden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00AA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1">
    <w:name w:val="heading 1"/>
    <w:aliases w:val="!Части документа"/>
    <w:basedOn w:val="a"/>
    <w:next w:val="a"/>
    <w:link w:val="12"/>
    <w:qFormat/>
    <w:rsid w:val="00100AA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00AA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00AA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00AAE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035FA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035FA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035FA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0035FA"/>
    <w:pPr>
      <w:spacing w:before="240" w:after="60"/>
      <w:outlineLvl w:val="8"/>
    </w:pPr>
    <w:rPr>
      <w:rFonts w:cs="Arial"/>
    </w:rPr>
  </w:style>
  <w:style w:type="character" w:default="1" w:styleId="a0">
    <w:name w:val="Default Paragraph Font"/>
    <w:semiHidden/>
    <w:rsid w:val="00100AA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00AAE"/>
  </w:style>
  <w:style w:type="paragraph" w:customStyle="1" w:styleId="ConsPlusTitle">
    <w:name w:val="ConsPlusTitle"/>
    <w:uiPriority w:val="99"/>
    <w:rsid w:val="000035FA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ConsPlusNormal">
    <w:name w:val="ConsPlusNormal"/>
    <w:link w:val="ConsPlusNormal0"/>
    <w:uiPriority w:val="99"/>
    <w:rsid w:val="000035F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0035FA"/>
    <w:rPr>
      <w:rFonts w:ascii="Arial" w:eastAsia="Times New Roman" w:hAnsi="Arial" w:cs="Arial"/>
      <w:kern w:val="0"/>
      <w:sz w:val="20"/>
      <w:szCs w:val="20"/>
      <w:lang w:eastAsia="ru-RU"/>
    </w:rPr>
  </w:style>
  <w:style w:type="character" w:customStyle="1" w:styleId="12">
    <w:name w:val="Заголовок 1 Знак"/>
    <w:aliases w:val="!Части документа Знак"/>
    <w:link w:val="11"/>
    <w:rsid w:val="000035F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035F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035F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035FA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0035FA"/>
    <w:rPr>
      <w:rFonts w:ascii="Arial" w:eastAsia="Times New Roman" w:hAnsi="Arial" w:cs="Times New Roman"/>
      <w:b/>
      <w:bCs/>
      <w:i/>
      <w:iCs/>
      <w:kern w:val="0"/>
      <w:sz w:val="24"/>
      <w:szCs w:val="26"/>
      <w:lang w:eastAsia="ru-RU"/>
    </w:rPr>
  </w:style>
  <w:style w:type="character" w:customStyle="1" w:styleId="60">
    <w:name w:val="Заголовок 6 Знак"/>
    <w:link w:val="6"/>
    <w:semiHidden/>
    <w:rsid w:val="000035FA"/>
    <w:rPr>
      <w:rFonts w:ascii="Arial" w:eastAsia="Times New Roman" w:hAnsi="Arial" w:cs="Times New Roman"/>
      <w:b/>
      <w:kern w:val="0"/>
      <w:sz w:val="32"/>
      <w:szCs w:val="24"/>
      <w:lang w:eastAsia="ru-RU"/>
    </w:rPr>
  </w:style>
  <w:style w:type="character" w:customStyle="1" w:styleId="70">
    <w:name w:val="Заголовок 7 Знак"/>
    <w:link w:val="7"/>
    <w:uiPriority w:val="99"/>
    <w:semiHidden/>
    <w:rsid w:val="000035FA"/>
    <w:rPr>
      <w:rFonts w:ascii="Arial" w:eastAsia="Times New Roman" w:hAnsi="Arial" w:cs="Times New Roman"/>
      <w:kern w:val="0"/>
      <w:sz w:val="28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rsid w:val="000035FA"/>
    <w:rPr>
      <w:rFonts w:ascii="Arial" w:eastAsia="Times New Roman" w:hAnsi="Arial" w:cs="Arial"/>
      <w:kern w:val="0"/>
      <w:sz w:val="24"/>
      <w:szCs w:val="24"/>
      <w:lang w:eastAsia="ru-RU"/>
    </w:rPr>
  </w:style>
  <w:style w:type="character" w:styleId="a3">
    <w:name w:val="Hyperlink"/>
    <w:basedOn w:val="a0"/>
    <w:rsid w:val="00100AAE"/>
    <w:rPr>
      <w:color w:val="0000FF"/>
      <w:u w:val="none"/>
    </w:rPr>
  </w:style>
  <w:style w:type="paragraph" w:styleId="a4">
    <w:name w:val="Balloon Text"/>
    <w:basedOn w:val="a"/>
    <w:link w:val="a5"/>
    <w:uiPriority w:val="99"/>
    <w:unhideWhenUsed/>
    <w:rsid w:val="000035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0035FA"/>
    <w:rPr>
      <w:rFonts w:ascii="Tahoma" w:eastAsia="Times New Roman" w:hAnsi="Tahoma" w:cs="Tahoma"/>
      <w:kern w:val="0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0035F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035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035FA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035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035FA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c">
    <w:name w:val="Table Grid"/>
    <w:basedOn w:val="a1"/>
    <w:rsid w:val="000035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"/>
    <w:rsid w:val="000035FA"/>
    <w:pPr>
      <w:suppressAutoHyphens/>
      <w:jc w:val="center"/>
    </w:pPr>
    <w:rPr>
      <w:b/>
      <w:bCs/>
      <w:sz w:val="28"/>
      <w:lang w:eastAsia="ar-SA"/>
    </w:rPr>
  </w:style>
  <w:style w:type="paragraph" w:styleId="ad">
    <w:name w:val="Body Text Indent"/>
    <w:basedOn w:val="a"/>
    <w:link w:val="ae"/>
    <w:uiPriority w:val="99"/>
    <w:rsid w:val="000035FA"/>
    <w:pPr>
      <w:ind w:firstLine="851"/>
    </w:pPr>
    <w:rPr>
      <w:sz w:val="28"/>
    </w:rPr>
  </w:style>
  <w:style w:type="character" w:customStyle="1" w:styleId="ae">
    <w:name w:val="Основной текст с отступом Знак"/>
    <w:link w:val="ad"/>
    <w:uiPriority w:val="99"/>
    <w:rsid w:val="000035FA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character" w:customStyle="1" w:styleId="WW8Num2z0">
    <w:name w:val="WW8Num2z0"/>
    <w:rsid w:val="000035FA"/>
    <w:rPr>
      <w:rFonts w:ascii="Symbol" w:hAnsi="Symbol"/>
    </w:rPr>
  </w:style>
  <w:style w:type="character" w:customStyle="1" w:styleId="WW8Num5z0">
    <w:name w:val="WW8Num5z0"/>
    <w:rsid w:val="000035FA"/>
    <w:rPr>
      <w:rFonts w:ascii="OpenSymbol" w:hAnsi="OpenSymbol"/>
    </w:rPr>
  </w:style>
  <w:style w:type="character" w:customStyle="1" w:styleId="Absatz-Standardschriftart">
    <w:name w:val="Absatz-Standardschriftart"/>
    <w:rsid w:val="000035FA"/>
  </w:style>
  <w:style w:type="character" w:customStyle="1" w:styleId="WW8Num6z0">
    <w:name w:val="WW8Num6z0"/>
    <w:rsid w:val="000035FA"/>
    <w:rPr>
      <w:rFonts w:ascii="Symbol" w:hAnsi="Symbol" w:cs="OpenSymbol"/>
    </w:rPr>
  </w:style>
  <w:style w:type="character" w:customStyle="1" w:styleId="WW-Absatz-Standardschriftart">
    <w:name w:val="WW-Absatz-Standardschriftart"/>
    <w:rsid w:val="000035FA"/>
  </w:style>
  <w:style w:type="character" w:customStyle="1" w:styleId="WW-Absatz-Standardschriftart1">
    <w:name w:val="WW-Absatz-Standardschriftart1"/>
    <w:rsid w:val="000035FA"/>
  </w:style>
  <w:style w:type="character" w:customStyle="1" w:styleId="WW-Absatz-Standardschriftart11">
    <w:name w:val="WW-Absatz-Standardschriftart11"/>
    <w:rsid w:val="000035FA"/>
  </w:style>
  <w:style w:type="character" w:customStyle="1" w:styleId="WW-Absatz-Standardschriftart111">
    <w:name w:val="WW-Absatz-Standardschriftart111"/>
    <w:rsid w:val="000035FA"/>
  </w:style>
  <w:style w:type="character" w:customStyle="1" w:styleId="WW-Absatz-Standardschriftart1111">
    <w:name w:val="WW-Absatz-Standardschriftart1111"/>
    <w:rsid w:val="000035FA"/>
  </w:style>
  <w:style w:type="character" w:customStyle="1" w:styleId="WW-Absatz-Standardschriftart11111">
    <w:name w:val="WW-Absatz-Standardschriftart11111"/>
    <w:rsid w:val="000035FA"/>
  </w:style>
  <w:style w:type="character" w:customStyle="1" w:styleId="WW-Absatz-Standardschriftart111111">
    <w:name w:val="WW-Absatz-Standardschriftart111111"/>
    <w:rsid w:val="000035FA"/>
  </w:style>
  <w:style w:type="character" w:customStyle="1" w:styleId="WW8Num6z2">
    <w:name w:val="WW8Num6z2"/>
    <w:rsid w:val="000035FA"/>
    <w:rPr>
      <w:rFonts w:ascii="Wingdings" w:hAnsi="Wingdings"/>
    </w:rPr>
  </w:style>
  <w:style w:type="character" w:customStyle="1" w:styleId="WW8Num7z0">
    <w:name w:val="WW8Num7z0"/>
    <w:rsid w:val="000035FA"/>
    <w:rPr>
      <w:sz w:val="24"/>
      <w:szCs w:val="29"/>
    </w:rPr>
  </w:style>
  <w:style w:type="character" w:customStyle="1" w:styleId="22">
    <w:name w:val="Основной шрифт абзаца2"/>
    <w:rsid w:val="000035FA"/>
  </w:style>
  <w:style w:type="character" w:customStyle="1" w:styleId="WW-Absatz-Standardschriftart1111111">
    <w:name w:val="WW-Absatz-Standardschriftart1111111"/>
    <w:rsid w:val="000035FA"/>
  </w:style>
  <w:style w:type="character" w:customStyle="1" w:styleId="WW-Absatz-Standardschriftart11111111">
    <w:name w:val="WW-Absatz-Standardschriftart11111111"/>
    <w:rsid w:val="000035FA"/>
  </w:style>
  <w:style w:type="character" w:customStyle="1" w:styleId="WW-Absatz-Standardschriftart111111111">
    <w:name w:val="WW-Absatz-Standardschriftart111111111"/>
    <w:rsid w:val="000035FA"/>
  </w:style>
  <w:style w:type="character" w:customStyle="1" w:styleId="WW-Absatz-Standardschriftart1111111111">
    <w:name w:val="WW-Absatz-Standardschriftart1111111111"/>
    <w:rsid w:val="000035FA"/>
  </w:style>
  <w:style w:type="character" w:customStyle="1" w:styleId="WW-Absatz-Standardschriftart11111111111">
    <w:name w:val="WW-Absatz-Standardschriftart11111111111"/>
    <w:rsid w:val="000035FA"/>
  </w:style>
  <w:style w:type="character" w:customStyle="1" w:styleId="WW-Absatz-Standardschriftart111111111111">
    <w:name w:val="WW-Absatz-Standardschriftart111111111111"/>
    <w:rsid w:val="000035FA"/>
  </w:style>
  <w:style w:type="character" w:customStyle="1" w:styleId="WW-Absatz-Standardschriftart1111111111111">
    <w:name w:val="WW-Absatz-Standardschriftart1111111111111"/>
    <w:rsid w:val="000035FA"/>
  </w:style>
  <w:style w:type="character" w:customStyle="1" w:styleId="WW-Absatz-Standardschriftart11111111111111">
    <w:name w:val="WW-Absatz-Standardschriftart11111111111111"/>
    <w:rsid w:val="000035FA"/>
  </w:style>
  <w:style w:type="character" w:customStyle="1" w:styleId="WW-Absatz-Standardschriftart111111111111111">
    <w:name w:val="WW-Absatz-Standardschriftart111111111111111"/>
    <w:rsid w:val="000035FA"/>
  </w:style>
  <w:style w:type="character" w:customStyle="1" w:styleId="WW-Absatz-Standardschriftart1111111111111111">
    <w:name w:val="WW-Absatz-Standardschriftart1111111111111111"/>
    <w:rsid w:val="000035FA"/>
  </w:style>
  <w:style w:type="character" w:customStyle="1" w:styleId="WW-Absatz-Standardschriftart11111111111111111">
    <w:name w:val="WW-Absatz-Standardschriftart11111111111111111"/>
    <w:rsid w:val="000035FA"/>
  </w:style>
  <w:style w:type="character" w:customStyle="1" w:styleId="WW-Absatz-Standardschriftart111111111111111111">
    <w:name w:val="WW-Absatz-Standardschriftart111111111111111111"/>
    <w:rsid w:val="000035FA"/>
  </w:style>
  <w:style w:type="character" w:customStyle="1" w:styleId="WW-Absatz-Standardschriftart1111111111111111111">
    <w:name w:val="WW-Absatz-Standardschriftart1111111111111111111"/>
    <w:rsid w:val="000035FA"/>
  </w:style>
  <w:style w:type="character" w:customStyle="1" w:styleId="WW-Absatz-Standardschriftart11111111111111111111">
    <w:name w:val="WW-Absatz-Standardschriftart11111111111111111111"/>
    <w:rsid w:val="000035FA"/>
  </w:style>
  <w:style w:type="character" w:customStyle="1" w:styleId="WW-Absatz-Standardschriftart111111111111111111111">
    <w:name w:val="WW-Absatz-Standardschriftart111111111111111111111"/>
    <w:rsid w:val="000035FA"/>
  </w:style>
  <w:style w:type="character" w:customStyle="1" w:styleId="WW-Absatz-Standardschriftart1111111111111111111111">
    <w:name w:val="WW-Absatz-Standardschriftart1111111111111111111111"/>
    <w:rsid w:val="000035FA"/>
  </w:style>
  <w:style w:type="character" w:customStyle="1" w:styleId="WW-Absatz-Standardschriftart11111111111111111111111">
    <w:name w:val="WW-Absatz-Standardschriftart11111111111111111111111"/>
    <w:rsid w:val="000035FA"/>
  </w:style>
  <w:style w:type="character" w:customStyle="1" w:styleId="WW8Num4z0">
    <w:name w:val="WW8Num4z0"/>
    <w:rsid w:val="000035FA"/>
    <w:rPr>
      <w:rFonts w:ascii="Symbol" w:hAnsi="Symbol"/>
    </w:rPr>
  </w:style>
  <w:style w:type="character" w:customStyle="1" w:styleId="WW8Num6z1">
    <w:name w:val="WW8Num6z1"/>
    <w:rsid w:val="000035FA"/>
    <w:rPr>
      <w:rFonts w:ascii="Courier New" w:hAnsi="Courier New"/>
    </w:rPr>
  </w:style>
  <w:style w:type="character" w:customStyle="1" w:styleId="WW8Num6z3">
    <w:name w:val="WW8Num6z3"/>
    <w:rsid w:val="000035FA"/>
    <w:rPr>
      <w:rFonts w:ascii="Symbol" w:hAnsi="Symbol"/>
    </w:rPr>
  </w:style>
  <w:style w:type="character" w:customStyle="1" w:styleId="13">
    <w:name w:val="Основной шрифт абзаца1"/>
    <w:rsid w:val="000035FA"/>
  </w:style>
  <w:style w:type="character" w:customStyle="1" w:styleId="af">
    <w:name w:val="Символ нумерации"/>
    <w:rsid w:val="000035FA"/>
    <w:rPr>
      <w:sz w:val="24"/>
      <w:szCs w:val="29"/>
    </w:rPr>
  </w:style>
  <w:style w:type="character" w:customStyle="1" w:styleId="af0">
    <w:name w:val="Маркеры списка"/>
    <w:rsid w:val="000035FA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1"/>
    <w:uiPriority w:val="99"/>
    <w:rsid w:val="000035F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f1">
    <w:name w:val="Body Text"/>
    <w:aliases w:val="Знак1,body text,Основной текст Знак Знак"/>
    <w:basedOn w:val="a"/>
    <w:link w:val="af2"/>
    <w:rsid w:val="000035FA"/>
    <w:pPr>
      <w:ind w:right="-41"/>
    </w:pPr>
    <w:rPr>
      <w:b/>
    </w:rPr>
  </w:style>
  <w:style w:type="character" w:customStyle="1" w:styleId="af2">
    <w:name w:val="Основной текст Знак"/>
    <w:aliases w:val="Знак1 Знак,body text Знак,Основной текст Знак Знак Знак"/>
    <w:link w:val="af1"/>
    <w:rsid w:val="000035FA"/>
    <w:rPr>
      <w:rFonts w:ascii="Arial" w:eastAsia="Times New Roman" w:hAnsi="Arial" w:cs="Times New Roman"/>
      <w:b/>
      <w:kern w:val="0"/>
      <w:sz w:val="24"/>
      <w:szCs w:val="24"/>
      <w:lang w:eastAsia="ru-RU"/>
    </w:rPr>
  </w:style>
  <w:style w:type="paragraph" w:styleId="af3">
    <w:name w:val="List"/>
    <w:basedOn w:val="af1"/>
    <w:uiPriority w:val="99"/>
    <w:rsid w:val="000035FA"/>
    <w:rPr>
      <w:rFonts w:cs="Tahoma"/>
    </w:rPr>
  </w:style>
  <w:style w:type="paragraph" w:customStyle="1" w:styleId="23">
    <w:name w:val="Название2"/>
    <w:basedOn w:val="a"/>
    <w:uiPriority w:val="99"/>
    <w:rsid w:val="000035FA"/>
    <w:pPr>
      <w:suppressLineNumbers/>
      <w:spacing w:before="120" w:after="120"/>
    </w:pPr>
    <w:rPr>
      <w:rFonts w:cs="Tahoma"/>
      <w:i/>
      <w:iCs/>
    </w:rPr>
  </w:style>
  <w:style w:type="paragraph" w:customStyle="1" w:styleId="24">
    <w:name w:val="Указатель2"/>
    <w:basedOn w:val="a"/>
    <w:uiPriority w:val="99"/>
    <w:rsid w:val="000035FA"/>
    <w:pPr>
      <w:suppressLineNumbers/>
    </w:pPr>
    <w:rPr>
      <w:rFonts w:cs="Tahoma"/>
    </w:rPr>
  </w:style>
  <w:style w:type="paragraph" w:customStyle="1" w:styleId="15">
    <w:name w:val="Название1"/>
    <w:basedOn w:val="a"/>
    <w:uiPriority w:val="99"/>
    <w:rsid w:val="000035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6">
    <w:name w:val="Указатель1"/>
    <w:basedOn w:val="a"/>
    <w:uiPriority w:val="99"/>
    <w:rsid w:val="000035FA"/>
    <w:pPr>
      <w:suppressLineNumbers/>
    </w:pPr>
    <w:rPr>
      <w:rFonts w:cs="Tahoma"/>
    </w:rPr>
  </w:style>
  <w:style w:type="paragraph" w:customStyle="1" w:styleId="210">
    <w:name w:val="Нумерованный список 21"/>
    <w:basedOn w:val="a"/>
    <w:uiPriority w:val="99"/>
    <w:rsid w:val="000035FA"/>
    <w:pPr>
      <w:numPr>
        <w:numId w:val="12"/>
      </w:numPr>
      <w:jc w:val="center"/>
    </w:pPr>
  </w:style>
  <w:style w:type="paragraph" w:customStyle="1" w:styleId="1">
    <w:name w:val="Нумерованный список1"/>
    <w:basedOn w:val="210"/>
    <w:uiPriority w:val="99"/>
    <w:rsid w:val="000035FA"/>
    <w:pPr>
      <w:numPr>
        <w:numId w:val="11"/>
      </w:numPr>
      <w:jc w:val="both"/>
    </w:pPr>
  </w:style>
  <w:style w:type="paragraph" w:customStyle="1" w:styleId="10">
    <w:name w:val="Маркированный список1"/>
    <w:basedOn w:val="a"/>
    <w:uiPriority w:val="99"/>
    <w:rsid w:val="000035FA"/>
    <w:pPr>
      <w:numPr>
        <w:numId w:val="13"/>
      </w:numPr>
    </w:pPr>
  </w:style>
  <w:style w:type="paragraph" w:customStyle="1" w:styleId="21">
    <w:name w:val="Маркированный список 21"/>
    <w:basedOn w:val="a"/>
    <w:uiPriority w:val="99"/>
    <w:rsid w:val="000035FA"/>
    <w:pPr>
      <w:numPr>
        <w:numId w:val="10"/>
      </w:numPr>
    </w:pPr>
  </w:style>
  <w:style w:type="paragraph" w:styleId="25">
    <w:name w:val="toc 2"/>
    <w:basedOn w:val="a"/>
    <w:next w:val="a"/>
    <w:uiPriority w:val="99"/>
    <w:rsid w:val="000035FA"/>
    <w:pPr>
      <w:tabs>
        <w:tab w:val="right" w:leader="dot" w:pos="8930"/>
      </w:tabs>
      <w:overflowPunct w:val="0"/>
      <w:autoSpaceDE w:val="0"/>
      <w:ind w:left="200"/>
      <w:textAlignment w:val="baseline"/>
    </w:pPr>
    <w:rPr>
      <w:szCs w:val="20"/>
    </w:rPr>
  </w:style>
  <w:style w:type="paragraph" w:styleId="17">
    <w:name w:val="toc 1"/>
    <w:basedOn w:val="a"/>
    <w:next w:val="a"/>
    <w:uiPriority w:val="99"/>
    <w:rsid w:val="000035FA"/>
    <w:pPr>
      <w:tabs>
        <w:tab w:val="right" w:leader="dot" w:pos="8930"/>
      </w:tabs>
      <w:overflowPunct w:val="0"/>
      <w:autoSpaceDE w:val="0"/>
      <w:spacing w:before="120" w:after="120"/>
      <w:textAlignment w:val="baseline"/>
    </w:pPr>
    <w:rPr>
      <w:b/>
      <w:caps/>
      <w:szCs w:val="20"/>
    </w:rPr>
  </w:style>
  <w:style w:type="paragraph" w:styleId="31">
    <w:name w:val="toc 3"/>
    <w:basedOn w:val="a"/>
    <w:next w:val="a"/>
    <w:uiPriority w:val="99"/>
    <w:rsid w:val="000035FA"/>
    <w:pPr>
      <w:tabs>
        <w:tab w:val="right" w:leader="dot" w:pos="8930"/>
      </w:tabs>
      <w:overflowPunct w:val="0"/>
      <w:autoSpaceDE w:val="0"/>
      <w:ind w:left="400"/>
      <w:textAlignment w:val="baseline"/>
    </w:pPr>
    <w:rPr>
      <w:i/>
      <w:szCs w:val="20"/>
    </w:rPr>
  </w:style>
  <w:style w:type="paragraph" w:customStyle="1" w:styleId="18">
    <w:name w:val="Обычный1"/>
    <w:basedOn w:val="a"/>
    <w:uiPriority w:val="99"/>
    <w:rsid w:val="000035FA"/>
    <w:pPr>
      <w:ind w:firstLine="851"/>
    </w:pPr>
  </w:style>
  <w:style w:type="paragraph" w:customStyle="1" w:styleId="af4">
    <w:name w:val="Содержимое таблицы"/>
    <w:basedOn w:val="a"/>
    <w:uiPriority w:val="99"/>
    <w:rsid w:val="000035FA"/>
    <w:pPr>
      <w:suppressLineNumbers/>
    </w:pPr>
  </w:style>
  <w:style w:type="paragraph" w:customStyle="1" w:styleId="af5">
    <w:name w:val="Заголовок таблицы"/>
    <w:basedOn w:val="af4"/>
    <w:uiPriority w:val="99"/>
    <w:rsid w:val="000035FA"/>
    <w:pPr>
      <w:jc w:val="center"/>
    </w:pPr>
    <w:rPr>
      <w:b/>
      <w:bCs/>
    </w:rPr>
  </w:style>
  <w:style w:type="paragraph" w:customStyle="1" w:styleId="110">
    <w:name w:val="Знак1 Знак Знак Знак1"/>
    <w:basedOn w:val="a"/>
    <w:uiPriority w:val="99"/>
    <w:rsid w:val="000035FA"/>
    <w:pPr>
      <w:spacing w:after="160" w:line="240" w:lineRule="exact"/>
    </w:pPr>
    <w:rPr>
      <w:rFonts w:ascii="Verdana" w:hAnsi="Verdana"/>
      <w:lang w:val="en-US"/>
    </w:rPr>
  </w:style>
  <w:style w:type="numbering" w:customStyle="1" w:styleId="19">
    <w:name w:val="Нет списка1"/>
    <w:next w:val="a2"/>
    <w:uiPriority w:val="99"/>
    <w:semiHidden/>
    <w:unhideWhenUsed/>
    <w:rsid w:val="000035FA"/>
  </w:style>
  <w:style w:type="paragraph" w:styleId="af6">
    <w:name w:val="Normal (Web)"/>
    <w:basedOn w:val="a"/>
    <w:uiPriority w:val="99"/>
    <w:unhideWhenUsed/>
    <w:rsid w:val="000035FA"/>
    <w:pPr>
      <w:spacing w:before="100" w:beforeAutospacing="1" w:after="100" w:afterAutospacing="1" w:line="276" w:lineRule="auto"/>
    </w:pPr>
    <w:rPr>
      <w:rFonts w:ascii="Calibri" w:hAnsi="Calibri"/>
      <w:sz w:val="22"/>
      <w:lang w:val="en-US" w:eastAsia="en-US" w:bidi="en-US"/>
    </w:rPr>
  </w:style>
  <w:style w:type="character" w:customStyle="1" w:styleId="af7">
    <w:name w:val="Без интервала Знак"/>
    <w:link w:val="af8"/>
    <w:uiPriority w:val="1"/>
    <w:locked/>
    <w:rsid w:val="000035FA"/>
    <w:rPr>
      <w:lang w:val="en-US" w:bidi="en-US"/>
    </w:rPr>
  </w:style>
  <w:style w:type="paragraph" w:styleId="af8">
    <w:name w:val="No Spacing"/>
    <w:link w:val="af7"/>
    <w:uiPriority w:val="1"/>
    <w:qFormat/>
    <w:rsid w:val="000035FA"/>
    <w:rPr>
      <w:kern w:val="2"/>
      <w:sz w:val="22"/>
      <w:szCs w:val="22"/>
      <w:lang w:val="en-US" w:eastAsia="en-US" w:bidi="en-US"/>
    </w:rPr>
  </w:style>
  <w:style w:type="character" w:customStyle="1" w:styleId="butback1">
    <w:name w:val="butback1"/>
    <w:rsid w:val="000035FA"/>
    <w:rPr>
      <w:color w:val="666666"/>
    </w:rPr>
  </w:style>
  <w:style w:type="character" w:customStyle="1" w:styleId="submenu-table">
    <w:name w:val="submenu-table"/>
    <w:rsid w:val="000035FA"/>
  </w:style>
  <w:style w:type="character" w:styleId="af9">
    <w:name w:val="Strong"/>
    <w:uiPriority w:val="22"/>
    <w:qFormat/>
    <w:rsid w:val="000035FA"/>
    <w:rPr>
      <w:b/>
      <w:bCs/>
    </w:rPr>
  </w:style>
  <w:style w:type="paragraph" w:customStyle="1" w:styleId="acenter1">
    <w:name w:val="acenter1"/>
    <w:basedOn w:val="a"/>
    <w:uiPriority w:val="99"/>
    <w:rsid w:val="000035FA"/>
    <w:pPr>
      <w:jc w:val="center"/>
    </w:pPr>
  </w:style>
  <w:style w:type="paragraph" w:customStyle="1" w:styleId="ConsNormal">
    <w:name w:val="ConsNormal"/>
    <w:uiPriority w:val="99"/>
    <w:rsid w:val="000035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6">
    <w:name w:val="Body Text Indent 2"/>
    <w:basedOn w:val="a"/>
    <w:link w:val="27"/>
    <w:uiPriority w:val="99"/>
    <w:rsid w:val="000035FA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7">
    <w:name w:val="Основной текст с отступом 2 Знак"/>
    <w:link w:val="26"/>
    <w:uiPriority w:val="99"/>
    <w:rsid w:val="000035FA"/>
    <w:rPr>
      <w:rFonts w:ascii="Calibri" w:eastAsia="Calibri" w:hAnsi="Calibri" w:cs="Times New Roman"/>
      <w:kern w:val="0"/>
    </w:rPr>
  </w:style>
  <w:style w:type="paragraph" w:customStyle="1" w:styleId="1a">
    <w:name w:val="1Орган_ПР"/>
    <w:basedOn w:val="a"/>
    <w:link w:val="1b"/>
    <w:qFormat/>
    <w:rsid w:val="000035FA"/>
    <w:pPr>
      <w:snapToGrid w:val="0"/>
      <w:jc w:val="center"/>
    </w:pPr>
    <w:rPr>
      <w:rFonts w:eastAsia="Calibri"/>
      <w:b/>
      <w:caps/>
      <w:sz w:val="26"/>
      <w:szCs w:val="28"/>
    </w:rPr>
  </w:style>
  <w:style w:type="character" w:customStyle="1" w:styleId="1b">
    <w:name w:val="1Орган_ПР Знак"/>
    <w:link w:val="1a"/>
    <w:rsid w:val="000035FA"/>
    <w:rPr>
      <w:rFonts w:ascii="Arial" w:eastAsia="Calibri" w:hAnsi="Arial" w:cs="Times New Roman"/>
      <w:b/>
      <w:caps/>
      <w:kern w:val="0"/>
      <w:sz w:val="26"/>
      <w:szCs w:val="28"/>
      <w:lang w:eastAsia="ru-RU"/>
    </w:rPr>
  </w:style>
  <w:style w:type="character" w:customStyle="1" w:styleId="a7">
    <w:name w:val="Абзац списка Знак"/>
    <w:link w:val="a6"/>
    <w:uiPriority w:val="34"/>
    <w:locked/>
    <w:rsid w:val="000035FA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fa">
    <w:name w:val="новый"/>
    <w:basedOn w:val="a"/>
    <w:uiPriority w:val="99"/>
    <w:qFormat/>
    <w:rsid w:val="000035FA"/>
    <w:pPr>
      <w:autoSpaceDE w:val="0"/>
      <w:autoSpaceDN w:val="0"/>
      <w:adjustRightInd w:val="0"/>
      <w:outlineLvl w:val="0"/>
    </w:pPr>
    <w:rPr>
      <w:rFonts w:cs="Calibri"/>
      <w:szCs w:val="22"/>
      <w:lang w:eastAsia="en-US"/>
    </w:rPr>
  </w:style>
  <w:style w:type="paragraph" w:customStyle="1" w:styleId="ConsPlusCell">
    <w:name w:val="ConsPlusCell"/>
    <w:uiPriority w:val="99"/>
    <w:rsid w:val="000035F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left">
    <w:name w:val="left"/>
    <w:basedOn w:val="a"/>
    <w:uiPriority w:val="99"/>
    <w:rsid w:val="000035FA"/>
    <w:rPr>
      <w:color w:val="000000"/>
      <w:sz w:val="20"/>
      <w:szCs w:val="20"/>
    </w:rPr>
  </w:style>
  <w:style w:type="paragraph" w:customStyle="1" w:styleId="Textbody">
    <w:name w:val="Text body"/>
    <w:basedOn w:val="a"/>
    <w:uiPriority w:val="99"/>
    <w:rsid w:val="000035FA"/>
    <w:pPr>
      <w:widowControl w:val="0"/>
      <w:autoSpaceDN w:val="0"/>
      <w:spacing w:after="120"/>
      <w:textAlignment w:val="baseline"/>
    </w:pPr>
    <w:rPr>
      <w:rFonts w:eastAsia="SimSun"/>
      <w:kern w:val="3"/>
      <w:lang w:eastAsia="zh-CN"/>
    </w:rPr>
  </w:style>
  <w:style w:type="numbering" w:styleId="111111">
    <w:name w:val="Outline List 2"/>
    <w:basedOn w:val="a2"/>
    <w:rsid w:val="000035FA"/>
    <w:pPr>
      <w:numPr>
        <w:numId w:val="23"/>
      </w:numPr>
    </w:pPr>
  </w:style>
  <w:style w:type="paragraph" w:customStyle="1" w:styleId="Standard">
    <w:name w:val="Standard"/>
    <w:uiPriority w:val="99"/>
    <w:rsid w:val="000035FA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lyt-sunriseLTGliederung1">
    <w:name w:val="lyt-sunrise~LT~Gliederung 1"/>
    <w:uiPriority w:val="99"/>
    <w:rsid w:val="000035FA"/>
    <w:pPr>
      <w:widowControl w:val="0"/>
      <w:suppressAutoHyphens/>
      <w:autoSpaceDE w:val="0"/>
      <w:autoSpaceDN w:val="0"/>
      <w:spacing w:after="283"/>
      <w:textAlignment w:val="baseline"/>
    </w:pPr>
    <w:rPr>
      <w:rFonts w:ascii="Tahoma" w:eastAsia="Times New Roman" w:hAnsi="Tahoma" w:cs="Tahoma"/>
      <w:kern w:val="3"/>
      <w:sz w:val="64"/>
      <w:szCs w:val="64"/>
      <w:lang w:eastAsia="zh-CN"/>
    </w:rPr>
  </w:style>
  <w:style w:type="paragraph" w:styleId="afb">
    <w:name w:val="Document Map"/>
    <w:basedOn w:val="a"/>
    <w:link w:val="afc"/>
    <w:uiPriority w:val="99"/>
    <w:semiHidden/>
    <w:unhideWhenUsed/>
    <w:rsid w:val="000035FA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c">
    <w:name w:val="Схема документа Знак"/>
    <w:link w:val="afb"/>
    <w:uiPriority w:val="99"/>
    <w:semiHidden/>
    <w:rsid w:val="000035FA"/>
    <w:rPr>
      <w:rFonts w:ascii="Tahoma" w:eastAsia="Calibri" w:hAnsi="Tahoma" w:cs="Times New Roman"/>
      <w:kern w:val="0"/>
      <w:sz w:val="16"/>
      <w:szCs w:val="16"/>
    </w:rPr>
  </w:style>
  <w:style w:type="character" w:styleId="afd">
    <w:name w:val="FollowedHyperlink"/>
    <w:uiPriority w:val="99"/>
    <w:semiHidden/>
    <w:unhideWhenUsed/>
    <w:rsid w:val="000035FA"/>
    <w:rPr>
      <w:color w:val="800080"/>
      <w:u w:val="single"/>
    </w:rPr>
  </w:style>
  <w:style w:type="paragraph" w:customStyle="1" w:styleId="xl65">
    <w:name w:val="xl65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0035FA"/>
    <w:pPr>
      <w:spacing w:before="100" w:beforeAutospacing="1" w:after="100" w:afterAutospacing="1"/>
    </w:pPr>
    <w:rPr>
      <w:sz w:val="32"/>
      <w:szCs w:val="32"/>
    </w:rPr>
  </w:style>
  <w:style w:type="paragraph" w:customStyle="1" w:styleId="xl67">
    <w:name w:val="xl67"/>
    <w:basedOn w:val="a"/>
    <w:uiPriority w:val="99"/>
    <w:rsid w:val="000035F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8">
    <w:name w:val="xl68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69">
    <w:name w:val="xl69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0">
    <w:name w:val="xl70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8"/>
    </w:rPr>
  </w:style>
  <w:style w:type="paragraph" w:customStyle="1" w:styleId="xl71">
    <w:name w:val="xl71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72">
    <w:name w:val="xl72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3">
    <w:name w:val="xl73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uiPriority w:val="99"/>
    <w:rsid w:val="000035FA"/>
    <w:pP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0035FA"/>
    <w:pPr>
      <w:spacing w:before="100" w:beforeAutospacing="1" w:after="100" w:afterAutospacing="1"/>
    </w:pPr>
    <w:rPr>
      <w:szCs w:val="28"/>
    </w:rPr>
  </w:style>
  <w:style w:type="paragraph" w:customStyle="1" w:styleId="xl76">
    <w:name w:val="xl76"/>
    <w:basedOn w:val="a"/>
    <w:uiPriority w:val="99"/>
    <w:rsid w:val="000035FA"/>
    <w:pPr>
      <w:spacing w:before="100" w:beforeAutospacing="1" w:after="100" w:afterAutospacing="1"/>
    </w:pPr>
    <w:rPr>
      <w:szCs w:val="28"/>
    </w:rPr>
  </w:style>
  <w:style w:type="paragraph" w:customStyle="1" w:styleId="xl77">
    <w:name w:val="xl77"/>
    <w:basedOn w:val="a"/>
    <w:uiPriority w:val="99"/>
    <w:rsid w:val="000035FA"/>
    <w:pPr>
      <w:spacing w:before="100" w:beforeAutospacing="1" w:after="100" w:afterAutospacing="1"/>
    </w:pPr>
    <w:rPr>
      <w:szCs w:val="28"/>
    </w:rPr>
  </w:style>
  <w:style w:type="paragraph" w:customStyle="1" w:styleId="xl78">
    <w:name w:val="xl78"/>
    <w:basedOn w:val="a"/>
    <w:uiPriority w:val="99"/>
    <w:rsid w:val="000035FA"/>
    <w:pPr>
      <w:spacing w:before="100" w:beforeAutospacing="1" w:after="100" w:afterAutospacing="1"/>
    </w:pPr>
    <w:rPr>
      <w:color w:val="000000"/>
      <w:szCs w:val="28"/>
    </w:rPr>
  </w:style>
  <w:style w:type="paragraph" w:customStyle="1" w:styleId="xl79">
    <w:name w:val="xl79"/>
    <w:basedOn w:val="a"/>
    <w:uiPriority w:val="99"/>
    <w:rsid w:val="000035FA"/>
    <w:pPr>
      <w:spacing w:before="100" w:beforeAutospacing="1" w:after="100" w:afterAutospacing="1"/>
    </w:pPr>
    <w:rPr>
      <w:color w:val="000000"/>
      <w:szCs w:val="28"/>
    </w:rPr>
  </w:style>
  <w:style w:type="paragraph" w:customStyle="1" w:styleId="xl80">
    <w:name w:val="xl80"/>
    <w:basedOn w:val="a"/>
    <w:uiPriority w:val="99"/>
    <w:rsid w:val="000035FA"/>
    <w:pP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2">
    <w:name w:val="xl82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3">
    <w:name w:val="xl83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4">
    <w:name w:val="xl84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5">
    <w:name w:val="xl85"/>
    <w:basedOn w:val="a"/>
    <w:uiPriority w:val="99"/>
    <w:rsid w:val="000035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6">
    <w:name w:val="xl86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7">
    <w:name w:val="xl87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8"/>
    </w:rPr>
  </w:style>
  <w:style w:type="paragraph" w:customStyle="1" w:styleId="xl88">
    <w:name w:val="xl88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8"/>
    </w:rPr>
  </w:style>
  <w:style w:type="paragraph" w:customStyle="1" w:styleId="xl89">
    <w:name w:val="xl89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Cs w:val="28"/>
    </w:rPr>
  </w:style>
  <w:style w:type="paragraph" w:customStyle="1" w:styleId="xl90">
    <w:name w:val="xl90"/>
    <w:basedOn w:val="a"/>
    <w:uiPriority w:val="99"/>
    <w:rsid w:val="000035FA"/>
    <w:pPr>
      <w:shd w:val="clear" w:color="000000" w:fill="FFFFFF"/>
      <w:spacing w:before="100" w:beforeAutospacing="1" w:after="100" w:afterAutospacing="1"/>
    </w:pPr>
    <w:rPr>
      <w:szCs w:val="28"/>
    </w:rPr>
  </w:style>
  <w:style w:type="paragraph" w:customStyle="1" w:styleId="xl91">
    <w:name w:val="xl91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92">
    <w:name w:val="xl92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szCs w:val="28"/>
    </w:rPr>
  </w:style>
  <w:style w:type="paragraph" w:customStyle="1" w:styleId="xl93">
    <w:name w:val="xl93"/>
    <w:basedOn w:val="a"/>
    <w:uiPriority w:val="99"/>
    <w:rsid w:val="000035FA"/>
    <w:pPr>
      <w:shd w:val="clear" w:color="000000" w:fill="FABF8F"/>
      <w:spacing w:before="100" w:beforeAutospacing="1" w:after="100" w:afterAutospacing="1"/>
    </w:pPr>
    <w:rPr>
      <w:szCs w:val="28"/>
    </w:rPr>
  </w:style>
  <w:style w:type="paragraph" w:customStyle="1" w:styleId="xl94">
    <w:name w:val="xl94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szCs w:val="28"/>
    </w:rPr>
  </w:style>
  <w:style w:type="paragraph" w:customStyle="1" w:styleId="xl95">
    <w:name w:val="xl95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96">
    <w:name w:val="xl96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97">
    <w:name w:val="xl97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98">
    <w:name w:val="xl98"/>
    <w:basedOn w:val="a"/>
    <w:uiPriority w:val="99"/>
    <w:rsid w:val="000035FA"/>
    <w:pPr>
      <w:shd w:val="clear" w:color="000000" w:fill="BFBFBF"/>
      <w:spacing w:before="100" w:beforeAutospacing="1" w:after="100" w:afterAutospacing="1"/>
    </w:pPr>
    <w:rPr>
      <w:szCs w:val="28"/>
    </w:rPr>
  </w:style>
  <w:style w:type="paragraph" w:customStyle="1" w:styleId="xl99">
    <w:name w:val="xl99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0">
    <w:name w:val="xl100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szCs w:val="28"/>
    </w:rPr>
  </w:style>
  <w:style w:type="paragraph" w:customStyle="1" w:styleId="xl101">
    <w:name w:val="xl101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2">
    <w:name w:val="xl102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3">
    <w:name w:val="xl103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04">
    <w:name w:val="xl104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5">
    <w:name w:val="xl105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6">
    <w:name w:val="xl106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szCs w:val="28"/>
    </w:rPr>
  </w:style>
  <w:style w:type="paragraph" w:customStyle="1" w:styleId="xl107">
    <w:name w:val="xl107"/>
    <w:basedOn w:val="a"/>
    <w:uiPriority w:val="99"/>
    <w:rsid w:val="000035FA"/>
    <w:pPr>
      <w:shd w:val="clear" w:color="000000" w:fill="FCD5B4"/>
      <w:spacing w:before="100" w:beforeAutospacing="1" w:after="100" w:afterAutospacing="1"/>
    </w:pPr>
    <w:rPr>
      <w:szCs w:val="28"/>
    </w:rPr>
  </w:style>
  <w:style w:type="paragraph" w:customStyle="1" w:styleId="xl108">
    <w:name w:val="xl108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szCs w:val="28"/>
    </w:rPr>
  </w:style>
  <w:style w:type="paragraph" w:customStyle="1" w:styleId="xl109">
    <w:name w:val="xl109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Cs w:val="28"/>
    </w:rPr>
  </w:style>
  <w:style w:type="paragraph" w:customStyle="1" w:styleId="xl110">
    <w:name w:val="xl110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11">
    <w:name w:val="xl111"/>
    <w:basedOn w:val="a"/>
    <w:uiPriority w:val="99"/>
    <w:rsid w:val="000035FA"/>
    <w:pPr>
      <w:shd w:val="clear" w:color="000000" w:fill="BFBFBF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4">
    <w:name w:val="xl114"/>
    <w:basedOn w:val="a"/>
    <w:uiPriority w:val="99"/>
    <w:rsid w:val="000035FA"/>
    <w:pPr>
      <w:spacing w:before="100" w:beforeAutospacing="1" w:after="100" w:afterAutospacing="1"/>
      <w:textAlignment w:val="top"/>
    </w:pPr>
    <w:rPr>
      <w:szCs w:val="28"/>
    </w:rPr>
  </w:style>
  <w:style w:type="paragraph" w:customStyle="1" w:styleId="xl115">
    <w:name w:val="xl115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120">
    <w:name w:val="xl120"/>
    <w:basedOn w:val="a"/>
    <w:uiPriority w:val="99"/>
    <w:rsid w:val="000035FA"/>
    <w:pPr>
      <w:shd w:val="clear" w:color="000000" w:fill="FFFF00"/>
      <w:spacing w:before="100" w:beforeAutospacing="1" w:after="100" w:afterAutospacing="1"/>
    </w:pPr>
  </w:style>
  <w:style w:type="paragraph" w:customStyle="1" w:styleId="xl121">
    <w:name w:val="xl121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122">
    <w:name w:val="xl122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123">
    <w:name w:val="xl123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</w:style>
  <w:style w:type="paragraph" w:customStyle="1" w:styleId="xl124">
    <w:name w:val="xl124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6">
    <w:name w:val="xl126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a"/>
    <w:uiPriority w:val="99"/>
    <w:rsid w:val="000035FA"/>
    <w:pP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0">
    <w:name w:val="xl130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1">
    <w:name w:val="xl131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33">
    <w:name w:val="xl133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34">
    <w:name w:val="xl134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35">
    <w:name w:val="xl135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</w:style>
  <w:style w:type="paragraph" w:customStyle="1" w:styleId="xl137">
    <w:name w:val="xl137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0035FA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39">
    <w:name w:val="xl139"/>
    <w:basedOn w:val="a"/>
    <w:uiPriority w:val="99"/>
    <w:rsid w:val="000035FA"/>
    <w:pPr>
      <w:spacing w:before="100" w:beforeAutospacing="1" w:after="100" w:afterAutospacing="1"/>
    </w:pPr>
    <w:rPr>
      <w:sz w:val="36"/>
      <w:szCs w:val="36"/>
    </w:rPr>
  </w:style>
  <w:style w:type="paragraph" w:customStyle="1" w:styleId="xl140">
    <w:name w:val="xl140"/>
    <w:basedOn w:val="a"/>
    <w:uiPriority w:val="99"/>
    <w:rsid w:val="000035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41">
    <w:name w:val="xl141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2">
    <w:name w:val="xl142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3">
    <w:name w:val="xl143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a"/>
    <w:uiPriority w:val="99"/>
    <w:rsid w:val="000035FA"/>
    <w:pPr>
      <w:shd w:val="clear" w:color="000000" w:fill="D8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5">
    <w:name w:val="xl145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46">
    <w:name w:val="xl146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47">
    <w:name w:val="xl147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8">
    <w:name w:val="xl148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9">
    <w:name w:val="xl149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50">
    <w:name w:val="xl150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Cs w:val="28"/>
    </w:rPr>
  </w:style>
  <w:style w:type="paragraph" w:customStyle="1" w:styleId="xl151">
    <w:name w:val="xl151"/>
    <w:basedOn w:val="a"/>
    <w:uiPriority w:val="99"/>
    <w:rsid w:val="000035FA"/>
    <w:pPr>
      <w:shd w:val="clear" w:color="000000" w:fill="FFCC99"/>
      <w:spacing w:before="100" w:beforeAutospacing="1" w:after="100" w:afterAutospacing="1"/>
    </w:pPr>
    <w:rPr>
      <w:szCs w:val="28"/>
    </w:rPr>
  </w:style>
  <w:style w:type="paragraph" w:customStyle="1" w:styleId="xl152">
    <w:name w:val="xl152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53">
    <w:name w:val="xl153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szCs w:val="28"/>
    </w:rPr>
  </w:style>
  <w:style w:type="paragraph" w:customStyle="1" w:styleId="xl154">
    <w:name w:val="xl154"/>
    <w:basedOn w:val="a"/>
    <w:uiPriority w:val="99"/>
    <w:rsid w:val="000035FA"/>
    <w:pPr>
      <w:shd w:val="clear" w:color="000000" w:fill="FABF8F"/>
      <w:spacing w:before="100" w:beforeAutospacing="1" w:after="100" w:afterAutospacing="1"/>
    </w:pPr>
    <w:rPr>
      <w:szCs w:val="28"/>
    </w:rPr>
  </w:style>
  <w:style w:type="paragraph" w:customStyle="1" w:styleId="xl155">
    <w:name w:val="xl155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szCs w:val="28"/>
    </w:rPr>
  </w:style>
  <w:style w:type="paragraph" w:customStyle="1" w:styleId="xl156">
    <w:name w:val="xl156"/>
    <w:basedOn w:val="a"/>
    <w:uiPriority w:val="99"/>
    <w:rsid w:val="000035FA"/>
    <w:pPr>
      <w:spacing w:before="100" w:beforeAutospacing="1" w:after="100" w:afterAutospacing="1"/>
      <w:jc w:val="right"/>
      <w:textAlignment w:val="center"/>
    </w:pPr>
  </w:style>
  <w:style w:type="paragraph" w:customStyle="1" w:styleId="xl157">
    <w:name w:val="xl157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58">
    <w:name w:val="xl158"/>
    <w:basedOn w:val="a"/>
    <w:uiPriority w:val="99"/>
    <w:rsid w:val="000035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59">
    <w:name w:val="xl159"/>
    <w:basedOn w:val="a"/>
    <w:uiPriority w:val="99"/>
    <w:rsid w:val="000035FA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0">
    <w:name w:val="xl160"/>
    <w:basedOn w:val="a"/>
    <w:uiPriority w:val="99"/>
    <w:rsid w:val="000035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1">
    <w:name w:val="xl161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2">
    <w:name w:val="xl162"/>
    <w:basedOn w:val="a"/>
    <w:uiPriority w:val="99"/>
    <w:rsid w:val="000035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3">
    <w:name w:val="xl163"/>
    <w:basedOn w:val="a"/>
    <w:uiPriority w:val="99"/>
    <w:rsid w:val="000035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4">
    <w:name w:val="xl164"/>
    <w:basedOn w:val="a"/>
    <w:uiPriority w:val="99"/>
    <w:rsid w:val="000035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65">
    <w:name w:val="xl165"/>
    <w:basedOn w:val="a"/>
    <w:uiPriority w:val="99"/>
    <w:rsid w:val="000035FA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66">
    <w:name w:val="xl166"/>
    <w:basedOn w:val="a"/>
    <w:uiPriority w:val="99"/>
    <w:rsid w:val="000035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7">
    <w:name w:val="xl167"/>
    <w:basedOn w:val="a"/>
    <w:uiPriority w:val="99"/>
    <w:rsid w:val="000035FA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8">
    <w:name w:val="xl168"/>
    <w:basedOn w:val="a"/>
    <w:uiPriority w:val="99"/>
    <w:rsid w:val="000035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9">
    <w:name w:val="xl169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0">
    <w:name w:val="xl170"/>
    <w:basedOn w:val="a"/>
    <w:uiPriority w:val="99"/>
    <w:rsid w:val="000035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71">
    <w:name w:val="xl171"/>
    <w:basedOn w:val="a"/>
    <w:uiPriority w:val="99"/>
    <w:rsid w:val="000035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72">
    <w:name w:val="xl172"/>
    <w:basedOn w:val="a"/>
    <w:uiPriority w:val="99"/>
    <w:rsid w:val="000035FA"/>
    <w:pP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73">
    <w:name w:val="xl173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4">
    <w:name w:val="xl174"/>
    <w:basedOn w:val="a"/>
    <w:uiPriority w:val="99"/>
    <w:rsid w:val="000035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5">
    <w:name w:val="xl175"/>
    <w:basedOn w:val="a"/>
    <w:uiPriority w:val="99"/>
    <w:rsid w:val="000035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6">
    <w:name w:val="xl176"/>
    <w:basedOn w:val="a"/>
    <w:uiPriority w:val="99"/>
    <w:rsid w:val="000035FA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7">
    <w:name w:val="xl177"/>
    <w:basedOn w:val="a"/>
    <w:uiPriority w:val="99"/>
    <w:rsid w:val="000035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8">
    <w:name w:val="xl178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9">
    <w:name w:val="xl179"/>
    <w:basedOn w:val="a"/>
    <w:uiPriority w:val="99"/>
    <w:rsid w:val="000035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0">
    <w:name w:val="xl180"/>
    <w:basedOn w:val="a"/>
    <w:uiPriority w:val="99"/>
    <w:rsid w:val="000035FA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1">
    <w:name w:val="xl181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82">
    <w:name w:val="xl182"/>
    <w:basedOn w:val="a"/>
    <w:uiPriority w:val="99"/>
    <w:rsid w:val="000035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3">
    <w:name w:val="xl183"/>
    <w:basedOn w:val="a"/>
    <w:uiPriority w:val="99"/>
    <w:rsid w:val="000035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4">
    <w:name w:val="xl184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5">
    <w:name w:val="xl185"/>
    <w:basedOn w:val="a"/>
    <w:uiPriority w:val="99"/>
    <w:rsid w:val="000035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6">
    <w:name w:val="xl186"/>
    <w:basedOn w:val="a"/>
    <w:uiPriority w:val="99"/>
    <w:rsid w:val="000035FA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7">
    <w:name w:val="xl187"/>
    <w:basedOn w:val="a"/>
    <w:uiPriority w:val="99"/>
    <w:rsid w:val="000035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8">
    <w:name w:val="xl188"/>
    <w:basedOn w:val="a"/>
    <w:uiPriority w:val="99"/>
    <w:rsid w:val="000035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9">
    <w:name w:val="xl189"/>
    <w:basedOn w:val="a"/>
    <w:uiPriority w:val="99"/>
    <w:rsid w:val="000035FA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90">
    <w:name w:val="xl190"/>
    <w:basedOn w:val="a"/>
    <w:uiPriority w:val="99"/>
    <w:rsid w:val="000035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91">
    <w:name w:val="xl191"/>
    <w:basedOn w:val="a"/>
    <w:uiPriority w:val="99"/>
    <w:rsid w:val="000035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szCs w:val="28"/>
    </w:rPr>
  </w:style>
  <w:style w:type="paragraph" w:customStyle="1" w:styleId="xl192">
    <w:name w:val="xl192"/>
    <w:basedOn w:val="a"/>
    <w:uiPriority w:val="99"/>
    <w:rsid w:val="000035FA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szCs w:val="28"/>
    </w:rPr>
  </w:style>
  <w:style w:type="paragraph" w:customStyle="1" w:styleId="xl193">
    <w:name w:val="xl193"/>
    <w:basedOn w:val="a"/>
    <w:uiPriority w:val="99"/>
    <w:rsid w:val="000035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font5">
    <w:name w:val="font5"/>
    <w:basedOn w:val="a"/>
    <w:uiPriority w:val="99"/>
    <w:rsid w:val="000035FA"/>
    <w:pPr>
      <w:spacing w:before="100" w:beforeAutospacing="1" w:after="100" w:afterAutospacing="1"/>
    </w:pPr>
    <w:rPr>
      <w:b/>
      <w:bCs/>
      <w:sz w:val="20"/>
      <w:szCs w:val="20"/>
    </w:rPr>
  </w:style>
  <w:style w:type="numbering" w:customStyle="1" w:styleId="28">
    <w:name w:val="Нет списка2"/>
    <w:next w:val="a2"/>
    <w:uiPriority w:val="99"/>
    <w:semiHidden/>
    <w:unhideWhenUsed/>
    <w:rsid w:val="000035FA"/>
  </w:style>
  <w:style w:type="numbering" w:customStyle="1" w:styleId="1111111">
    <w:name w:val="1 / 1.1 / 1.1.11"/>
    <w:basedOn w:val="a2"/>
    <w:next w:val="111111"/>
    <w:rsid w:val="000035FA"/>
  </w:style>
  <w:style w:type="character" w:styleId="HTML">
    <w:name w:val="HTML Variable"/>
    <w:aliases w:val="!Ссылки в документе"/>
    <w:basedOn w:val="a0"/>
    <w:rsid w:val="00100AA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semiHidden/>
    <w:rsid w:val="00100AAE"/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link w:val="afe"/>
    <w:semiHidden/>
    <w:rsid w:val="000035F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00AA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1">
    <w:name w:val="Заголовок 1 Знак1"/>
    <w:aliases w:val="!Части документа Знак1"/>
    <w:rsid w:val="000035F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2">
    <w:name w:val="Заголовок 2 Знак1"/>
    <w:aliases w:val="!Разделы документа Знак1"/>
    <w:semiHidden/>
    <w:rsid w:val="000035F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1"/>
    <w:semiHidden/>
    <w:rsid w:val="000035F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0035F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c">
    <w:name w:val="Текст примечания Знак1"/>
    <w:aliases w:val="!Равноширинный текст документа Знак1"/>
    <w:semiHidden/>
    <w:rsid w:val="000035FA"/>
    <w:rPr>
      <w:rFonts w:ascii="Arial" w:hAnsi="Arial"/>
    </w:rPr>
  </w:style>
  <w:style w:type="paragraph" w:styleId="aff0">
    <w:name w:val="caption"/>
    <w:basedOn w:val="a"/>
    <w:next w:val="a"/>
    <w:uiPriority w:val="99"/>
    <w:semiHidden/>
    <w:unhideWhenUsed/>
    <w:qFormat/>
    <w:rsid w:val="000035FA"/>
    <w:pPr>
      <w:widowControl w:val="0"/>
      <w:autoSpaceDE w:val="0"/>
      <w:autoSpaceDN w:val="0"/>
      <w:adjustRightInd w:val="0"/>
      <w:spacing w:line="259" w:lineRule="auto"/>
      <w:jc w:val="center"/>
    </w:pPr>
    <w:rPr>
      <w:i/>
      <w:iCs/>
      <w:sz w:val="32"/>
      <w:szCs w:val="32"/>
    </w:rPr>
  </w:style>
  <w:style w:type="paragraph" w:styleId="aff1">
    <w:name w:val="Title"/>
    <w:basedOn w:val="a"/>
    <w:link w:val="aff2"/>
    <w:uiPriority w:val="99"/>
    <w:qFormat/>
    <w:rsid w:val="000035FA"/>
    <w:pPr>
      <w:jc w:val="center"/>
    </w:pPr>
    <w:rPr>
      <w:b/>
    </w:rPr>
  </w:style>
  <w:style w:type="character" w:customStyle="1" w:styleId="aff2">
    <w:name w:val="Название Знак"/>
    <w:link w:val="aff1"/>
    <w:uiPriority w:val="99"/>
    <w:rsid w:val="000035FA"/>
    <w:rPr>
      <w:rFonts w:ascii="Arial" w:eastAsia="Times New Roman" w:hAnsi="Arial" w:cs="Times New Roman"/>
      <w:b/>
      <w:kern w:val="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035F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pplication">
    <w:name w:val="Application!Приложение"/>
    <w:rsid w:val="00100AA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00AA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00AA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29">
    <w:name w:val="2Название Знак"/>
    <w:link w:val="2a"/>
    <w:locked/>
    <w:rsid w:val="000035FA"/>
    <w:rPr>
      <w:rFonts w:ascii="Arial" w:hAnsi="Arial" w:cs="Arial"/>
      <w:b/>
      <w:sz w:val="28"/>
      <w:szCs w:val="28"/>
      <w:lang w:eastAsia="ar-SA"/>
    </w:rPr>
  </w:style>
  <w:style w:type="paragraph" w:customStyle="1" w:styleId="2a">
    <w:name w:val="2Название"/>
    <w:basedOn w:val="a"/>
    <w:link w:val="29"/>
    <w:qFormat/>
    <w:rsid w:val="000035FA"/>
    <w:pPr>
      <w:jc w:val="center"/>
    </w:pPr>
    <w:rPr>
      <w:rFonts w:eastAsia="Calibri" w:cs="Arial"/>
      <w:b/>
      <w:kern w:val="2"/>
      <w:sz w:val="28"/>
      <w:szCs w:val="28"/>
      <w:lang w:eastAsia="ar-SA"/>
    </w:rPr>
  </w:style>
  <w:style w:type="character" w:customStyle="1" w:styleId="32">
    <w:name w:val="3Приложение Знак"/>
    <w:link w:val="33"/>
    <w:locked/>
    <w:rsid w:val="000035FA"/>
    <w:rPr>
      <w:rFonts w:ascii="Arial" w:hAnsi="Arial" w:cs="Arial"/>
      <w:sz w:val="24"/>
      <w:szCs w:val="28"/>
    </w:rPr>
  </w:style>
  <w:style w:type="paragraph" w:customStyle="1" w:styleId="33">
    <w:name w:val="3Приложение"/>
    <w:basedOn w:val="a"/>
    <w:link w:val="32"/>
    <w:qFormat/>
    <w:rsid w:val="000035FA"/>
    <w:pPr>
      <w:ind w:left="5103"/>
    </w:pPr>
    <w:rPr>
      <w:rFonts w:eastAsia="Calibri" w:cs="Arial"/>
      <w:kern w:val="2"/>
      <w:szCs w:val="28"/>
      <w:lang w:eastAsia="en-US"/>
    </w:rPr>
  </w:style>
  <w:style w:type="paragraph" w:customStyle="1" w:styleId="4-">
    <w:name w:val="4Таблица-Т"/>
    <w:basedOn w:val="33"/>
    <w:uiPriority w:val="99"/>
    <w:qFormat/>
    <w:rsid w:val="000035FA"/>
    <w:pPr>
      <w:ind w:left="0"/>
    </w:pPr>
    <w:rPr>
      <w:sz w:val="22"/>
    </w:rPr>
  </w:style>
  <w:style w:type="paragraph" w:customStyle="1" w:styleId="FR1">
    <w:name w:val="FR1"/>
    <w:uiPriority w:val="99"/>
    <w:rsid w:val="000035FA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customStyle="1" w:styleId="NumberAndDate">
    <w:name w:val="NumberAndDate"/>
    <w:aliases w:val="!Дата и Номер"/>
    <w:qFormat/>
    <w:rsid w:val="000035FA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1d">
    <w:name w:val="Верхний колонтитул Знак1"/>
    <w:uiPriority w:val="99"/>
    <w:semiHidden/>
    <w:rsid w:val="000035FA"/>
    <w:rPr>
      <w:rFonts w:ascii="Arial" w:hAnsi="Arial" w:cs="Arial" w:hint="default"/>
      <w:sz w:val="24"/>
      <w:szCs w:val="24"/>
    </w:rPr>
  </w:style>
  <w:style w:type="character" w:customStyle="1" w:styleId="1e">
    <w:name w:val="Схема документа Знак1"/>
    <w:uiPriority w:val="99"/>
    <w:semiHidden/>
    <w:rsid w:val="000035FA"/>
    <w:rPr>
      <w:rFonts w:ascii="Tahoma" w:hAnsi="Tahoma" w:cs="Tahoma" w:hint="default"/>
      <w:sz w:val="16"/>
      <w:szCs w:val="16"/>
    </w:rPr>
  </w:style>
  <w:style w:type="character" w:customStyle="1" w:styleId="1f">
    <w:name w:val="Нижний колонтитул Знак1"/>
    <w:uiPriority w:val="99"/>
    <w:semiHidden/>
    <w:rsid w:val="000035FA"/>
    <w:rPr>
      <w:rFonts w:ascii="Arial" w:hAnsi="Arial" w:cs="Arial" w:hint="default"/>
      <w:sz w:val="24"/>
      <w:szCs w:val="24"/>
    </w:rPr>
  </w:style>
  <w:style w:type="character" w:customStyle="1" w:styleId="1f0">
    <w:name w:val="Основной текст Знак1"/>
    <w:aliases w:val="Знак1 Знак1,body text Знак1,Основной текст Знак Знак Знак1"/>
    <w:semiHidden/>
    <w:rsid w:val="000035FA"/>
    <w:rPr>
      <w:rFonts w:ascii="Arial" w:hAnsi="Arial"/>
      <w:sz w:val="24"/>
      <w:szCs w:val="24"/>
    </w:rPr>
  </w:style>
  <w:style w:type="paragraph" w:customStyle="1" w:styleId="Institution">
    <w:name w:val="Institution!Орган принятия"/>
    <w:basedOn w:val="NumberAndDate"/>
    <w:next w:val="a"/>
    <w:rsid w:val="000035F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Title" w:semiHidden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00AA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1">
    <w:name w:val="heading 1"/>
    <w:aliases w:val="!Части документа"/>
    <w:basedOn w:val="a"/>
    <w:next w:val="a"/>
    <w:link w:val="12"/>
    <w:qFormat/>
    <w:rsid w:val="00100AA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00AA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00AA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00AAE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035FA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035FA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035FA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0035FA"/>
    <w:pPr>
      <w:spacing w:before="240" w:after="60"/>
      <w:outlineLvl w:val="8"/>
    </w:pPr>
    <w:rPr>
      <w:rFonts w:cs="Arial"/>
    </w:rPr>
  </w:style>
  <w:style w:type="character" w:default="1" w:styleId="a0">
    <w:name w:val="Default Paragraph Font"/>
    <w:semiHidden/>
    <w:rsid w:val="00100AA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00AAE"/>
  </w:style>
  <w:style w:type="paragraph" w:customStyle="1" w:styleId="ConsPlusTitle">
    <w:name w:val="ConsPlusTitle"/>
    <w:uiPriority w:val="99"/>
    <w:rsid w:val="000035FA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ConsPlusNormal">
    <w:name w:val="ConsPlusNormal"/>
    <w:link w:val="ConsPlusNormal0"/>
    <w:uiPriority w:val="99"/>
    <w:rsid w:val="000035F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0035FA"/>
    <w:rPr>
      <w:rFonts w:ascii="Arial" w:eastAsia="Times New Roman" w:hAnsi="Arial" w:cs="Arial"/>
      <w:kern w:val="0"/>
      <w:sz w:val="20"/>
      <w:szCs w:val="20"/>
      <w:lang w:eastAsia="ru-RU"/>
    </w:rPr>
  </w:style>
  <w:style w:type="character" w:customStyle="1" w:styleId="12">
    <w:name w:val="Заголовок 1 Знак"/>
    <w:aliases w:val="!Части документа Знак"/>
    <w:link w:val="11"/>
    <w:rsid w:val="000035F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035F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035F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035FA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0035FA"/>
    <w:rPr>
      <w:rFonts w:ascii="Arial" w:eastAsia="Times New Roman" w:hAnsi="Arial" w:cs="Times New Roman"/>
      <w:b/>
      <w:bCs/>
      <w:i/>
      <w:iCs/>
      <w:kern w:val="0"/>
      <w:sz w:val="24"/>
      <w:szCs w:val="26"/>
      <w:lang w:eastAsia="ru-RU"/>
    </w:rPr>
  </w:style>
  <w:style w:type="character" w:customStyle="1" w:styleId="60">
    <w:name w:val="Заголовок 6 Знак"/>
    <w:link w:val="6"/>
    <w:semiHidden/>
    <w:rsid w:val="000035FA"/>
    <w:rPr>
      <w:rFonts w:ascii="Arial" w:eastAsia="Times New Roman" w:hAnsi="Arial" w:cs="Times New Roman"/>
      <w:b/>
      <w:kern w:val="0"/>
      <w:sz w:val="32"/>
      <w:szCs w:val="24"/>
      <w:lang w:eastAsia="ru-RU"/>
    </w:rPr>
  </w:style>
  <w:style w:type="character" w:customStyle="1" w:styleId="70">
    <w:name w:val="Заголовок 7 Знак"/>
    <w:link w:val="7"/>
    <w:uiPriority w:val="99"/>
    <w:semiHidden/>
    <w:rsid w:val="000035FA"/>
    <w:rPr>
      <w:rFonts w:ascii="Arial" w:eastAsia="Times New Roman" w:hAnsi="Arial" w:cs="Times New Roman"/>
      <w:kern w:val="0"/>
      <w:sz w:val="28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rsid w:val="000035FA"/>
    <w:rPr>
      <w:rFonts w:ascii="Arial" w:eastAsia="Times New Roman" w:hAnsi="Arial" w:cs="Arial"/>
      <w:kern w:val="0"/>
      <w:sz w:val="24"/>
      <w:szCs w:val="24"/>
      <w:lang w:eastAsia="ru-RU"/>
    </w:rPr>
  </w:style>
  <w:style w:type="character" w:styleId="a3">
    <w:name w:val="Hyperlink"/>
    <w:basedOn w:val="a0"/>
    <w:rsid w:val="00100AAE"/>
    <w:rPr>
      <w:color w:val="0000FF"/>
      <w:u w:val="none"/>
    </w:rPr>
  </w:style>
  <w:style w:type="paragraph" w:styleId="a4">
    <w:name w:val="Balloon Text"/>
    <w:basedOn w:val="a"/>
    <w:link w:val="a5"/>
    <w:uiPriority w:val="99"/>
    <w:unhideWhenUsed/>
    <w:rsid w:val="000035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0035FA"/>
    <w:rPr>
      <w:rFonts w:ascii="Tahoma" w:eastAsia="Times New Roman" w:hAnsi="Tahoma" w:cs="Tahoma"/>
      <w:kern w:val="0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0035F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035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035FA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035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035FA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c">
    <w:name w:val="Table Grid"/>
    <w:basedOn w:val="a1"/>
    <w:rsid w:val="000035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"/>
    <w:rsid w:val="000035FA"/>
    <w:pPr>
      <w:suppressAutoHyphens/>
      <w:jc w:val="center"/>
    </w:pPr>
    <w:rPr>
      <w:b/>
      <w:bCs/>
      <w:sz w:val="28"/>
      <w:lang w:eastAsia="ar-SA"/>
    </w:rPr>
  </w:style>
  <w:style w:type="paragraph" w:styleId="ad">
    <w:name w:val="Body Text Indent"/>
    <w:basedOn w:val="a"/>
    <w:link w:val="ae"/>
    <w:uiPriority w:val="99"/>
    <w:rsid w:val="000035FA"/>
    <w:pPr>
      <w:ind w:firstLine="851"/>
    </w:pPr>
    <w:rPr>
      <w:sz w:val="28"/>
    </w:rPr>
  </w:style>
  <w:style w:type="character" w:customStyle="1" w:styleId="ae">
    <w:name w:val="Основной текст с отступом Знак"/>
    <w:link w:val="ad"/>
    <w:uiPriority w:val="99"/>
    <w:rsid w:val="000035FA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character" w:customStyle="1" w:styleId="WW8Num2z0">
    <w:name w:val="WW8Num2z0"/>
    <w:rsid w:val="000035FA"/>
    <w:rPr>
      <w:rFonts w:ascii="Symbol" w:hAnsi="Symbol"/>
    </w:rPr>
  </w:style>
  <w:style w:type="character" w:customStyle="1" w:styleId="WW8Num5z0">
    <w:name w:val="WW8Num5z0"/>
    <w:rsid w:val="000035FA"/>
    <w:rPr>
      <w:rFonts w:ascii="OpenSymbol" w:hAnsi="OpenSymbol"/>
    </w:rPr>
  </w:style>
  <w:style w:type="character" w:customStyle="1" w:styleId="Absatz-Standardschriftart">
    <w:name w:val="Absatz-Standardschriftart"/>
    <w:rsid w:val="000035FA"/>
  </w:style>
  <w:style w:type="character" w:customStyle="1" w:styleId="WW8Num6z0">
    <w:name w:val="WW8Num6z0"/>
    <w:rsid w:val="000035FA"/>
    <w:rPr>
      <w:rFonts w:ascii="Symbol" w:hAnsi="Symbol" w:cs="OpenSymbol"/>
    </w:rPr>
  </w:style>
  <w:style w:type="character" w:customStyle="1" w:styleId="WW-Absatz-Standardschriftart">
    <w:name w:val="WW-Absatz-Standardschriftart"/>
    <w:rsid w:val="000035FA"/>
  </w:style>
  <w:style w:type="character" w:customStyle="1" w:styleId="WW-Absatz-Standardschriftart1">
    <w:name w:val="WW-Absatz-Standardschriftart1"/>
    <w:rsid w:val="000035FA"/>
  </w:style>
  <w:style w:type="character" w:customStyle="1" w:styleId="WW-Absatz-Standardschriftart11">
    <w:name w:val="WW-Absatz-Standardschriftart11"/>
    <w:rsid w:val="000035FA"/>
  </w:style>
  <w:style w:type="character" w:customStyle="1" w:styleId="WW-Absatz-Standardschriftart111">
    <w:name w:val="WW-Absatz-Standardschriftart111"/>
    <w:rsid w:val="000035FA"/>
  </w:style>
  <w:style w:type="character" w:customStyle="1" w:styleId="WW-Absatz-Standardschriftart1111">
    <w:name w:val="WW-Absatz-Standardschriftart1111"/>
    <w:rsid w:val="000035FA"/>
  </w:style>
  <w:style w:type="character" w:customStyle="1" w:styleId="WW-Absatz-Standardschriftart11111">
    <w:name w:val="WW-Absatz-Standardschriftart11111"/>
    <w:rsid w:val="000035FA"/>
  </w:style>
  <w:style w:type="character" w:customStyle="1" w:styleId="WW-Absatz-Standardschriftart111111">
    <w:name w:val="WW-Absatz-Standardschriftart111111"/>
    <w:rsid w:val="000035FA"/>
  </w:style>
  <w:style w:type="character" w:customStyle="1" w:styleId="WW8Num6z2">
    <w:name w:val="WW8Num6z2"/>
    <w:rsid w:val="000035FA"/>
    <w:rPr>
      <w:rFonts w:ascii="Wingdings" w:hAnsi="Wingdings"/>
    </w:rPr>
  </w:style>
  <w:style w:type="character" w:customStyle="1" w:styleId="WW8Num7z0">
    <w:name w:val="WW8Num7z0"/>
    <w:rsid w:val="000035FA"/>
    <w:rPr>
      <w:sz w:val="24"/>
      <w:szCs w:val="29"/>
    </w:rPr>
  </w:style>
  <w:style w:type="character" w:customStyle="1" w:styleId="22">
    <w:name w:val="Основной шрифт абзаца2"/>
    <w:rsid w:val="000035FA"/>
  </w:style>
  <w:style w:type="character" w:customStyle="1" w:styleId="WW-Absatz-Standardschriftart1111111">
    <w:name w:val="WW-Absatz-Standardschriftart1111111"/>
    <w:rsid w:val="000035FA"/>
  </w:style>
  <w:style w:type="character" w:customStyle="1" w:styleId="WW-Absatz-Standardschriftart11111111">
    <w:name w:val="WW-Absatz-Standardschriftart11111111"/>
    <w:rsid w:val="000035FA"/>
  </w:style>
  <w:style w:type="character" w:customStyle="1" w:styleId="WW-Absatz-Standardschriftart111111111">
    <w:name w:val="WW-Absatz-Standardschriftart111111111"/>
    <w:rsid w:val="000035FA"/>
  </w:style>
  <w:style w:type="character" w:customStyle="1" w:styleId="WW-Absatz-Standardschriftart1111111111">
    <w:name w:val="WW-Absatz-Standardschriftart1111111111"/>
    <w:rsid w:val="000035FA"/>
  </w:style>
  <w:style w:type="character" w:customStyle="1" w:styleId="WW-Absatz-Standardschriftart11111111111">
    <w:name w:val="WW-Absatz-Standardschriftart11111111111"/>
    <w:rsid w:val="000035FA"/>
  </w:style>
  <w:style w:type="character" w:customStyle="1" w:styleId="WW-Absatz-Standardschriftart111111111111">
    <w:name w:val="WW-Absatz-Standardschriftart111111111111"/>
    <w:rsid w:val="000035FA"/>
  </w:style>
  <w:style w:type="character" w:customStyle="1" w:styleId="WW-Absatz-Standardschriftart1111111111111">
    <w:name w:val="WW-Absatz-Standardschriftart1111111111111"/>
    <w:rsid w:val="000035FA"/>
  </w:style>
  <w:style w:type="character" w:customStyle="1" w:styleId="WW-Absatz-Standardschriftart11111111111111">
    <w:name w:val="WW-Absatz-Standardschriftart11111111111111"/>
    <w:rsid w:val="000035FA"/>
  </w:style>
  <w:style w:type="character" w:customStyle="1" w:styleId="WW-Absatz-Standardschriftart111111111111111">
    <w:name w:val="WW-Absatz-Standardschriftart111111111111111"/>
    <w:rsid w:val="000035FA"/>
  </w:style>
  <w:style w:type="character" w:customStyle="1" w:styleId="WW-Absatz-Standardschriftart1111111111111111">
    <w:name w:val="WW-Absatz-Standardschriftart1111111111111111"/>
    <w:rsid w:val="000035FA"/>
  </w:style>
  <w:style w:type="character" w:customStyle="1" w:styleId="WW-Absatz-Standardschriftart11111111111111111">
    <w:name w:val="WW-Absatz-Standardschriftart11111111111111111"/>
    <w:rsid w:val="000035FA"/>
  </w:style>
  <w:style w:type="character" w:customStyle="1" w:styleId="WW-Absatz-Standardschriftart111111111111111111">
    <w:name w:val="WW-Absatz-Standardschriftart111111111111111111"/>
    <w:rsid w:val="000035FA"/>
  </w:style>
  <w:style w:type="character" w:customStyle="1" w:styleId="WW-Absatz-Standardschriftart1111111111111111111">
    <w:name w:val="WW-Absatz-Standardschriftart1111111111111111111"/>
    <w:rsid w:val="000035FA"/>
  </w:style>
  <w:style w:type="character" w:customStyle="1" w:styleId="WW-Absatz-Standardschriftart11111111111111111111">
    <w:name w:val="WW-Absatz-Standardschriftart11111111111111111111"/>
    <w:rsid w:val="000035FA"/>
  </w:style>
  <w:style w:type="character" w:customStyle="1" w:styleId="WW-Absatz-Standardschriftart111111111111111111111">
    <w:name w:val="WW-Absatz-Standardschriftart111111111111111111111"/>
    <w:rsid w:val="000035FA"/>
  </w:style>
  <w:style w:type="character" w:customStyle="1" w:styleId="WW-Absatz-Standardschriftart1111111111111111111111">
    <w:name w:val="WW-Absatz-Standardschriftart1111111111111111111111"/>
    <w:rsid w:val="000035FA"/>
  </w:style>
  <w:style w:type="character" w:customStyle="1" w:styleId="WW-Absatz-Standardschriftart11111111111111111111111">
    <w:name w:val="WW-Absatz-Standardschriftart11111111111111111111111"/>
    <w:rsid w:val="000035FA"/>
  </w:style>
  <w:style w:type="character" w:customStyle="1" w:styleId="WW8Num4z0">
    <w:name w:val="WW8Num4z0"/>
    <w:rsid w:val="000035FA"/>
    <w:rPr>
      <w:rFonts w:ascii="Symbol" w:hAnsi="Symbol"/>
    </w:rPr>
  </w:style>
  <w:style w:type="character" w:customStyle="1" w:styleId="WW8Num6z1">
    <w:name w:val="WW8Num6z1"/>
    <w:rsid w:val="000035FA"/>
    <w:rPr>
      <w:rFonts w:ascii="Courier New" w:hAnsi="Courier New"/>
    </w:rPr>
  </w:style>
  <w:style w:type="character" w:customStyle="1" w:styleId="WW8Num6z3">
    <w:name w:val="WW8Num6z3"/>
    <w:rsid w:val="000035FA"/>
    <w:rPr>
      <w:rFonts w:ascii="Symbol" w:hAnsi="Symbol"/>
    </w:rPr>
  </w:style>
  <w:style w:type="character" w:customStyle="1" w:styleId="13">
    <w:name w:val="Основной шрифт абзаца1"/>
    <w:rsid w:val="000035FA"/>
  </w:style>
  <w:style w:type="character" w:customStyle="1" w:styleId="af">
    <w:name w:val="Символ нумерации"/>
    <w:rsid w:val="000035FA"/>
    <w:rPr>
      <w:sz w:val="24"/>
      <w:szCs w:val="29"/>
    </w:rPr>
  </w:style>
  <w:style w:type="character" w:customStyle="1" w:styleId="af0">
    <w:name w:val="Маркеры списка"/>
    <w:rsid w:val="000035FA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1"/>
    <w:uiPriority w:val="99"/>
    <w:rsid w:val="000035F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f1">
    <w:name w:val="Body Text"/>
    <w:aliases w:val="Знак1,body text,Основной текст Знак Знак"/>
    <w:basedOn w:val="a"/>
    <w:link w:val="af2"/>
    <w:rsid w:val="000035FA"/>
    <w:pPr>
      <w:ind w:right="-41"/>
    </w:pPr>
    <w:rPr>
      <w:b/>
    </w:rPr>
  </w:style>
  <w:style w:type="character" w:customStyle="1" w:styleId="af2">
    <w:name w:val="Основной текст Знак"/>
    <w:aliases w:val="Знак1 Знак,body text Знак,Основной текст Знак Знак Знак"/>
    <w:link w:val="af1"/>
    <w:rsid w:val="000035FA"/>
    <w:rPr>
      <w:rFonts w:ascii="Arial" w:eastAsia="Times New Roman" w:hAnsi="Arial" w:cs="Times New Roman"/>
      <w:b/>
      <w:kern w:val="0"/>
      <w:sz w:val="24"/>
      <w:szCs w:val="24"/>
      <w:lang w:eastAsia="ru-RU"/>
    </w:rPr>
  </w:style>
  <w:style w:type="paragraph" w:styleId="af3">
    <w:name w:val="List"/>
    <w:basedOn w:val="af1"/>
    <w:uiPriority w:val="99"/>
    <w:rsid w:val="000035FA"/>
    <w:rPr>
      <w:rFonts w:cs="Tahoma"/>
    </w:rPr>
  </w:style>
  <w:style w:type="paragraph" w:customStyle="1" w:styleId="23">
    <w:name w:val="Название2"/>
    <w:basedOn w:val="a"/>
    <w:uiPriority w:val="99"/>
    <w:rsid w:val="000035FA"/>
    <w:pPr>
      <w:suppressLineNumbers/>
      <w:spacing w:before="120" w:after="120"/>
    </w:pPr>
    <w:rPr>
      <w:rFonts w:cs="Tahoma"/>
      <w:i/>
      <w:iCs/>
    </w:rPr>
  </w:style>
  <w:style w:type="paragraph" w:customStyle="1" w:styleId="24">
    <w:name w:val="Указатель2"/>
    <w:basedOn w:val="a"/>
    <w:uiPriority w:val="99"/>
    <w:rsid w:val="000035FA"/>
    <w:pPr>
      <w:suppressLineNumbers/>
    </w:pPr>
    <w:rPr>
      <w:rFonts w:cs="Tahoma"/>
    </w:rPr>
  </w:style>
  <w:style w:type="paragraph" w:customStyle="1" w:styleId="15">
    <w:name w:val="Название1"/>
    <w:basedOn w:val="a"/>
    <w:uiPriority w:val="99"/>
    <w:rsid w:val="000035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6">
    <w:name w:val="Указатель1"/>
    <w:basedOn w:val="a"/>
    <w:uiPriority w:val="99"/>
    <w:rsid w:val="000035FA"/>
    <w:pPr>
      <w:suppressLineNumbers/>
    </w:pPr>
    <w:rPr>
      <w:rFonts w:cs="Tahoma"/>
    </w:rPr>
  </w:style>
  <w:style w:type="paragraph" w:customStyle="1" w:styleId="210">
    <w:name w:val="Нумерованный список 21"/>
    <w:basedOn w:val="a"/>
    <w:uiPriority w:val="99"/>
    <w:rsid w:val="000035FA"/>
    <w:pPr>
      <w:numPr>
        <w:numId w:val="12"/>
      </w:numPr>
      <w:jc w:val="center"/>
    </w:pPr>
  </w:style>
  <w:style w:type="paragraph" w:customStyle="1" w:styleId="1">
    <w:name w:val="Нумерованный список1"/>
    <w:basedOn w:val="210"/>
    <w:uiPriority w:val="99"/>
    <w:rsid w:val="000035FA"/>
    <w:pPr>
      <w:numPr>
        <w:numId w:val="11"/>
      </w:numPr>
      <w:jc w:val="both"/>
    </w:pPr>
  </w:style>
  <w:style w:type="paragraph" w:customStyle="1" w:styleId="10">
    <w:name w:val="Маркированный список1"/>
    <w:basedOn w:val="a"/>
    <w:uiPriority w:val="99"/>
    <w:rsid w:val="000035FA"/>
    <w:pPr>
      <w:numPr>
        <w:numId w:val="13"/>
      </w:numPr>
    </w:pPr>
  </w:style>
  <w:style w:type="paragraph" w:customStyle="1" w:styleId="21">
    <w:name w:val="Маркированный список 21"/>
    <w:basedOn w:val="a"/>
    <w:uiPriority w:val="99"/>
    <w:rsid w:val="000035FA"/>
    <w:pPr>
      <w:numPr>
        <w:numId w:val="10"/>
      </w:numPr>
    </w:pPr>
  </w:style>
  <w:style w:type="paragraph" w:styleId="25">
    <w:name w:val="toc 2"/>
    <w:basedOn w:val="a"/>
    <w:next w:val="a"/>
    <w:uiPriority w:val="99"/>
    <w:rsid w:val="000035FA"/>
    <w:pPr>
      <w:tabs>
        <w:tab w:val="right" w:leader="dot" w:pos="8930"/>
      </w:tabs>
      <w:overflowPunct w:val="0"/>
      <w:autoSpaceDE w:val="0"/>
      <w:ind w:left="200"/>
      <w:textAlignment w:val="baseline"/>
    </w:pPr>
    <w:rPr>
      <w:szCs w:val="20"/>
    </w:rPr>
  </w:style>
  <w:style w:type="paragraph" w:styleId="17">
    <w:name w:val="toc 1"/>
    <w:basedOn w:val="a"/>
    <w:next w:val="a"/>
    <w:uiPriority w:val="99"/>
    <w:rsid w:val="000035FA"/>
    <w:pPr>
      <w:tabs>
        <w:tab w:val="right" w:leader="dot" w:pos="8930"/>
      </w:tabs>
      <w:overflowPunct w:val="0"/>
      <w:autoSpaceDE w:val="0"/>
      <w:spacing w:before="120" w:after="120"/>
      <w:textAlignment w:val="baseline"/>
    </w:pPr>
    <w:rPr>
      <w:b/>
      <w:caps/>
      <w:szCs w:val="20"/>
    </w:rPr>
  </w:style>
  <w:style w:type="paragraph" w:styleId="31">
    <w:name w:val="toc 3"/>
    <w:basedOn w:val="a"/>
    <w:next w:val="a"/>
    <w:uiPriority w:val="99"/>
    <w:rsid w:val="000035FA"/>
    <w:pPr>
      <w:tabs>
        <w:tab w:val="right" w:leader="dot" w:pos="8930"/>
      </w:tabs>
      <w:overflowPunct w:val="0"/>
      <w:autoSpaceDE w:val="0"/>
      <w:ind w:left="400"/>
      <w:textAlignment w:val="baseline"/>
    </w:pPr>
    <w:rPr>
      <w:i/>
      <w:szCs w:val="20"/>
    </w:rPr>
  </w:style>
  <w:style w:type="paragraph" w:customStyle="1" w:styleId="18">
    <w:name w:val="Обычный1"/>
    <w:basedOn w:val="a"/>
    <w:uiPriority w:val="99"/>
    <w:rsid w:val="000035FA"/>
    <w:pPr>
      <w:ind w:firstLine="851"/>
    </w:pPr>
  </w:style>
  <w:style w:type="paragraph" w:customStyle="1" w:styleId="af4">
    <w:name w:val="Содержимое таблицы"/>
    <w:basedOn w:val="a"/>
    <w:uiPriority w:val="99"/>
    <w:rsid w:val="000035FA"/>
    <w:pPr>
      <w:suppressLineNumbers/>
    </w:pPr>
  </w:style>
  <w:style w:type="paragraph" w:customStyle="1" w:styleId="af5">
    <w:name w:val="Заголовок таблицы"/>
    <w:basedOn w:val="af4"/>
    <w:uiPriority w:val="99"/>
    <w:rsid w:val="000035FA"/>
    <w:pPr>
      <w:jc w:val="center"/>
    </w:pPr>
    <w:rPr>
      <w:b/>
      <w:bCs/>
    </w:rPr>
  </w:style>
  <w:style w:type="paragraph" w:customStyle="1" w:styleId="110">
    <w:name w:val="Знак1 Знак Знак Знак1"/>
    <w:basedOn w:val="a"/>
    <w:uiPriority w:val="99"/>
    <w:rsid w:val="000035FA"/>
    <w:pPr>
      <w:spacing w:after="160" w:line="240" w:lineRule="exact"/>
    </w:pPr>
    <w:rPr>
      <w:rFonts w:ascii="Verdana" w:hAnsi="Verdana"/>
      <w:lang w:val="en-US"/>
    </w:rPr>
  </w:style>
  <w:style w:type="numbering" w:customStyle="1" w:styleId="19">
    <w:name w:val="Нет списка1"/>
    <w:next w:val="a2"/>
    <w:uiPriority w:val="99"/>
    <w:semiHidden/>
    <w:unhideWhenUsed/>
    <w:rsid w:val="000035FA"/>
  </w:style>
  <w:style w:type="paragraph" w:styleId="af6">
    <w:name w:val="Normal (Web)"/>
    <w:basedOn w:val="a"/>
    <w:uiPriority w:val="99"/>
    <w:unhideWhenUsed/>
    <w:rsid w:val="000035FA"/>
    <w:pPr>
      <w:spacing w:before="100" w:beforeAutospacing="1" w:after="100" w:afterAutospacing="1" w:line="276" w:lineRule="auto"/>
    </w:pPr>
    <w:rPr>
      <w:rFonts w:ascii="Calibri" w:hAnsi="Calibri"/>
      <w:sz w:val="22"/>
      <w:lang w:val="en-US" w:eastAsia="en-US" w:bidi="en-US"/>
    </w:rPr>
  </w:style>
  <w:style w:type="character" w:customStyle="1" w:styleId="af7">
    <w:name w:val="Без интервала Знак"/>
    <w:link w:val="af8"/>
    <w:uiPriority w:val="1"/>
    <w:locked/>
    <w:rsid w:val="000035FA"/>
    <w:rPr>
      <w:lang w:val="en-US" w:bidi="en-US"/>
    </w:rPr>
  </w:style>
  <w:style w:type="paragraph" w:styleId="af8">
    <w:name w:val="No Spacing"/>
    <w:link w:val="af7"/>
    <w:uiPriority w:val="1"/>
    <w:qFormat/>
    <w:rsid w:val="000035FA"/>
    <w:rPr>
      <w:kern w:val="2"/>
      <w:sz w:val="22"/>
      <w:szCs w:val="22"/>
      <w:lang w:val="en-US" w:eastAsia="en-US" w:bidi="en-US"/>
    </w:rPr>
  </w:style>
  <w:style w:type="character" w:customStyle="1" w:styleId="butback1">
    <w:name w:val="butback1"/>
    <w:rsid w:val="000035FA"/>
    <w:rPr>
      <w:color w:val="666666"/>
    </w:rPr>
  </w:style>
  <w:style w:type="character" w:customStyle="1" w:styleId="submenu-table">
    <w:name w:val="submenu-table"/>
    <w:rsid w:val="000035FA"/>
  </w:style>
  <w:style w:type="character" w:styleId="af9">
    <w:name w:val="Strong"/>
    <w:uiPriority w:val="22"/>
    <w:qFormat/>
    <w:rsid w:val="000035FA"/>
    <w:rPr>
      <w:b/>
      <w:bCs/>
    </w:rPr>
  </w:style>
  <w:style w:type="paragraph" w:customStyle="1" w:styleId="acenter1">
    <w:name w:val="acenter1"/>
    <w:basedOn w:val="a"/>
    <w:uiPriority w:val="99"/>
    <w:rsid w:val="000035FA"/>
    <w:pPr>
      <w:jc w:val="center"/>
    </w:pPr>
  </w:style>
  <w:style w:type="paragraph" w:customStyle="1" w:styleId="ConsNormal">
    <w:name w:val="ConsNormal"/>
    <w:uiPriority w:val="99"/>
    <w:rsid w:val="000035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6">
    <w:name w:val="Body Text Indent 2"/>
    <w:basedOn w:val="a"/>
    <w:link w:val="27"/>
    <w:uiPriority w:val="99"/>
    <w:rsid w:val="000035FA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7">
    <w:name w:val="Основной текст с отступом 2 Знак"/>
    <w:link w:val="26"/>
    <w:uiPriority w:val="99"/>
    <w:rsid w:val="000035FA"/>
    <w:rPr>
      <w:rFonts w:ascii="Calibri" w:eastAsia="Calibri" w:hAnsi="Calibri" w:cs="Times New Roman"/>
      <w:kern w:val="0"/>
    </w:rPr>
  </w:style>
  <w:style w:type="paragraph" w:customStyle="1" w:styleId="1a">
    <w:name w:val="1Орган_ПР"/>
    <w:basedOn w:val="a"/>
    <w:link w:val="1b"/>
    <w:qFormat/>
    <w:rsid w:val="000035FA"/>
    <w:pPr>
      <w:snapToGrid w:val="0"/>
      <w:jc w:val="center"/>
    </w:pPr>
    <w:rPr>
      <w:rFonts w:eastAsia="Calibri"/>
      <w:b/>
      <w:caps/>
      <w:sz w:val="26"/>
      <w:szCs w:val="28"/>
    </w:rPr>
  </w:style>
  <w:style w:type="character" w:customStyle="1" w:styleId="1b">
    <w:name w:val="1Орган_ПР Знак"/>
    <w:link w:val="1a"/>
    <w:rsid w:val="000035FA"/>
    <w:rPr>
      <w:rFonts w:ascii="Arial" w:eastAsia="Calibri" w:hAnsi="Arial" w:cs="Times New Roman"/>
      <w:b/>
      <w:caps/>
      <w:kern w:val="0"/>
      <w:sz w:val="26"/>
      <w:szCs w:val="28"/>
      <w:lang w:eastAsia="ru-RU"/>
    </w:rPr>
  </w:style>
  <w:style w:type="character" w:customStyle="1" w:styleId="a7">
    <w:name w:val="Абзац списка Знак"/>
    <w:link w:val="a6"/>
    <w:uiPriority w:val="34"/>
    <w:locked/>
    <w:rsid w:val="000035FA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fa">
    <w:name w:val="новый"/>
    <w:basedOn w:val="a"/>
    <w:uiPriority w:val="99"/>
    <w:qFormat/>
    <w:rsid w:val="000035FA"/>
    <w:pPr>
      <w:autoSpaceDE w:val="0"/>
      <w:autoSpaceDN w:val="0"/>
      <w:adjustRightInd w:val="0"/>
      <w:outlineLvl w:val="0"/>
    </w:pPr>
    <w:rPr>
      <w:rFonts w:cs="Calibri"/>
      <w:szCs w:val="22"/>
      <w:lang w:eastAsia="en-US"/>
    </w:rPr>
  </w:style>
  <w:style w:type="paragraph" w:customStyle="1" w:styleId="ConsPlusCell">
    <w:name w:val="ConsPlusCell"/>
    <w:uiPriority w:val="99"/>
    <w:rsid w:val="000035F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left">
    <w:name w:val="left"/>
    <w:basedOn w:val="a"/>
    <w:uiPriority w:val="99"/>
    <w:rsid w:val="000035FA"/>
    <w:rPr>
      <w:color w:val="000000"/>
      <w:sz w:val="20"/>
      <w:szCs w:val="20"/>
    </w:rPr>
  </w:style>
  <w:style w:type="paragraph" w:customStyle="1" w:styleId="Textbody">
    <w:name w:val="Text body"/>
    <w:basedOn w:val="a"/>
    <w:uiPriority w:val="99"/>
    <w:rsid w:val="000035FA"/>
    <w:pPr>
      <w:widowControl w:val="0"/>
      <w:autoSpaceDN w:val="0"/>
      <w:spacing w:after="120"/>
      <w:textAlignment w:val="baseline"/>
    </w:pPr>
    <w:rPr>
      <w:rFonts w:eastAsia="SimSun"/>
      <w:kern w:val="3"/>
      <w:lang w:eastAsia="zh-CN"/>
    </w:rPr>
  </w:style>
  <w:style w:type="numbering" w:styleId="111111">
    <w:name w:val="Outline List 2"/>
    <w:basedOn w:val="a2"/>
    <w:rsid w:val="000035FA"/>
    <w:pPr>
      <w:numPr>
        <w:numId w:val="23"/>
      </w:numPr>
    </w:pPr>
  </w:style>
  <w:style w:type="paragraph" w:customStyle="1" w:styleId="Standard">
    <w:name w:val="Standard"/>
    <w:uiPriority w:val="99"/>
    <w:rsid w:val="000035FA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lyt-sunriseLTGliederung1">
    <w:name w:val="lyt-sunrise~LT~Gliederung 1"/>
    <w:uiPriority w:val="99"/>
    <w:rsid w:val="000035FA"/>
    <w:pPr>
      <w:widowControl w:val="0"/>
      <w:suppressAutoHyphens/>
      <w:autoSpaceDE w:val="0"/>
      <w:autoSpaceDN w:val="0"/>
      <w:spacing w:after="283"/>
      <w:textAlignment w:val="baseline"/>
    </w:pPr>
    <w:rPr>
      <w:rFonts w:ascii="Tahoma" w:eastAsia="Times New Roman" w:hAnsi="Tahoma" w:cs="Tahoma"/>
      <w:kern w:val="3"/>
      <w:sz w:val="64"/>
      <w:szCs w:val="64"/>
      <w:lang w:eastAsia="zh-CN"/>
    </w:rPr>
  </w:style>
  <w:style w:type="paragraph" w:styleId="afb">
    <w:name w:val="Document Map"/>
    <w:basedOn w:val="a"/>
    <w:link w:val="afc"/>
    <w:uiPriority w:val="99"/>
    <w:semiHidden/>
    <w:unhideWhenUsed/>
    <w:rsid w:val="000035FA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c">
    <w:name w:val="Схема документа Знак"/>
    <w:link w:val="afb"/>
    <w:uiPriority w:val="99"/>
    <w:semiHidden/>
    <w:rsid w:val="000035FA"/>
    <w:rPr>
      <w:rFonts w:ascii="Tahoma" w:eastAsia="Calibri" w:hAnsi="Tahoma" w:cs="Times New Roman"/>
      <w:kern w:val="0"/>
      <w:sz w:val="16"/>
      <w:szCs w:val="16"/>
    </w:rPr>
  </w:style>
  <w:style w:type="character" w:styleId="afd">
    <w:name w:val="FollowedHyperlink"/>
    <w:uiPriority w:val="99"/>
    <w:semiHidden/>
    <w:unhideWhenUsed/>
    <w:rsid w:val="000035FA"/>
    <w:rPr>
      <w:color w:val="800080"/>
      <w:u w:val="single"/>
    </w:rPr>
  </w:style>
  <w:style w:type="paragraph" w:customStyle="1" w:styleId="xl65">
    <w:name w:val="xl65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0035FA"/>
    <w:pPr>
      <w:spacing w:before="100" w:beforeAutospacing="1" w:after="100" w:afterAutospacing="1"/>
    </w:pPr>
    <w:rPr>
      <w:sz w:val="32"/>
      <w:szCs w:val="32"/>
    </w:rPr>
  </w:style>
  <w:style w:type="paragraph" w:customStyle="1" w:styleId="xl67">
    <w:name w:val="xl67"/>
    <w:basedOn w:val="a"/>
    <w:uiPriority w:val="99"/>
    <w:rsid w:val="000035F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8">
    <w:name w:val="xl68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69">
    <w:name w:val="xl69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0">
    <w:name w:val="xl70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8"/>
    </w:rPr>
  </w:style>
  <w:style w:type="paragraph" w:customStyle="1" w:styleId="xl71">
    <w:name w:val="xl71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72">
    <w:name w:val="xl72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3">
    <w:name w:val="xl73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uiPriority w:val="99"/>
    <w:rsid w:val="000035FA"/>
    <w:pP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0035FA"/>
    <w:pPr>
      <w:spacing w:before="100" w:beforeAutospacing="1" w:after="100" w:afterAutospacing="1"/>
    </w:pPr>
    <w:rPr>
      <w:szCs w:val="28"/>
    </w:rPr>
  </w:style>
  <w:style w:type="paragraph" w:customStyle="1" w:styleId="xl76">
    <w:name w:val="xl76"/>
    <w:basedOn w:val="a"/>
    <w:uiPriority w:val="99"/>
    <w:rsid w:val="000035FA"/>
    <w:pPr>
      <w:spacing w:before="100" w:beforeAutospacing="1" w:after="100" w:afterAutospacing="1"/>
    </w:pPr>
    <w:rPr>
      <w:szCs w:val="28"/>
    </w:rPr>
  </w:style>
  <w:style w:type="paragraph" w:customStyle="1" w:styleId="xl77">
    <w:name w:val="xl77"/>
    <w:basedOn w:val="a"/>
    <w:uiPriority w:val="99"/>
    <w:rsid w:val="000035FA"/>
    <w:pPr>
      <w:spacing w:before="100" w:beforeAutospacing="1" w:after="100" w:afterAutospacing="1"/>
    </w:pPr>
    <w:rPr>
      <w:szCs w:val="28"/>
    </w:rPr>
  </w:style>
  <w:style w:type="paragraph" w:customStyle="1" w:styleId="xl78">
    <w:name w:val="xl78"/>
    <w:basedOn w:val="a"/>
    <w:uiPriority w:val="99"/>
    <w:rsid w:val="000035FA"/>
    <w:pPr>
      <w:spacing w:before="100" w:beforeAutospacing="1" w:after="100" w:afterAutospacing="1"/>
    </w:pPr>
    <w:rPr>
      <w:color w:val="000000"/>
      <w:szCs w:val="28"/>
    </w:rPr>
  </w:style>
  <w:style w:type="paragraph" w:customStyle="1" w:styleId="xl79">
    <w:name w:val="xl79"/>
    <w:basedOn w:val="a"/>
    <w:uiPriority w:val="99"/>
    <w:rsid w:val="000035FA"/>
    <w:pPr>
      <w:spacing w:before="100" w:beforeAutospacing="1" w:after="100" w:afterAutospacing="1"/>
    </w:pPr>
    <w:rPr>
      <w:color w:val="000000"/>
      <w:szCs w:val="28"/>
    </w:rPr>
  </w:style>
  <w:style w:type="paragraph" w:customStyle="1" w:styleId="xl80">
    <w:name w:val="xl80"/>
    <w:basedOn w:val="a"/>
    <w:uiPriority w:val="99"/>
    <w:rsid w:val="000035FA"/>
    <w:pP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2">
    <w:name w:val="xl82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3">
    <w:name w:val="xl83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4">
    <w:name w:val="xl84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5">
    <w:name w:val="xl85"/>
    <w:basedOn w:val="a"/>
    <w:uiPriority w:val="99"/>
    <w:rsid w:val="000035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6">
    <w:name w:val="xl86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7">
    <w:name w:val="xl87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8"/>
    </w:rPr>
  </w:style>
  <w:style w:type="paragraph" w:customStyle="1" w:styleId="xl88">
    <w:name w:val="xl88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8"/>
    </w:rPr>
  </w:style>
  <w:style w:type="paragraph" w:customStyle="1" w:styleId="xl89">
    <w:name w:val="xl89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Cs w:val="28"/>
    </w:rPr>
  </w:style>
  <w:style w:type="paragraph" w:customStyle="1" w:styleId="xl90">
    <w:name w:val="xl90"/>
    <w:basedOn w:val="a"/>
    <w:uiPriority w:val="99"/>
    <w:rsid w:val="000035FA"/>
    <w:pPr>
      <w:shd w:val="clear" w:color="000000" w:fill="FFFFFF"/>
      <w:spacing w:before="100" w:beforeAutospacing="1" w:after="100" w:afterAutospacing="1"/>
    </w:pPr>
    <w:rPr>
      <w:szCs w:val="28"/>
    </w:rPr>
  </w:style>
  <w:style w:type="paragraph" w:customStyle="1" w:styleId="xl91">
    <w:name w:val="xl91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92">
    <w:name w:val="xl92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szCs w:val="28"/>
    </w:rPr>
  </w:style>
  <w:style w:type="paragraph" w:customStyle="1" w:styleId="xl93">
    <w:name w:val="xl93"/>
    <w:basedOn w:val="a"/>
    <w:uiPriority w:val="99"/>
    <w:rsid w:val="000035FA"/>
    <w:pPr>
      <w:shd w:val="clear" w:color="000000" w:fill="FABF8F"/>
      <w:spacing w:before="100" w:beforeAutospacing="1" w:after="100" w:afterAutospacing="1"/>
    </w:pPr>
    <w:rPr>
      <w:szCs w:val="28"/>
    </w:rPr>
  </w:style>
  <w:style w:type="paragraph" w:customStyle="1" w:styleId="xl94">
    <w:name w:val="xl94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szCs w:val="28"/>
    </w:rPr>
  </w:style>
  <w:style w:type="paragraph" w:customStyle="1" w:styleId="xl95">
    <w:name w:val="xl95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96">
    <w:name w:val="xl96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97">
    <w:name w:val="xl97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98">
    <w:name w:val="xl98"/>
    <w:basedOn w:val="a"/>
    <w:uiPriority w:val="99"/>
    <w:rsid w:val="000035FA"/>
    <w:pPr>
      <w:shd w:val="clear" w:color="000000" w:fill="BFBFBF"/>
      <w:spacing w:before="100" w:beforeAutospacing="1" w:after="100" w:afterAutospacing="1"/>
    </w:pPr>
    <w:rPr>
      <w:szCs w:val="28"/>
    </w:rPr>
  </w:style>
  <w:style w:type="paragraph" w:customStyle="1" w:styleId="xl99">
    <w:name w:val="xl99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0">
    <w:name w:val="xl100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szCs w:val="28"/>
    </w:rPr>
  </w:style>
  <w:style w:type="paragraph" w:customStyle="1" w:styleId="xl101">
    <w:name w:val="xl101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2">
    <w:name w:val="xl102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3">
    <w:name w:val="xl103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04">
    <w:name w:val="xl104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5">
    <w:name w:val="xl105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6">
    <w:name w:val="xl106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szCs w:val="28"/>
    </w:rPr>
  </w:style>
  <w:style w:type="paragraph" w:customStyle="1" w:styleId="xl107">
    <w:name w:val="xl107"/>
    <w:basedOn w:val="a"/>
    <w:uiPriority w:val="99"/>
    <w:rsid w:val="000035FA"/>
    <w:pPr>
      <w:shd w:val="clear" w:color="000000" w:fill="FCD5B4"/>
      <w:spacing w:before="100" w:beforeAutospacing="1" w:after="100" w:afterAutospacing="1"/>
    </w:pPr>
    <w:rPr>
      <w:szCs w:val="28"/>
    </w:rPr>
  </w:style>
  <w:style w:type="paragraph" w:customStyle="1" w:styleId="xl108">
    <w:name w:val="xl108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szCs w:val="28"/>
    </w:rPr>
  </w:style>
  <w:style w:type="paragraph" w:customStyle="1" w:styleId="xl109">
    <w:name w:val="xl109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Cs w:val="28"/>
    </w:rPr>
  </w:style>
  <w:style w:type="paragraph" w:customStyle="1" w:styleId="xl110">
    <w:name w:val="xl110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11">
    <w:name w:val="xl111"/>
    <w:basedOn w:val="a"/>
    <w:uiPriority w:val="99"/>
    <w:rsid w:val="000035FA"/>
    <w:pPr>
      <w:shd w:val="clear" w:color="000000" w:fill="BFBFBF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4">
    <w:name w:val="xl114"/>
    <w:basedOn w:val="a"/>
    <w:uiPriority w:val="99"/>
    <w:rsid w:val="000035FA"/>
    <w:pPr>
      <w:spacing w:before="100" w:beforeAutospacing="1" w:after="100" w:afterAutospacing="1"/>
      <w:textAlignment w:val="top"/>
    </w:pPr>
    <w:rPr>
      <w:szCs w:val="28"/>
    </w:rPr>
  </w:style>
  <w:style w:type="paragraph" w:customStyle="1" w:styleId="xl115">
    <w:name w:val="xl115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120">
    <w:name w:val="xl120"/>
    <w:basedOn w:val="a"/>
    <w:uiPriority w:val="99"/>
    <w:rsid w:val="000035FA"/>
    <w:pPr>
      <w:shd w:val="clear" w:color="000000" w:fill="FFFF00"/>
      <w:spacing w:before="100" w:beforeAutospacing="1" w:after="100" w:afterAutospacing="1"/>
    </w:pPr>
  </w:style>
  <w:style w:type="paragraph" w:customStyle="1" w:styleId="xl121">
    <w:name w:val="xl121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122">
    <w:name w:val="xl122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123">
    <w:name w:val="xl123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</w:style>
  <w:style w:type="paragraph" w:customStyle="1" w:styleId="xl124">
    <w:name w:val="xl124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6">
    <w:name w:val="xl126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a"/>
    <w:uiPriority w:val="99"/>
    <w:rsid w:val="000035FA"/>
    <w:pP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0">
    <w:name w:val="xl130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1">
    <w:name w:val="xl131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33">
    <w:name w:val="xl133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34">
    <w:name w:val="xl134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35">
    <w:name w:val="xl135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</w:style>
  <w:style w:type="paragraph" w:customStyle="1" w:styleId="xl137">
    <w:name w:val="xl137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0035FA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39">
    <w:name w:val="xl139"/>
    <w:basedOn w:val="a"/>
    <w:uiPriority w:val="99"/>
    <w:rsid w:val="000035FA"/>
    <w:pPr>
      <w:spacing w:before="100" w:beforeAutospacing="1" w:after="100" w:afterAutospacing="1"/>
    </w:pPr>
    <w:rPr>
      <w:sz w:val="36"/>
      <w:szCs w:val="36"/>
    </w:rPr>
  </w:style>
  <w:style w:type="paragraph" w:customStyle="1" w:styleId="xl140">
    <w:name w:val="xl140"/>
    <w:basedOn w:val="a"/>
    <w:uiPriority w:val="99"/>
    <w:rsid w:val="000035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41">
    <w:name w:val="xl141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2">
    <w:name w:val="xl142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3">
    <w:name w:val="xl143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a"/>
    <w:uiPriority w:val="99"/>
    <w:rsid w:val="000035FA"/>
    <w:pPr>
      <w:shd w:val="clear" w:color="000000" w:fill="D8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5">
    <w:name w:val="xl145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46">
    <w:name w:val="xl146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47">
    <w:name w:val="xl147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8">
    <w:name w:val="xl148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9">
    <w:name w:val="xl149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50">
    <w:name w:val="xl150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Cs w:val="28"/>
    </w:rPr>
  </w:style>
  <w:style w:type="paragraph" w:customStyle="1" w:styleId="xl151">
    <w:name w:val="xl151"/>
    <w:basedOn w:val="a"/>
    <w:uiPriority w:val="99"/>
    <w:rsid w:val="000035FA"/>
    <w:pPr>
      <w:shd w:val="clear" w:color="000000" w:fill="FFCC99"/>
      <w:spacing w:before="100" w:beforeAutospacing="1" w:after="100" w:afterAutospacing="1"/>
    </w:pPr>
    <w:rPr>
      <w:szCs w:val="28"/>
    </w:rPr>
  </w:style>
  <w:style w:type="paragraph" w:customStyle="1" w:styleId="xl152">
    <w:name w:val="xl152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53">
    <w:name w:val="xl153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szCs w:val="28"/>
    </w:rPr>
  </w:style>
  <w:style w:type="paragraph" w:customStyle="1" w:styleId="xl154">
    <w:name w:val="xl154"/>
    <w:basedOn w:val="a"/>
    <w:uiPriority w:val="99"/>
    <w:rsid w:val="000035FA"/>
    <w:pPr>
      <w:shd w:val="clear" w:color="000000" w:fill="FABF8F"/>
      <w:spacing w:before="100" w:beforeAutospacing="1" w:after="100" w:afterAutospacing="1"/>
    </w:pPr>
    <w:rPr>
      <w:szCs w:val="28"/>
    </w:rPr>
  </w:style>
  <w:style w:type="paragraph" w:customStyle="1" w:styleId="xl155">
    <w:name w:val="xl155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szCs w:val="28"/>
    </w:rPr>
  </w:style>
  <w:style w:type="paragraph" w:customStyle="1" w:styleId="xl156">
    <w:name w:val="xl156"/>
    <w:basedOn w:val="a"/>
    <w:uiPriority w:val="99"/>
    <w:rsid w:val="000035FA"/>
    <w:pPr>
      <w:spacing w:before="100" w:beforeAutospacing="1" w:after="100" w:afterAutospacing="1"/>
      <w:jc w:val="right"/>
      <w:textAlignment w:val="center"/>
    </w:pPr>
  </w:style>
  <w:style w:type="paragraph" w:customStyle="1" w:styleId="xl157">
    <w:name w:val="xl157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58">
    <w:name w:val="xl158"/>
    <w:basedOn w:val="a"/>
    <w:uiPriority w:val="99"/>
    <w:rsid w:val="000035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59">
    <w:name w:val="xl159"/>
    <w:basedOn w:val="a"/>
    <w:uiPriority w:val="99"/>
    <w:rsid w:val="000035FA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0">
    <w:name w:val="xl160"/>
    <w:basedOn w:val="a"/>
    <w:uiPriority w:val="99"/>
    <w:rsid w:val="000035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1">
    <w:name w:val="xl161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2">
    <w:name w:val="xl162"/>
    <w:basedOn w:val="a"/>
    <w:uiPriority w:val="99"/>
    <w:rsid w:val="000035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3">
    <w:name w:val="xl163"/>
    <w:basedOn w:val="a"/>
    <w:uiPriority w:val="99"/>
    <w:rsid w:val="000035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4">
    <w:name w:val="xl164"/>
    <w:basedOn w:val="a"/>
    <w:uiPriority w:val="99"/>
    <w:rsid w:val="000035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65">
    <w:name w:val="xl165"/>
    <w:basedOn w:val="a"/>
    <w:uiPriority w:val="99"/>
    <w:rsid w:val="000035FA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66">
    <w:name w:val="xl166"/>
    <w:basedOn w:val="a"/>
    <w:uiPriority w:val="99"/>
    <w:rsid w:val="000035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7">
    <w:name w:val="xl167"/>
    <w:basedOn w:val="a"/>
    <w:uiPriority w:val="99"/>
    <w:rsid w:val="000035FA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8">
    <w:name w:val="xl168"/>
    <w:basedOn w:val="a"/>
    <w:uiPriority w:val="99"/>
    <w:rsid w:val="000035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9">
    <w:name w:val="xl169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0">
    <w:name w:val="xl170"/>
    <w:basedOn w:val="a"/>
    <w:uiPriority w:val="99"/>
    <w:rsid w:val="000035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71">
    <w:name w:val="xl171"/>
    <w:basedOn w:val="a"/>
    <w:uiPriority w:val="99"/>
    <w:rsid w:val="000035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72">
    <w:name w:val="xl172"/>
    <w:basedOn w:val="a"/>
    <w:uiPriority w:val="99"/>
    <w:rsid w:val="000035FA"/>
    <w:pP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73">
    <w:name w:val="xl173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4">
    <w:name w:val="xl174"/>
    <w:basedOn w:val="a"/>
    <w:uiPriority w:val="99"/>
    <w:rsid w:val="000035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5">
    <w:name w:val="xl175"/>
    <w:basedOn w:val="a"/>
    <w:uiPriority w:val="99"/>
    <w:rsid w:val="000035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6">
    <w:name w:val="xl176"/>
    <w:basedOn w:val="a"/>
    <w:uiPriority w:val="99"/>
    <w:rsid w:val="000035FA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7">
    <w:name w:val="xl177"/>
    <w:basedOn w:val="a"/>
    <w:uiPriority w:val="99"/>
    <w:rsid w:val="000035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8">
    <w:name w:val="xl178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9">
    <w:name w:val="xl179"/>
    <w:basedOn w:val="a"/>
    <w:uiPriority w:val="99"/>
    <w:rsid w:val="000035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0">
    <w:name w:val="xl180"/>
    <w:basedOn w:val="a"/>
    <w:uiPriority w:val="99"/>
    <w:rsid w:val="000035FA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1">
    <w:name w:val="xl181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82">
    <w:name w:val="xl182"/>
    <w:basedOn w:val="a"/>
    <w:uiPriority w:val="99"/>
    <w:rsid w:val="000035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3">
    <w:name w:val="xl183"/>
    <w:basedOn w:val="a"/>
    <w:uiPriority w:val="99"/>
    <w:rsid w:val="000035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4">
    <w:name w:val="xl184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5">
    <w:name w:val="xl185"/>
    <w:basedOn w:val="a"/>
    <w:uiPriority w:val="99"/>
    <w:rsid w:val="000035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6">
    <w:name w:val="xl186"/>
    <w:basedOn w:val="a"/>
    <w:uiPriority w:val="99"/>
    <w:rsid w:val="000035FA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7">
    <w:name w:val="xl187"/>
    <w:basedOn w:val="a"/>
    <w:uiPriority w:val="99"/>
    <w:rsid w:val="000035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8">
    <w:name w:val="xl188"/>
    <w:basedOn w:val="a"/>
    <w:uiPriority w:val="99"/>
    <w:rsid w:val="000035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9">
    <w:name w:val="xl189"/>
    <w:basedOn w:val="a"/>
    <w:uiPriority w:val="99"/>
    <w:rsid w:val="000035FA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90">
    <w:name w:val="xl190"/>
    <w:basedOn w:val="a"/>
    <w:uiPriority w:val="99"/>
    <w:rsid w:val="000035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91">
    <w:name w:val="xl191"/>
    <w:basedOn w:val="a"/>
    <w:uiPriority w:val="99"/>
    <w:rsid w:val="000035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szCs w:val="28"/>
    </w:rPr>
  </w:style>
  <w:style w:type="paragraph" w:customStyle="1" w:styleId="xl192">
    <w:name w:val="xl192"/>
    <w:basedOn w:val="a"/>
    <w:uiPriority w:val="99"/>
    <w:rsid w:val="000035FA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szCs w:val="28"/>
    </w:rPr>
  </w:style>
  <w:style w:type="paragraph" w:customStyle="1" w:styleId="xl193">
    <w:name w:val="xl193"/>
    <w:basedOn w:val="a"/>
    <w:uiPriority w:val="99"/>
    <w:rsid w:val="000035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font5">
    <w:name w:val="font5"/>
    <w:basedOn w:val="a"/>
    <w:uiPriority w:val="99"/>
    <w:rsid w:val="000035FA"/>
    <w:pPr>
      <w:spacing w:before="100" w:beforeAutospacing="1" w:after="100" w:afterAutospacing="1"/>
    </w:pPr>
    <w:rPr>
      <w:b/>
      <w:bCs/>
      <w:sz w:val="20"/>
      <w:szCs w:val="20"/>
    </w:rPr>
  </w:style>
  <w:style w:type="numbering" w:customStyle="1" w:styleId="28">
    <w:name w:val="Нет списка2"/>
    <w:next w:val="a2"/>
    <w:uiPriority w:val="99"/>
    <w:semiHidden/>
    <w:unhideWhenUsed/>
    <w:rsid w:val="000035FA"/>
  </w:style>
  <w:style w:type="numbering" w:customStyle="1" w:styleId="1111111">
    <w:name w:val="1 / 1.1 / 1.1.11"/>
    <w:basedOn w:val="a2"/>
    <w:next w:val="111111"/>
    <w:rsid w:val="000035FA"/>
  </w:style>
  <w:style w:type="character" w:styleId="HTML">
    <w:name w:val="HTML Variable"/>
    <w:aliases w:val="!Ссылки в документе"/>
    <w:basedOn w:val="a0"/>
    <w:rsid w:val="00100AA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semiHidden/>
    <w:rsid w:val="00100AAE"/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link w:val="afe"/>
    <w:semiHidden/>
    <w:rsid w:val="000035F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00AA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1">
    <w:name w:val="Заголовок 1 Знак1"/>
    <w:aliases w:val="!Части документа Знак1"/>
    <w:rsid w:val="000035F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2">
    <w:name w:val="Заголовок 2 Знак1"/>
    <w:aliases w:val="!Разделы документа Знак1"/>
    <w:semiHidden/>
    <w:rsid w:val="000035F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1"/>
    <w:semiHidden/>
    <w:rsid w:val="000035F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0035F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c">
    <w:name w:val="Текст примечания Знак1"/>
    <w:aliases w:val="!Равноширинный текст документа Знак1"/>
    <w:semiHidden/>
    <w:rsid w:val="000035FA"/>
    <w:rPr>
      <w:rFonts w:ascii="Arial" w:hAnsi="Arial"/>
    </w:rPr>
  </w:style>
  <w:style w:type="paragraph" w:styleId="aff0">
    <w:name w:val="caption"/>
    <w:basedOn w:val="a"/>
    <w:next w:val="a"/>
    <w:uiPriority w:val="99"/>
    <w:semiHidden/>
    <w:unhideWhenUsed/>
    <w:qFormat/>
    <w:rsid w:val="000035FA"/>
    <w:pPr>
      <w:widowControl w:val="0"/>
      <w:autoSpaceDE w:val="0"/>
      <w:autoSpaceDN w:val="0"/>
      <w:adjustRightInd w:val="0"/>
      <w:spacing w:line="259" w:lineRule="auto"/>
      <w:jc w:val="center"/>
    </w:pPr>
    <w:rPr>
      <w:i/>
      <w:iCs/>
      <w:sz w:val="32"/>
      <w:szCs w:val="32"/>
    </w:rPr>
  </w:style>
  <w:style w:type="paragraph" w:styleId="aff1">
    <w:name w:val="Title"/>
    <w:basedOn w:val="a"/>
    <w:link w:val="aff2"/>
    <w:uiPriority w:val="99"/>
    <w:qFormat/>
    <w:rsid w:val="000035FA"/>
    <w:pPr>
      <w:jc w:val="center"/>
    </w:pPr>
    <w:rPr>
      <w:b/>
    </w:rPr>
  </w:style>
  <w:style w:type="character" w:customStyle="1" w:styleId="aff2">
    <w:name w:val="Название Знак"/>
    <w:link w:val="aff1"/>
    <w:uiPriority w:val="99"/>
    <w:rsid w:val="000035FA"/>
    <w:rPr>
      <w:rFonts w:ascii="Arial" w:eastAsia="Times New Roman" w:hAnsi="Arial" w:cs="Times New Roman"/>
      <w:b/>
      <w:kern w:val="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035F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pplication">
    <w:name w:val="Application!Приложение"/>
    <w:rsid w:val="00100AA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00AA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00AA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29">
    <w:name w:val="2Название Знак"/>
    <w:link w:val="2a"/>
    <w:locked/>
    <w:rsid w:val="000035FA"/>
    <w:rPr>
      <w:rFonts w:ascii="Arial" w:hAnsi="Arial" w:cs="Arial"/>
      <w:b/>
      <w:sz w:val="28"/>
      <w:szCs w:val="28"/>
      <w:lang w:eastAsia="ar-SA"/>
    </w:rPr>
  </w:style>
  <w:style w:type="paragraph" w:customStyle="1" w:styleId="2a">
    <w:name w:val="2Название"/>
    <w:basedOn w:val="a"/>
    <w:link w:val="29"/>
    <w:qFormat/>
    <w:rsid w:val="000035FA"/>
    <w:pPr>
      <w:jc w:val="center"/>
    </w:pPr>
    <w:rPr>
      <w:rFonts w:eastAsia="Calibri" w:cs="Arial"/>
      <w:b/>
      <w:kern w:val="2"/>
      <w:sz w:val="28"/>
      <w:szCs w:val="28"/>
      <w:lang w:eastAsia="ar-SA"/>
    </w:rPr>
  </w:style>
  <w:style w:type="character" w:customStyle="1" w:styleId="32">
    <w:name w:val="3Приложение Знак"/>
    <w:link w:val="33"/>
    <w:locked/>
    <w:rsid w:val="000035FA"/>
    <w:rPr>
      <w:rFonts w:ascii="Arial" w:hAnsi="Arial" w:cs="Arial"/>
      <w:sz w:val="24"/>
      <w:szCs w:val="28"/>
    </w:rPr>
  </w:style>
  <w:style w:type="paragraph" w:customStyle="1" w:styleId="33">
    <w:name w:val="3Приложение"/>
    <w:basedOn w:val="a"/>
    <w:link w:val="32"/>
    <w:qFormat/>
    <w:rsid w:val="000035FA"/>
    <w:pPr>
      <w:ind w:left="5103"/>
    </w:pPr>
    <w:rPr>
      <w:rFonts w:eastAsia="Calibri" w:cs="Arial"/>
      <w:kern w:val="2"/>
      <w:szCs w:val="28"/>
      <w:lang w:eastAsia="en-US"/>
    </w:rPr>
  </w:style>
  <w:style w:type="paragraph" w:customStyle="1" w:styleId="4-">
    <w:name w:val="4Таблица-Т"/>
    <w:basedOn w:val="33"/>
    <w:uiPriority w:val="99"/>
    <w:qFormat/>
    <w:rsid w:val="000035FA"/>
    <w:pPr>
      <w:ind w:left="0"/>
    </w:pPr>
    <w:rPr>
      <w:sz w:val="22"/>
    </w:rPr>
  </w:style>
  <w:style w:type="paragraph" w:customStyle="1" w:styleId="FR1">
    <w:name w:val="FR1"/>
    <w:uiPriority w:val="99"/>
    <w:rsid w:val="000035FA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customStyle="1" w:styleId="NumberAndDate">
    <w:name w:val="NumberAndDate"/>
    <w:aliases w:val="!Дата и Номер"/>
    <w:qFormat/>
    <w:rsid w:val="000035FA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1d">
    <w:name w:val="Верхний колонтитул Знак1"/>
    <w:uiPriority w:val="99"/>
    <w:semiHidden/>
    <w:rsid w:val="000035FA"/>
    <w:rPr>
      <w:rFonts w:ascii="Arial" w:hAnsi="Arial" w:cs="Arial" w:hint="default"/>
      <w:sz w:val="24"/>
      <w:szCs w:val="24"/>
    </w:rPr>
  </w:style>
  <w:style w:type="character" w:customStyle="1" w:styleId="1e">
    <w:name w:val="Схема документа Знак1"/>
    <w:uiPriority w:val="99"/>
    <w:semiHidden/>
    <w:rsid w:val="000035FA"/>
    <w:rPr>
      <w:rFonts w:ascii="Tahoma" w:hAnsi="Tahoma" w:cs="Tahoma" w:hint="default"/>
      <w:sz w:val="16"/>
      <w:szCs w:val="16"/>
    </w:rPr>
  </w:style>
  <w:style w:type="character" w:customStyle="1" w:styleId="1f">
    <w:name w:val="Нижний колонтитул Знак1"/>
    <w:uiPriority w:val="99"/>
    <w:semiHidden/>
    <w:rsid w:val="000035FA"/>
    <w:rPr>
      <w:rFonts w:ascii="Arial" w:hAnsi="Arial" w:cs="Arial" w:hint="default"/>
      <w:sz w:val="24"/>
      <w:szCs w:val="24"/>
    </w:rPr>
  </w:style>
  <w:style w:type="character" w:customStyle="1" w:styleId="1f0">
    <w:name w:val="Основной текст Знак1"/>
    <w:aliases w:val="Знак1 Знак1,body text Знак1,Основной текст Знак Знак Знак1"/>
    <w:semiHidden/>
    <w:rsid w:val="000035FA"/>
    <w:rPr>
      <w:rFonts w:ascii="Arial" w:hAnsi="Arial"/>
      <w:sz w:val="24"/>
      <w:szCs w:val="24"/>
    </w:rPr>
  </w:style>
  <w:style w:type="paragraph" w:customStyle="1" w:styleId="Institution">
    <w:name w:val="Institution!Орган принятия"/>
    <w:basedOn w:val="NumberAndDate"/>
    <w:next w:val="a"/>
    <w:rsid w:val="000035F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40</Pages>
  <Words>12715</Words>
  <Characters>72482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2025-01-15T11:38:00Z</cp:lastPrinted>
  <dcterms:created xsi:type="dcterms:W3CDTF">2025-01-23T10:13:00Z</dcterms:created>
  <dcterms:modified xsi:type="dcterms:W3CDTF">2025-01-23T10:13:00Z</dcterms:modified>
</cp:coreProperties>
</file>