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CC" w:rsidRDefault="006245CC" w:rsidP="006245CC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b w:val="0"/>
          <w:bCs w:val="0"/>
          <w:sz w:val="24"/>
          <w:szCs w:val="24"/>
        </w:rPr>
        <w:t xml:space="preserve"> </w:t>
      </w:r>
    </w:p>
    <w:p w:rsidR="006245CC" w:rsidRDefault="00C81D34" w:rsidP="006245CC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8945" cy="592455"/>
            <wp:effectExtent l="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D" w:rsidRPr="006245CC" w:rsidRDefault="00004F7D" w:rsidP="006245CC">
      <w:pPr>
        <w:ind w:firstLine="709"/>
        <w:jc w:val="center"/>
        <w:rPr>
          <w:rFonts w:cs="Arial"/>
        </w:rPr>
      </w:pPr>
      <w:r w:rsidRPr="006245CC">
        <w:rPr>
          <w:rFonts w:cs="Arial"/>
        </w:rPr>
        <w:t>АДМИНИСТРАЦИЯ</w:t>
      </w:r>
    </w:p>
    <w:p w:rsidR="00004F7D" w:rsidRPr="006245CC" w:rsidRDefault="00004F7D" w:rsidP="006245CC">
      <w:pPr>
        <w:ind w:firstLine="709"/>
        <w:jc w:val="center"/>
        <w:rPr>
          <w:rFonts w:cs="Arial"/>
        </w:rPr>
      </w:pPr>
      <w:r w:rsidRPr="006245CC">
        <w:rPr>
          <w:rFonts w:cs="Arial"/>
        </w:rPr>
        <w:t>КАЛАЧЕЕВСКОГО МУНИЦИПАЛЬНОГО РАЙОНА</w:t>
      </w:r>
    </w:p>
    <w:p w:rsidR="00004F7D" w:rsidRPr="006245CC" w:rsidRDefault="00004F7D" w:rsidP="006245CC">
      <w:pPr>
        <w:ind w:firstLine="709"/>
        <w:jc w:val="center"/>
        <w:rPr>
          <w:rFonts w:cs="Arial"/>
        </w:rPr>
      </w:pPr>
      <w:r w:rsidRPr="006245CC">
        <w:rPr>
          <w:rFonts w:cs="Arial"/>
        </w:rPr>
        <w:t>ВОРОНЕЖСКОЙ ОБЛАСТИ</w:t>
      </w:r>
    </w:p>
    <w:p w:rsidR="006245CC" w:rsidRDefault="00F441C4" w:rsidP="006245CC">
      <w:pPr>
        <w:ind w:firstLine="709"/>
        <w:jc w:val="center"/>
        <w:rPr>
          <w:rFonts w:cs="Arial"/>
        </w:rPr>
      </w:pPr>
      <w:r w:rsidRPr="006245CC">
        <w:rPr>
          <w:rFonts w:cs="Arial"/>
        </w:rPr>
        <w:t>ПОСТАНОВЛЕНИЕ</w:t>
      </w:r>
    </w:p>
    <w:p w:rsidR="006245CC" w:rsidRDefault="006245CC" w:rsidP="006245C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004F7D" w:rsidRPr="006245CC" w:rsidRDefault="00FB38A6" w:rsidP="006245CC">
      <w:pPr>
        <w:ind w:firstLine="709"/>
        <w:rPr>
          <w:rFonts w:cs="Arial"/>
        </w:rPr>
      </w:pPr>
      <w:r w:rsidRPr="006245CC">
        <w:rPr>
          <w:rFonts w:cs="Arial"/>
        </w:rPr>
        <w:t>от «</w:t>
      </w:r>
      <w:r w:rsidR="006245CC" w:rsidRPr="006245CC">
        <w:rPr>
          <w:rFonts w:cs="Arial"/>
        </w:rPr>
        <w:t>29</w:t>
      </w:r>
      <w:r w:rsidRPr="006245CC">
        <w:rPr>
          <w:rFonts w:cs="Arial"/>
        </w:rPr>
        <w:t>»</w:t>
      </w:r>
      <w:r w:rsidR="006245CC" w:rsidRPr="006245CC">
        <w:rPr>
          <w:rFonts w:cs="Arial"/>
        </w:rPr>
        <w:t xml:space="preserve"> октября </w:t>
      </w:r>
      <w:r w:rsidR="00CF0761" w:rsidRPr="006245CC">
        <w:rPr>
          <w:rFonts w:cs="Arial"/>
        </w:rPr>
        <w:t xml:space="preserve">2024г. </w:t>
      </w:r>
      <w:r w:rsidR="00004F7D" w:rsidRPr="006245CC">
        <w:rPr>
          <w:rFonts w:cs="Arial"/>
        </w:rPr>
        <w:t xml:space="preserve">№ </w:t>
      </w:r>
      <w:r w:rsidR="006245CC" w:rsidRPr="006245CC">
        <w:rPr>
          <w:rFonts w:cs="Arial"/>
        </w:rPr>
        <w:t>1317</w:t>
      </w:r>
    </w:p>
    <w:p w:rsidR="00691BB3" w:rsidRPr="006245CC" w:rsidRDefault="006245CC" w:rsidP="006245C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4F7D" w:rsidRPr="006245CC">
        <w:rPr>
          <w:rFonts w:cs="Arial"/>
        </w:rPr>
        <w:t>г. Калач</w:t>
      </w:r>
    </w:p>
    <w:p w:rsidR="00F441C4" w:rsidRPr="006245CC" w:rsidRDefault="00F441C4" w:rsidP="006245CC">
      <w:pPr>
        <w:ind w:firstLine="709"/>
        <w:rPr>
          <w:rFonts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41C4" w:rsidRPr="006245CC" w:rsidTr="004537A2">
        <w:trPr>
          <w:trHeight w:val="1191"/>
        </w:trPr>
        <w:tc>
          <w:tcPr>
            <w:tcW w:w="9639" w:type="dxa"/>
            <w:hideMark/>
          </w:tcPr>
          <w:p w:rsidR="006245CC" w:rsidRDefault="006245CC" w:rsidP="006245C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45CC" w:rsidRPr="00DF7C43" w:rsidRDefault="00F441C4" w:rsidP="00DF7C43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DF7C43">
              <w:rPr>
                <w:b/>
                <w:bCs/>
                <w:kern w:val="28"/>
                <w:sz w:val="32"/>
                <w:szCs w:val="32"/>
              </w:rPr>
              <w:t xml:space="preserve">О внесении изменений в постановление администрации Калачеевского муниципального района от 15.10.2019 года № 612 </w:t>
            </w:r>
            <w:r w:rsidR="006245CC" w:rsidRPr="00DF7C43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</w:p>
          <w:p w:rsidR="006245CC" w:rsidRDefault="006245CC" w:rsidP="006245C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154D1" w:rsidRPr="006245CC" w:rsidRDefault="004154D1" w:rsidP="006245CC">
            <w:pPr>
              <w:ind w:firstLine="709"/>
              <w:rPr>
                <w:rFonts w:cs="Arial"/>
              </w:rPr>
            </w:pPr>
          </w:p>
          <w:p w:rsidR="00F441C4" w:rsidRPr="006245CC" w:rsidRDefault="00F441C4" w:rsidP="006245CC">
            <w:pPr>
              <w:ind w:firstLine="709"/>
              <w:rPr>
                <w:rFonts w:cs="Arial"/>
              </w:rPr>
            </w:pPr>
            <w:r w:rsidRPr="006245CC">
              <w:rPr>
                <w:rFonts w:cs="Arial"/>
              </w:rPr>
              <w:t xml:space="preserve">В соответствии со ст. </w:t>
            </w:r>
            <w:r w:rsidR="00157830" w:rsidRPr="006245CC">
              <w:rPr>
                <w:rFonts w:cs="Arial"/>
              </w:rPr>
              <w:t xml:space="preserve">179, </w:t>
            </w:r>
            <w:r w:rsidRPr="006245CC">
              <w:rPr>
                <w:rFonts w:cs="Arial"/>
              </w:rPr>
              <w:t>184.1 Бюджетного кодекса Российской Федерации,</w:t>
            </w:r>
            <w:r w:rsidR="000541DD" w:rsidRPr="006245CC">
              <w:rPr>
                <w:rFonts w:cs="Arial"/>
              </w:rPr>
              <w:t xml:space="preserve"> </w:t>
            </w:r>
            <w:r w:rsidR="002E431E" w:rsidRPr="006245CC">
              <w:rPr>
                <w:rFonts w:cs="Arial"/>
              </w:rPr>
              <w:t xml:space="preserve">решением Совета народных депутатов от </w:t>
            </w:r>
            <w:r w:rsidR="00DB2FC3" w:rsidRPr="006245CC">
              <w:rPr>
                <w:rFonts w:cs="Arial"/>
              </w:rPr>
              <w:t>2</w:t>
            </w:r>
            <w:r w:rsidR="009865AD" w:rsidRPr="006245CC">
              <w:rPr>
                <w:rFonts w:cs="Arial"/>
              </w:rPr>
              <w:t>0.12.2023</w:t>
            </w:r>
            <w:r w:rsidR="006520D3" w:rsidRPr="006245CC">
              <w:rPr>
                <w:rFonts w:cs="Arial"/>
              </w:rPr>
              <w:t xml:space="preserve"> г. № </w:t>
            </w:r>
            <w:r w:rsidR="009865AD" w:rsidRPr="006245CC">
              <w:rPr>
                <w:rFonts w:cs="Arial"/>
              </w:rPr>
              <w:t>35</w:t>
            </w:r>
            <w:r w:rsidR="002E431E" w:rsidRPr="006245CC">
              <w:rPr>
                <w:rFonts w:cs="Arial"/>
              </w:rPr>
              <w:t xml:space="preserve"> «</w:t>
            </w:r>
            <w:r w:rsidRPr="006245CC">
              <w:rPr>
                <w:rFonts w:cs="Arial"/>
              </w:rPr>
              <w:t xml:space="preserve">О </w:t>
            </w:r>
            <w:r w:rsidR="002E431E" w:rsidRPr="006245CC">
              <w:rPr>
                <w:rFonts w:cs="Arial"/>
              </w:rPr>
              <w:t>муниципальном бюджете на 202</w:t>
            </w:r>
            <w:r w:rsidR="009865AD" w:rsidRPr="006245CC">
              <w:rPr>
                <w:rFonts w:cs="Arial"/>
              </w:rPr>
              <w:t>4</w:t>
            </w:r>
            <w:r w:rsidR="002E431E" w:rsidRPr="006245CC">
              <w:rPr>
                <w:rFonts w:cs="Arial"/>
              </w:rPr>
              <w:t xml:space="preserve"> год и на плановый период 202</w:t>
            </w:r>
            <w:r w:rsidR="009865AD" w:rsidRPr="006245CC">
              <w:rPr>
                <w:rFonts w:cs="Arial"/>
              </w:rPr>
              <w:t>5</w:t>
            </w:r>
            <w:r w:rsidR="002E431E" w:rsidRPr="006245CC">
              <w:rPr>
                <w:rFonts w:cs="Arial"/>
              </w:rPr>
              <w:t xml:space="preserve"> и 202</w:t>
            </w:r>
            <w:r w:rsidR="009865AD" w:rsidRPr="006245CC">
              <w:rPr>
                <w:rFonts w:cs="Arial"/>
              </w:rPr>
              <w:t>6</w:t>
            </w:r>
            <w:r w:rsidRPr="006245CC">
              <w:rPr>
                <w:rFonts w:cs="Arial"/>
              </w:rPr>
              <w:t xml:space="preserve"> годов»</w:t>
            </w:r>
            <w:r w:rsidR="00D0330D" w:rsidRPr="006245CC">
              <w:rPr>
                <w:rFonts w:cs="Arial"/>
              </w:rPr>
              <w:t xml:space="preserve"> (в ред.</w:t>
            </w:r>
            <w:r w:rsidR="005E6B27" w:rsidRPr="006245CC">
              <w:rPr>
                <w:rFonts w:cs="Arial"/>
              </w:rPr>
              <w:t xml:space="preserve"> решения от </w:t>
            </w:r>
            <w:r w:rsidR="009865AD" w:rsidRPr="006245CC">
              <w:rPr>
                <w:rFonts w:cs="Arial"/>
              </w:rPr>
              <w:t>22</w:t>
            </w:r>
            <w:r w:rsidR="005E6B27" w:rsidRPr="006245CC">
              <w:rPr>
                <w:rFonts w:cs="Arial"/>
              </w:rPr>
              <w:t>.0</w:t>
            </w:r>
            <w:r w:rsidR="009865AD" w:rsidRPr="006245CC">
              <w:rPr>
                <w:rFonts w:cs="Arial"/>
              </w:rPr>
              <w:t>2</w:t>
            </w:r>
            <w:r w:rsidR="005E6B27" w:rsidRPr="006245CC">
              <w:rPr>
                <w:rFonts w:cs="Arial"/>
              </w:rPr>
              <w:t>.202</w:t>
            </w:r>
            <w:r w:rsidR="009865AD" w:rsidRPr="006245CC">
              <w:rPr>
                <w:rFonts w:cs="Arial"/>
              </w:rPr>
              <w:t>4</w:t>
            </w:r>
            <w:r w:rsidR="005E6B27" w:rsidRPr="006245CC">
              <w:rPr>
                <w:rFonts w:cs="Arial"/>
              </w:rPr>
              <w:t>г. №</w:t>
            </w:r>
            <w:r w:rsidR="009865AD" w:rsidRPr="006245CC">
              <w:rPr>
                <w:rFonts w:cs="Arial"/>
              </w:rPr>
              <w:t>41</w:t>
            </w:r>
            <w:r w:rsidR="003B0F6E" w:rsidRPr="006245CC">
              <w:rPr>
                <w:rFonts w:cs="Arial"/>
              </w:rPr>
              <w:t>, от 24.07.2024г.</w:t>
            </w:r>
            <w:r w:rsidR="00AB07B7" w:rsidRPr="006245CC">
              <w:rPr>
                <w:rFonts w:cs="Arial"/>
              </w:rPr>
              <w:t xml:space="preserve"> № 59</w:t>
            </w:r>
            <w:r w:rsidR="005808F8" w:rsidRPr="006245CC">
              <w:rPr>
                <w:rFonts w:cs="Arial"/>
              </w:rPr>
              <w:t>, 24.10.2024 № 67</w:t>
            </w:r>
            <w:r w:rsidR="009865AD" w:rsidRPr="006245CC">
              <w:rPr>
                <w:rFonts w:cs="Arial"/>
              </w:rPr>
              <w:t xml:space="preserve">) </w:t>
            </w:r>
            <w:r w:rsidRPr="006245CC">
              <w:rPr>
                <w:rFonts w:cs="Arial"/>
              </w:rPr>
              <w:t>постановлением администрации Калачеевского муниципального района от 24.09.2013 г. №</w:t>
            </w:r>
            <w:r w:rsidR="00C661C9" w:rsidRPr="006245CC">
              <w:rPr>
                <w:rFonts w:cs="Arial"/>
              </w:rPr>
              <w:t xml:space="preserve"> </w:t>
            </w:r>
            <w:r w:rsidRPr="006245CC">
              <w:rPr>
                <w:rFonts w:cs="Arial"/>
              </w:rPr>
              <w:t>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</w:t>
            </w:r>
            <w:r w:rsidR="007A6E0A" w:rsidRPr="006245CC">
              <w:rPr>
                <w:rFonts w:cs="Arial"/>
              </w:rPr>
              <w:t xml:space="preserve"> </w:t>
            </w:r>
            <w:r w:rsidRPr="006245CC">
              <w:rPr>
                <w:rFonts w:cs="Arial"/>
              </w:rPr>
              <w:t>557, от 24.12.2015 г. № 545, от 18.12.2018 г. №</w:t>
            </w:r>
            <w:r w:rsidR="007A6E0A" w:rsidRPr="006245CC">
              <w:rPr>
                <w:rFonts w:cs="Arial"/>
              </w:rPr>
              <w:t xml:space="preserve"> </w:t>
            </w:r>
            <w:r w:rsidRPr="006245CC">
              <w:rPr>
                <w:rFonts w:cs="Arial"/>
              </w:rPr>
              <w:t>706, от 09.10.2019 г. №</w:t>
            </w:r>
            <w:r w:rsidR="007A6E0A" w:rsidRPr="006245CC">
              <w:rPr>
                <w:rFonts w:cs="Arial"/>
              </w:rPr>
              <w:t xml:space="preserve"> </w:t>
            </w:r>
            <w:r w:rsidRPr="006245CC">
              <w:rPr>
                <w:rFonts w:cs="Arial"/>
              </w:rPr>
              <w:t>599) администрация Калачеевского муниципального района п о с т а н о в л я е т:</w:t>
            </w:r>
          </w:p>
          <w:p w:rsidR="00F441C4" w:rsidRPr="006245CC" w:rsidRDefault="00F441C4" w:rsidP="006245C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245CC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</w:t>
            </w:r>
            <w:r w:rsidR="00CF3D1F" w:rsidRPr="006245CC">
              <w:rPr>
                <w:sz w:val="24"/>
                <w:szCs w:val="24"/>
              </w:rPr>
              <w:t>реступности» на 2020-2026 годы (в редакции</w:t>
            </w:r>
            <w:r w:rsidR="00DC70BD" w:rsidRPr="006245CC">
              <w:rPr>
                <w:sz w:val="24"/>
                <w:szCs w:val="24"/>
              </w:rPr>
              <w:t xml:space="preserve"> постановлений от 30.12.2020 № 8</w:t>
            </w:r>
            <w:r w:rsidR="00CF3D1F" w:rsidRPr="006245CC">
              <w:rPr>
                <w:sz w:val="24"/>
                <w:szCs w:val="24"/>
              </w:rPr>
              <w:t>43, от 20.02.2</w:t>
            </w:r>
            <w:r w:rsidR="00ED2849" w:rsidRPr="006245CC">
              <w:rPr>
                <w:sz w:val="24"/>
                <w:szCs w:val="24"/>
              </w:rPr>
              <w:t>021 № 117, от 22.12.2021 №</w:t>
            </w:r>
            <w:r w:rsidR="0005205D" w:rsidRPr="006245CC">
              <w:rPr>
                <w:sz w:val="24"/>
                <w:szCs w:val="24"/>
              </w:rPr>
              <w:t xml:space="preserve"> </w:t>
            </w:r>
            <w:r w:rsidR="00ED2849" w:rsidRPr="006245CC">
              <w:rPr>
                <w:sz w:val="24"/>
                <w:szCs w:val="24"/>
              </w:rPr>
              <w:t>1116</w:t>
            </w:r>
            <w:r w:rsidR="0005205D" w:rsidRPr="006245CC">
              <w:rPr>
                <w:sz w:val="24"/>
                <w:szCs w:val="24"/>
              </w:rPr>
              <w:t>, от 30.12.2021 № 1188</w:t>
            </w:r>
            <w:r w:rsidR="007A6E0A" w:rsidRPr="006245CC">
              <w:rPr>
                <w:sz w:val="24"/>
                <w:szCs w:val="24"/>
              </w:rPr>
              <w:t>, от</w:t>
            </w:r>
            <w:r w:rsidR="001D5F4D" w:rsidRPr="006245CC">
              <w:rPr>
                <w:sz w:val="24"/>
                <w:szCs w:val="24"/>
              </w:rPr>
              <w:t xml:space="preserve"> 17.03.2022 № 208</w:t>
            </w:r>
            <w:r w:rsidR="007F0FB8" w:rsidRPr="006245CC">
              <w:rPr>
                <w:sz w:val="24"/>
                <w:szCs w:val="24"/>
              </w:rPr>
              <w:t>, от 05.07.2022 № 501</w:t>
            </w:r>
            <w:r w:rsidR="00DB2FC3" w:rsidRPr="006245CC">
              <w:rPr>
                <w:sz w:val="24"/>
                <w:szCs w:val="24"/>
              </w:rPr>
              <w:t>, от 11.10.2022 №741</w:t>
            </w:r>
            <w:r w:rsidR="009C56DC" w:rsidRPr="006245CC">
              <w:rPr>
                <w:sz w:val="24"/>
                <w:szCs w:val="24"/>
              </w:rPr>
              <w:t>, от 30.12.2022 №1021</w:t>
            </w:r>
            <w:r w:rsidR="005E6B27" w:rsidRPr="006245CC">
              <w:rPr>
                <w:sz w:val="24"/>
                <w:szCs w:val="24"/>
              </w:rPr>
              <w:t>, от 20.03.2023 №239</w:t>
            </w:r>
            <w:r w:rsidR="00DC70BD" w:rsidRPr="006245CC">
              <w:rPr>
                <w:sz w:val="24"/>
                <w:szCs w:val="24"/>
              </w:rPr>
              <w:t>, от 11.07.2023г. №585</w:t>
            </w:r>
            <w:r w:rsidR="009865AD" w:rsidRPr="006245CC">
              <w:rPr>
                <w:sz w:val="24"/>
                <w:szCs w:val="24"/>
              </w:rPr>
              <w:t>, от 29.12.2023 г. №1292</w:t>
            </w:r>
            <w:r w:rsidR="004D2121" w:rsidRPr="006245CC">
              <w:rPr>
                <w:sz w:val="24"/>
                <w:szCs w:val="24"/>
              </w:rPr>
              <w:t>, от 18.04.2024г. № 404</w:t>
            </w:r>
            <w:r w:rsidR="003B0F6E" w:rsidRPr="006245CC">
              <w:rPr>
                <w:sz w:val="24"/>
                <w:szCs w:val="24"/>
              </w:rPr>
              <w:t>, от 16.05.2024г.</w:t>
            </w:r>
            <w:r w:rsidR="00AB07B7" w:rsidRPr="006245CC">
              <w:rPr>
                <w:sz w:val="24"/>
                <w:szCs w:val="24"/>
              </w:rPr>
              <w:t xml:space="preserve"> № 553</w:t>
            </w:r>
            <w:r w:rsidR="009F3FA0" w:rsidRPr="006245CC">
              <w:rPr>
                <w:sz w:val="24"/>
                <w:szCs w:val="24"/>
              </w:rPr>
              <w:t>, от 07.10.2024г. № 1205</w:t>
            </w:r>
            <w:r w:rsidR="00ED2849" w:rsidRPr="006245CC">
              <w:rPr>
                <w:sz w:val="24"/>
                <w:szCs w:val="24"/>
              </w:rPr>
              <w:t>):</w:t>
            </w:r>
          </w:p>
          <w:p w:rsidR="00F441C4" w:rsidRPr="006245CC" w:rsidRDefault="00F441C4" w:rsidP="006245C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245CC">
              <w:rPr>
                <w:sz w:val="24"/>
                <w:szCs w:val="24"/>
              </w:rPr>
              <w:t xml:space="preserve">1.1. </w:t>
            </w:r>
            <w:r w:rsidR="005808F8" w:rsidRPr="006245CC">
              <w:rPr>
                <w:sz w:val="24"/>
                <w:szCs w:val="24"/>
              </w:rPr>
              <w:t>В наименовании и в пункте 1 постановления слова «на 2020-2026 годы» заменить словами на «2020-2027 годы».</w:t>
            </w:r>
          </w:p>
          <w:p w:rsidR="003B6E14" w:rsidRPr="006245CC" w:rsidRDefault="003B6E14" w:rsidP="006245C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245CC">
              <w:rPr>
                <w:sz w:val="24"/>
                <w:szCs w:val="24"/>
              </w:rPr>
              <w:t>1.2. В муниципальную программу «Обеспечение общественного порядка и противодействие преступности» на 2020-2026 годы» (далее муниципальная программа):</w:t>
            </w:r>
          </w:p>
          <w:p w:rsidR="000F3ACA" w:rsidRPr="006245CC" w:rsidRDefault="000F3ACA" w:rsidP="006245C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245CC">
              <w:rPr>
                <w:sz w:val="24"/>
                <w:szCs w:val="24"/>
              </w:rPr>
              <w:t>1.2</w:t>
            </w:r>
            <w:r w:rsidR="003B6E14" w:rsidRPr="006245CC">
              <w:rPr>
                <w:sz w:val="24"/>
                <w:szCs w:val="24"/>
              </w:rPr>
              <w:t>.1</w:t>
            </w:r>
            <w:r w:rsidRPr="006245CC">
              <w:rPr>
                <w:sz w:val="24"/>
                <w:szCs w:val="24"/>
              </w:rPr>
              <w:t xml:space="preserve"> По тексту муниципальной программы слова «2020-2026» заменить словами «2020-2027»</w:t>
            </w:r>
            <w:r w:rsidR="00735991" w:rsidRPr="006245CC">
              <w:rPr>
                <w:sz w:val="24"/>
                <w:szCs w:val="24"/>
              </w:rPr>
              <w:t>.</w:t>
            </w:r>
          </w:p>
          <w:p w:rsidR="000F3ACA" w:rsidRPr="006245CC" w:rsidRDefault="000F3ACA" w:rsidP="006245C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6245CC">
              <w:rPr>
                <w:sz w:val="24"/>
                <w:szCs w:val="24"/>
              </w:rPr>
              <w:t>1.3 Строку «Объемы и источники финансирования муниципальной программы</w:t>
            </w:r>
            <w:r w:rsidR="00B76FDA" w:rsidRPr="006245CC">
              <w:rPr>
                <w:sz w:val="24"/>
                <w:szCs w:val="24"/>
              </w:rPr>
              <w:t>»</w:t>
            </w:r>
            <w:r w:rsidRPr="006245CC">
              <w:rPr>
                <w:sz w:val="24"/>
                <w:szCs w:val="24"/>
              </w:rPr>
              <w:t xml:space="preserve"> </w:t>
            </w:r>
            <w:r w:rsidR="00B42728" w:rsidRPr="006245CC">
              <w:rPr>
                <w:sz w:val="24"/>
                <w:szCs w:val="24"/>
              </w:rPr>
              <w:t xml:space="preserve">паспорта </w:t>
            </w:r>
            <w:r w:rsidRPr="006245CC">
              <w:rPr>
                <w:sz w:val="24"/>
                <w:szCs w:val="24"/>
              </w:rPr>
              <w:t>муниципальной программы</w:t>
            </w:r>
            <w:r w:rsidR="00CC72FB" w:rsidRPr="006245CC">
              <w:rPr>
                <w:sz w:val="24"/>
                <w:szCs w:val="24"/>
              </w:rPr>
              <w:t xml:space="preserve"> </w:t>
            </w:r>
            <w:r w:rsidR="00B76FDA" w:rsidRPr="006245CC">
              <w:rPr>
                <w:sz w:val="24"/>
                <w:szCs w:val="24"/>
              </w:rPr>
              <w:t>изложить в следующей редакции: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F441C4" w:rsidRPr="006245CC" w:rsidTr="004537A2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/>
                    </w:rPr>
                  </w:pPr>
                  <w:r w:rsidRPr="006245CC">
                    <w:rPr>
                      <w:rFonts w:eastAsia="Calibri" w:cs="Arial"/>
                      <w:lang w:eastAsia="en-US"/>
                    </w:rPr>
                    <w:lastRenderedPageBreak/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19F6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</w:p>
                <w:p w:rsidR="00F441C4" w:rsidRPr="006245CC" w:rsidRDefault="007553B1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>
                    <w:rPr>
                      <w:rFonts w:eastAsia="Calibri" w:cs="Arial"/>
                      <w:lang w:eastAsia="en-US" w:bidi="en-US"/>
                    </w:rPr>
                    <w:t>76 000</w:t>
                  </w:r>
                  <w:r w:rsidR="00AF79FF" w:rsidRPr="006245CC">
                    <w:rPr>
                      <w:rFonts w:eastAsia="Calibri" w:cs="Arial"/>
                      <w:lang w:eastAsia="en-US" w:bidi="en-US"/>
                    </w:rPr>
                    <w:t>,</w:t>
                  </w:r>
                  <w:r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175847" w:rsidRPr="006245CC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F441C4" w:rsidRPr="006245CC">
                    <w:rPr>
                      <w:rFonts w:eastAsia="Calibri" w:cs="Arial"/>
                      <w:lang w:eastAsia="en-US" w:bidi="en-US"/>
                    </w:rPr>
                    <w:t xml:space="preserve"> тыс. руб. за счет средств бюджета Калачеевского муниципального района –</w:t>
                  </w:r>
                  <w:r w:rsidR="00CF3D1F" w:rsidRP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8B2DA1">
                    <w:rPr>
                      <w:rFonts w:eastAsia="Calibri" w:cs="Arial"/>
                      <w:lang w:eastAsia="en-US" w:bidi="en-US"/>
                    </w:rPr>
                    <w:t>76</w:t>
                  </w:r>
                  <w:r w:rsidR="00AF79FF" w:rsidRPr="006245CC">
                    <w:rPr>
                      <w:rFonts w:eastAsia="Calibri" w:cs="Arial"/>
                      <w:lang w:eastAsia="en-US" w:bidi="en-US"/>
                    </w:rPr>
                    <w:t xml:space="preserve"> 0</w:t>
                  </w:r>
                  <w:r w:rsidR="008B2DA1">
                    <w:rPr>
                      <w:rFonts w:eastAsia="Calibri" w:cs="Arial"/>
                      <w:lang w:eastAsia="en-US" w:bidi="en-US"/>
                    </w:rPr>
                    <w:t>00</w:t>
                  </w:r>
                  <w:r w:rsidR="00AB07B7" w:rsidRPr="006245CC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8B2DA1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DA3037" w:rsidRPr="006245CC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605B15" w:rsidRP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F441C4" w:rsidRPr="006245CC">
                    <w:rPr>
                      <w:rFonts w:eastAsia="Calibri" w:cs="Arial"/>
                      <w:lang w:eastAsia="en-US" w:bidi="en-US"/>
                    </w:rPr>
                    <w:t xml:space="preserve">тыс. руб., в том числе по годам: 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6245CC" w:rsidRDefault="00CF3D1F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>2021 г.- 98</w:t>
                  </w:r>
                  <w:r w:rsidR="00F441C4" w:rsidRPr="006245CC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6245CC" w:rsidRDefault="00CF3D1F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05205D" w:rsidRPr="006245CC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8606DE" w:rsidRPr="006245CC">
                    <w:rPr>
                      <w:rFonts w:eastAsia="Calibri" w:cs="Arial"/>
                      <w:lang w:eastAsia="en-US" w:bidi="en-US"/>
                    </w:rPr>
                    <w:t>4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8606DE" w:rsidRPr="006245CC">
                    <w:rPr>
                      <w:rFonts w:eastAsia="Calibri" w:cs="Arial"/>
                      <w:lang w:eastAsia="en-US" w:bidi="en-US"/>
                    </w:rPr>
                    <w:t>101</w:t>
                  </w:r>
                  <w:r w:rsidR="0005205D" w:rsidRPr="006245CC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146AB8" w:rsidRPr="006245CC">
                    <w:rPr>
                      <w:rFonts w:eastAsia="Calibri" w:cs="Arial"/>
                      <w:lang w:eastAsia="en-US" w:bidi="en-US"/>
                    </w:rPr>
                    <w:t>80</w:t>
                  </w:r>
                  <w:r w:rsidR="00F441C4"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CF3D1F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6245CC">
                    <w:rPr>
                      <w:rFonts w:eastAsia="Calibri" w:cs="Arial"/>
                      <w:lang w:eastAsia="en-US" w:bidi="en-US"/>
                    </w:rPr>
                    <w:t>20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DC70BD" w:rsidRPr="006245CC">
                    <w:rPr>
                      <w:rFonts w:eastAsia="Calibri" w:cs="Arial"/>
                      <w:lang w:eastAsia="en-US" w:bidi="en-US"/>
                    </w:rPr>
                    <w:t>140,2</w:t>
                  </w:r>
                  <w:r w:rsidR="004D2121" w:rsidRPr="006245CC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="00F441C4"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AF79FF" w:rsidRPr="006245CC">
                    <w:rPr>
                      <w:rFonts w:eastAsia="Calibri" w:cs="Arial"/>
                      <w:lang w:eastAsia="en-US" w:bidi="en-US"/>
                    </w:rPr>
                    <w:t>20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AF79FF" w:rsidRPr="006245CC">
                    <w:rPr>
                      <w:rFonts w:eastAsia="Calibri" w:cs="Arial"/>
                      <w:lang w:eastAsia="en-US" w:bidi="en-US"/>
                    </w:rPr>
                    <w:t>007,40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2025 г. </w:t>
                  </w:r>
                  <w:r w:rsidR="00092994" w:rsidRPr="006245CC">
                    <w:rPr>
                      <w:rFonts w:eastAsia="Calibri" w:cs="Arial"/>
                      <w:lang w:eastAsia="en-US" w:bidi="en-US"/>
                    </w:rPr>
                    <w:t>–</w:t>
                  </w:r>
                  <w:r w:rsidR="00D066ED" w:rsidRP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AF79FF" w:rsidRPr="006245CC">
                    <w:rPr>
                      <w:rFonts w:eastAsia="Calibri" w:cs="Arial"/>
                      <w:lang w:eastAsia="en-US" w:bidi="en-US"/>
                    </w:rPr>
                    <w:t>7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AF79FF" w:rsidRPr="006245CC">
                    <w:rPr>
                      <w:rFonts w:eastAsia="Calibri" w:cs="Arial"/>
                      <w:lang w:eastAsia="en-US" w:bidi="en-US"/>
                    </w:rPr>
                    <w:t>169,80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2026 г. </w:t>
                  </w:r>
                  <w:r w:rsidR="00092994" w:rsidRPr="006245CC">
                    <w:rPr>
                      <w:rFonts w:eastAsia="Calibri" w:cs="Arial"/>
                      <w:lang w:eastAsia="en-US" w:bidi="en-US"/>
                    </w:rPr>
                    <w:t>–</w:t>
                  </w:r>
                  <w:r w:rsidR="00D066ED" w:rsidRP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AF79FF" w:rsidRPr="006245CC">
                    <w:rPr>
                      <w:rFonts w:eastAsia="Calibri" w:cs="Arial"/>
                      <w:lang w:eastAsia="en-US" w:bidi="en-US"/>
                    </w:rPr>
                    <w:t>7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AF79FF" w:rsidRPr="006245CC">
                    <w:rPr>
                      <w:rFonts w:eastAsia="Calibri" w:cs="Arial"/>
                      <w:lang w:eastAsia="en-US" w:bidi="en-US"/>
                    </w:rPr>
                    <w:t>192,10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5808F8" w:rsidRPr="006245CC" w:rsidRDefault="005808F8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>2027 г. – 7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>192,10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="00AB07B7" w:rsidRPr="006245CC">
                    <w:rPr>
                      <w:rFonts w:eastAsia="Calibri" w:cs="Arial"/>
                      <w:color w:val="000000"/>
                      <w:lang w:eastAsia="en-US" w:bidi="en-US"/>
                    </w:rPr>
                    <w:t>2</w:t>
                  </w:r>
                  <w:r w:rsidR="006245CC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</w:t>
                  </w:r>
                  <w:r w:rsidR="00AB07B7" w:rsidRPr="006245CC">
                    <w:rPr>
                      <w:rFonts w:eastAsia="Calibri" w:cs="Arial"/>
                      <w:color w:val="000000"/>
                      <w:lang w:eastAsia="en-US" w:bidi="en-US"/>
                    </w:rPr>
                    <w:t>5</w:t>
                  </w:r>
                  <w:r w:rsidR="008B2DA1">
                    <w:rPr>
                      <w:rFonts w:eastAsia="Calibri" w:cs="Arial"/>
                      <w:color w:val="000000"/>
                      <w:lang w:eastAsia="en-US" w:bidi="en-US"/>
                    </w:rPr>
                    <w:t>11</w:t>
                  </w:r>
                  <w:r w:rsidR="00AB07B7" w:rsidRPr="006245CC">
                    <w:rPr>
                      <w:rFonts w:eastAsia="Calibri" w:cs="Arial"/>
                      <w:color w:val="000000"/>
                      <w:lang w:eastAsia="en-US" w:bidi="en-US"/>
                    </w:rPr>
                    <w:t>,</w:t>
                  </w:r>
                  <w:r w:rsidR="008B2DA1">
                    <w:rPr>
                      <w:rFonts w:eastAsia="Calibri" w:cs="Arial"/>
                      <w:color w:val="000000"/>
                      <w:lang w:eastAsia="en-US" w:bidi="en-US"/>
                    </w:rPr>
                    <w:t>10</w:t>
                  </w:r>
                  <w:r w:rsidR="00296158" w:rsidRPr="006245CC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</w:t>
                  </w:r>
                  <w:r w:rsidRPr="006245CC">
                    <w:rPr>
                      <w:rFonts w:eastAsia="Calibri" w:cs="Arial"/>
                      <w:color w:val="000000"/>
                      <w:lang w:eastAsia="en-US" w:bidi="en-US"/>
                    </w:rPr>
                    <w:t>тыс.руб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:rsidR="00F441C4" w:rsidRPr="006245CC" w:rsidRDefault="00CF3D1F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2021 г. – </w:t>
                  </w:r>
                  <w:r w:rsidR="00F441C4" w:rsidRPr="006245CC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6245CC" w:rsidRDefault="00CF3D1F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2022 г. – </w:t>
                  </w:r>
                  <w:r w:rsidR="008606DE" w:rsidRPr="006245CC">
                    <w:rPr>
                      <w:rFonts w:eastAsia="Calibri" w:cs="Arial"/>
                      <w:lang w:eastAsia="en-US" w:bidi="en-US"/>
                    </w:rPr>
                    <w:t>577,8</w:t>
                  </w:r>
                  <w:r w:rsidR="00F441C4"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CF3D1F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2023 г. – </w:t>
                  </w:r>
                  <w:r w:rsidR="00DC70BD" w:rsidRPr="006245CC">
                    <w:rPr>
                      <w:rFonts w:eastAsia="Calibri" w:cs="Arial"/>
                      <w:lang w:eastAsia="en-US" w:bidi="en-US"/>
                    </w:rPr>
                    <w:t>368,2</w:t>
                  </w:r>
                  <w:r w:rsidR="00F441C4"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2024 г. – </w:t>
                  </w:r>
                  <w:r w:rsidR="003B0F6E" w:rsidRPr="006245CC">
                    <w:rPr>
                      <w:rFonts w:eastAsia="Calibri" w:cs="Arial"/>
                      <w:lang w:eastAsia="en-US" w:bidi="en-US"/>
                    </w:rPr>
                    <w:t>1098,7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2025 г. – </w:t>
                  </w:r>
                  <w:r w:rsidR="00092994" w:rsidRPr="006245CC">
                    <w:rPr>
                      <w:rFonts w:eastAsia="Calibri" w:cs="Arial"/>
                      <w:lang w:eastAsia="en-US" w:bidi="en-US"/>
                    </w:rPr>
                    <w:t>153,6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2026 г. – </w:t>
                  </w:r>
                  <w:r w:rsidR="00092994" w:rsidRPr="006245CC">
                    <w:rPr>
                      <w:rFonts w:eastAsia="Calibri" w:cs="Arial"/>
                      <w:lang w:eastAsia="en-US" w:bidi="en-US"/>
                    </w:rPr>
                    <w:t>156,4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5808F8" w:rsidRPr="006245CC" w:rsidRDefault="005808F8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>2027 г. – 156, 4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</w:t>
                  </w:r>
                  <w:r w:rsidR="00CF3D1F" w:rsidRPr="006245CC">
                    <w:rPr>
                      <w:rFonts w:eastAsia="Calibri" w:cs="Arial"/>
                      <w:lang w:eastAsia="en-US" w:bidi="en-US"/>
                    </w:rPr>
                    <w:t xml:space="preserve">ости» - объем финансирования – </w:t>
                  </w:r>
                  <w:r w:rsidR="008B2DA1">
                    <w:rPr>
                      <w:rFonts w:eastAsia="Calibri" w:cs="Arial"/>
                      <w:lang w:eastAsia="en-US" w:bidi="en-US"/>
                    </w:rPr>
                    <w:t>7 745</w:t>
                  </w:r>
                  <w:r w:rsidR="00AB07B7" w:rsidRPr="006245CC">
                    <w:rPr>
                      <w:rFonts w:eastAsia="Calibri" w:cs="Arial"/>
                      <w:lang w:eastAsia="en-US" w:bidi="en-US"/>
                    </w:rPr>
                    <w:t>,40</w:t>
                  </w:r>
                  <w:r w:rsidR="00EE446A" w:rsidRP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>тыс. руб., в том числе по годам: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:rsidR="00F441C4" w:rsidRPr="006245CC" w:rsidRDefault="00CF3D1F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2021 г.- </w:t>
                  </w:r>
                  <w:r w:rsidR="00F441C4" w:rsidRPr="006245CC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6245CC" w:rsidRDefault="00CF3D1F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8606DE" w:rsidRPr="006245CC">
                    <w:rPr>
                      <w:rFonts w:eastAsia="Calibri" w:cs="Arial"/>
                      <w:lang w:eastAsia="en-US" w:bidi="en-US"/>
                    </w:rPr>
                    <w:t>830,3</w:t>
                  </w:r>
                  <w:r w:rsidR="00F441C4"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CF3D1F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6245CC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DC70BD" w:rsidRPr="006245CC">
                    <w:rPr>
                      <w:rFonts w:eastAsia="Calibri" w:cs="Arial"/>
                      <w:lang w:eastAsia="en-US" w:bidi="en-US"/>
                    </w:rPr>
                    <w:t>060,1</w:t>
                  </w:r>
                  <w:r w:rsidR="00F441C4"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3A7A8E" w:rsidRPr="006245CC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A7A8E" w:rsidRPr="006245CC">
                    <w:rPr>
                      <w:rFonts w:eastAsia="Calibri" w:cs="Arial"/>
                      <w:lang w:eastAsia="en-US" w:bidi="en-US"/>
                    </w:rPr>
                    <w:t>4</w:t>
                  </w:r>
                  <w:r w:rsidR="003B0F6E" w:rsidRPr="006245CC">
                    <w:rPr>
                      <w:rFonts w:eastAsia="Calibri" w:cs="Arial"/>
                      <w:lang w:eastAsia="en-US" w:bidi="en-US"/>
                    </w:rPr>
                    <w:t>55,0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092994" w:rsidRPr="006245CC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092994" w:rsidRPr="006245CC">
                    <w:rPr>
                      <w:rFonts w:eastAsia="Calibri" w:cs="Arial"/>
                      <w:lang w:eastAsia="en-US" w:bidi="en-US"/>
                    </w:rPr>
                    <w:t>400,0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092994" w:rsidRPr="006245CC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092994" w:rsidRPr="006245CC">
                    <w:rPr>
                      <w:rFonts w:eastAsia="Calibri" w:cs="Arial"/>
                      <w:lang w:eastAsia="en-US" w:bidi="en-US"/>
                    </w:rPr>
                    <w:t>500,0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5808F8" w:rsidRPr="006245CC" w:rsidRDefault="005808F8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>2027 г.– 1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>500,0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</w:t>
                  </w:r>
                  <w:r w:rsidR="003A756B" w:rsidRPr="006245CC">
                    <w:rPr>
                      <w:rFonts w:eastAsia="Calibri" w:cs="Arial"/>
                      <w:lang w:eastAsia="en-US" w:bidi="en-US"/>
                    </w:rPr>
                    <w:t>6</w:t>
                  </w:r>
                  <w:r w:rsidR="008B2DA1">
                    <w:rPr>
                      <w:rFonts w:eastAsia="Calibri" w:cs="Arial"/>
                      <w:lang w:eastAsia="en-US" w:bidi="en-US"/>
                    </w:rPr>
                    <w:t>5 743</w:t>
                  </w:r>
                  <w:r w:rsidR="00AB07B7" w:rsidRPr="006245CC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8B2DA1">
                    <w:rPr>
                      <w:rFonts w:eastAsia="Calibri" w:cs="Arial"/>
                      <w:lang w:eastAsia="en-US" w:bidi="en-US"/>
                    </w:rPr>
                    <w:t>6</w:t>
                  </w:r>
                  <w:r w:rsidR="00AB07B7" w:rsidRPr="006245CC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>2021 г.</w:t>
                  </w:r>
                  <w:r w:rsidR="00CF3D1F" w:rsidRPr="006245CC">
                    <w:rPr>
                      <w:rFonts w:eastAsia="Calibri" w:cs="Arial"/>
                      <w:lang w:eastAsia="en-US" w:bidi="en-US"/>
                    </w:rPr>
                    <w:t>- 98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6245CC" w:rsidRDefault="00CF3D1F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9617B1" w:rsidRPr="006245CC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8606DE" w:rsidRPr="006245CC">
                    <w:rPr>
                      <w:rFonts w:eastAsia="Calibri" w:cs="Arial"/>
                      <w:lang w:eastAsia="en-US" w:bidi="en-US"/>
                    </w:rPr>
                    <w:t>2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8606DE" w:rsidRPr="006245CC">
                    <w:rPr>
                      <w:rFonts w:eastAsia="Calibri" w:cs="Arial"/>
                      <w:lang w:eastAsia="en-US" w:bidi="en-US"/>
                    </w:rPr>
                    <w:t>693,7</w:t>
                  </w:r>
                  <w:r w:rsidR="00DA3037" w:rsidRPr="006245CC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="00F441C4"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CF3D1F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6245CC">
                    <w:rPr>
                      <w:rFonts w:eastAsia="Calibri" w:cs="Arial"/>
                      <w:lang w:eastAsia="en-US" w:bidi="en-US"/>
                    </w:rPr>
                    <w:t>18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DC70BD" w:rsidRPr="006245CC">
                    <w:rPr>
                      <w:rFonts w:eastAsia="Calibri" w:cs="Arial"/>
                      <w:lang w:eastAsia="en-US" w:bidi="en-US"/>
                    </w:rPr>
                    <w:t>711,9</w:t>
                  </w:r>
                  <w:r w:rsidR="00DA3037" w:rsidRPr="006245CC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="00F441C4"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3B0F6E" w:rsidRPr="006245CC">
                    <w:rPr>
                      <w:rFonts w:eastAsia="Calibri" w:cs="Arial"/>
                      <w:lang w:eastAsia="en-US" w:bidi="en-US"/>
                    </w:rPr>
                    <w:t>17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B0F6E" w:rsidRPr="006245CC">
                    <w:rPr>
                      <w:rFonts w:eastAsia="Calibri" w:cs="Arial"/>
                      <w:lang w:eastAsia="en-US" w:bidi="en-US"/>
                    </w:rPr>
                    <w:t>453,70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3A756B" w:rsidRPr="006245CC">
                    <w:rPr>
                      <w:rFonts w:eastAsia="Calibri" w:cs="Arial"/>
                      <w:lang w:eastAsia="en-US" w:bidi="en-US"/>
                    </w:rPr>
                    <w:t>5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A756B" w:rsidRPr="006245CC">
                    <w:rPr>
                      <w:rFonts w:eastAsia="Calibri" w:cs="Arial"/>
                      <w:lang w:eastAsia="en-US" w:bidi="en-US"/>
                    </w:rPr>
                    <w:t>616,2</w:t>
                  </w:r>
                  <w:r w:rsidR="00DA3037" w:rsidRPr="006245CC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245CC" w:rsidRDefault="00F441C4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A756B" w:rsidRPr="006245CC">
                    <w:rPr>
                      <w:rFonts w:eastAsia="Calibri" w:cs="Arial"/>
                      <w:lang w:eastAsia="en-US" w:bidi="en-US"/>
                    </w:rPr>
                    <w:t>5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3A756B" w:rsidRPr="006245CC">
                    <w:rPr>
                      <w:rFonts w:eastAsia="Calibri" w:cs="Arial"/>
                      <w:lang w:eastAsia="en-US" w:bidi="en-US"/>
                    </w:rPr>
                    <w:t>535,7</w:t>
                  </w:r>
                  <w:r w:rsidR="00DA3037" w:rsidRPr="006245CC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5808F8" w:rsidRPr="006245CC" w:rsidRDefault="005808F8" w:rsidP="00DF7C43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245CC">
                    <w:rPr>
                      <w:rFonts w:eastAsia="Calibri" w:cs="Arial"/>
                      <w:lang w:eastAsia="en-US" w:bidi="en-US"/>
                    </w:rPr>
                    <w:t>2027 г.– 5</w:t>
                  </w:r>
                  <w:r w:rsid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>535,70 тыс.руб.</w:t>
                  </w:r>
                </w:p>
              </w:tc>
            </w:tr>
            <w:tr w:rsidR="00F441C4" w:rsidRPr="006245CC" w:rsidTr="004537A2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6245CC" w:rsidRDefault="00F441C4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6245CC" w:rsidRDefault="00F441C4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BD19F6" w:rsidRPr="006245CC" w:rsidRDefault="00BD19F6" w:rsidP="006245C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441C4" w:rsidRPr="006245CC" w:rsidTr="004537A2">
        <w:trPr>
          <w:trHeight w:val="1351"/>
        </w:trPr>
        <w:tc>
          <w:tcPr>
            <w:tcW w:w="9639" w:type="dxa"/>
            <w:hideMark/>
          </w:tcPr>
          <w:p w:rsidR="006052DF" w:rsidRPr="006245CC" w:rsidRDefault="006052DF" w:rsidP="00DF7C43">
            <w:pPr>
              <w:pStyle w:val="a6"/>
              <w:ind w:left="0" w:firstLine="0"/>
              <w:rPr>
                <w:rFonts w:cs="Arial"/>
                <w:bCs/>
              </w:rPr>
            </w:pPr>
            <w:r w:rsidRPr="006245CC">
              <w:rPr>
                <w:rFonts w:cs="Arial"/>
                <w:bCs/>
              </w:rPr>
              <w:lastRenderedPageBreak/>
              <w:t xml:space="preserve">1.4. Строку </w:t>
            </w:r>
            <w:r w:rsidRPr="006245CC">
              <w:rPr>
                <w:rFonts w:cs="Arial"/>
              </w:rPr>
              <w:t>в паспорте подпрограммы 1 «</w:t>
            </w:r>
            <w:r w:rsidRPr="006245CC">
              <w:rPr>
                <w:rFonts w:eastAsia="Calibri" w:cs="Arial"/>
                <w:bCs/>
                <w:lang w:eastAsia="en-US"/>
              </w:rPr>
              <w:t xml:space="preserve">Повышение безопасности дорожного движения в Калачеевском муниципальном районе» муниципальной программы Калачеевского муниципального района </w:t>
            </w:r>
            <w:r w:rsidRPr="006245CC">
              <w:rPr>
                <w:rFonts w:cs="Arial"/>
              </w:rPr>
              <w:t>«</w:t>
            </w:r>
            <w:r w:rsidRPr="006245CC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      </w:r>
          </w:p>
          <w:p w:rsidR="003B30B9" w:rsidRPr="006245CC" w:rsidRDefault="003B30B9" w:rsidP="00DF7C43">
            <w:pPr>
              <w:tabs>
                <w:tab w:val="left" w:pos="1039"/>
              </w:tabs>
              <w:ind w:firstLine="0"/>
              <w:rPr>
                <w:rFonts w:cs="Arial"/>
                <w:bCs/>
              </w:rPr>
            </w:pP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1354"/>
              <w:gridCol w:w="1914"/>
              <w:gridCol w:w="1541"/>
              <w:gridCol w:w="1946"/>
              <w:gridCol w:w="805"/>
            </w:tblGrid>
            <w:tr w:rsidR="000F3ACA" w:rsidRPr="006245CC" w:rsidTr="000F3ACA">
              <w:trPr>
                <w:trHeight w:val="350"/>
              </w:trPr>
              <w:tc>
                <w:tcPr>
                  <w:tcW w:w="25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 xml:space="preserve">Объемы и источники финансирования Подпрограммы 1 </w:t>
                  </w:r>
                </w:p>
              </w:tc>
              <w:tc>
                <w:tcPr>
                  <w:tcW w:w="67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Объем бюджетных ассигнований на реализацию подпрограммы составляет 2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5</w:t>
                  </w:r>
                  <w:r w:rsidR="008B2DA1">
                    <w:rPr>
                      <w:rFonts w:cs="Arial"/>
                    </w:rPr>
                    <w:t>11</w:t>
                  </w:r>
                  <w:r w:rsidRPr="006245CC">
                    <w:rPr>
                      <w:rFonts w:cs="Arial"/>
                    </w:rPr>
                    <w:t>,</w:t>
                  </w:r>
                  <w:r w:rsidR="008B2DA1">
                    <w:rPr>
                      <w:rFonts w:cs="Arial"/>
                    </w:rPr>
                    <w:t>10</w:t>
                  </w:r>
                  <w:r w:rsidRPr="006245CC">
                    <w:rPr>
                      <w:rFonts w:cs="Arial"/>
                    </w:rPr>
                    <w:t xml:space="preserve"> тыс. рублей, в том числе средства областного бюджета – 0 тыс. рублей, средства бюджета </w:t>
                  </w:r>
                  <w:r w:rsidRPr="006245CC">
                    <w:rPr>
                      <w:rFonts w:cs="Arial"/>
                      <w:spacing w:val="-1"/>
                    </w:rPr>
                    <w:t>Калачеевского</w:t>
                  </w:r>
                  <w:r w:rsidR="008B2DA1">
                    <w:rPr>
                      <w:rFonts w:cs="Arial"/>
                    </w:rPr>
                    <w:t xml:space="preserve"> муниципального района – 2 </w:t>
                  </w:r>
                  <w:r w:rsidRPr="006245CC">
                    <w:rPr>
                      <w:rFonts w:cs="Arial"/>
                    </w:rPr>
                    <w:t>5</w:t>
                  </w:r>
                  <w:r w:rsidR="008B2DA1">
                    <w:rPr>
                      <w:rFonts w:cs="Arial"/>
                    </w:rPr>
                    <w:t>11</w:t>
                  </w:r>
                  <w:r w:rsidRPr="006245CC">
                    <w:rPr>
                      <w:rFonts w:cs="Arial"/>
                    </w:rPr>
                    <w:t>,</w:t>
                  </w:r>
                  <w:r w:rsidR="008B2DA1">
                    <w:rPr>
                      <w:rFonts w:cs="Arial"/>
                    </w:rPr>
                    <w:t>10</w:t>
                  </w:r>
                  <w:r w:rsidRPr="006245CC">
                    <w:rPr>
                      <w:rFonts w:cs="Arial"/>
                    </w:rPr>
                    <w:t xml:space="preserve"> тыс. руб.;</w:t>
                  </w:r>
                </w:p>
                <w:p w:rsidR="000F3ACA" w:rsidRPr="006245CC" w:rsidRDefault="000F3ACA" w:rsidP="00DF7C43">
                  <w:pPr>
                    <w:ind w:firstLine="0"/>
                    <w:rPr>
                      <w:rFonts w:eastAsia="Calibri" w:cs="Arial"/>
                    </w:rPr>
                  </w:pPr>
                  <w:r w:rsidRPr="006245CC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50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368,2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368,2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1098,7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1098,7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153,6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153,6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637740" w:rsidRPr="006245CC" w:rsidRDefault="00637740" w:rsidP="00DF7C43">
            <w:pPr>
              <w:tabs>
                <w:tab w:val="left" w:pos="1843"/>
                <w:tab w:val="left" w:pos="1985"/>
              </w:tabs>
              <w:ind w:firstLine="0"/>
              <w:rPr>
                <w:rFonts w:cs="Arial"/>
              </w:rPr>
            </w:pPr>
          </w:p>
          <w:p w:rsidR="006245CC" w:rsidRDefault="00637740" w:rsidP="00DF7C43">
            <w:pPr>
              <w:tabs>
                <w:tab w:val="left" w:pos="1843"/>
                <w:tab w:val="left" w:pos="1985"/>
              </w:tabs>
              <w:ind w:firstLine="0"/>
              <w:rPr>
                <w:rFonts w:cs="Arial"/>
                <w:bCs/>
              </w:rPr>
            </w:pPr>
            <w:r w:rsidRPr="006245CC">
              <w:rPr>
                <w:rFonts w:cs="Arial"/>
              </w:rPr>
              <w:t xml:space="preserve">1.5. </w:t>
            </w:r>
            <w:r w:rsidR="001C6359" w:rsidRPr="006245CC">
              <w:rPr>
                <w:rFonts w:cs="Arial"/>
              </w:rPr>
              <w:t>Строку в</w:t>
            </w:r>
            <w:r w:rsidRPr="006245CC">
              <w:rPr>
                <w:rFonts w:cs="Arial"/>
              </w:rPr>
              <w:t xml:space="preserve"> паспорте подпрограммы 2 «Обеспечение общественной безопасности и противодействие преступности» </w:t>
            </w:r>
            <w:r w:rsidRPr="006245CC">
              <w:rPr>
                <w:rFonts w:eastAsia="Calibri" w:cs="Arial"/>
                <w:bCs/>
                <w:lang w:eastAsia="en-US"/>
              </w:rPr>
              <w:t>муниципальной программы Калачеевского муниципального района</w:t>
            </w:r>
            <w:r w:rsidR="001C6359" w:rsidRPr="006245CC">
              <w:rPr>
                <w:rFonts w:eastAsia="Calibri" w:cs="Arial"/>
                <w:bCs/>
                <w:lang w:eastAsia="en-US"/>
              </w:rPr>
              <w:t xml:space="preserve"> </w:t>
            </w:r>
            <w:r w:rsidRPr="006245CC">
              <w:rPr>
                <w:rFonts w:cs="Arial"/>
              </w:rPr>
              <w:t>«</w:t>
            </w:r>
            <w:r w:rsidRPr="006245CC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  <w:r w:rsidR="006245CC">
              <w:rPr>
                <w:rFonts w:cs="Arial"/>
                <w:bCs/>
              </w:rPr>
              <w:t xml:space="preserve"> </w:t>
            </w:r>
          </w:p>
          <w:p w:rsidR="00637740" w:rsidRPr="006245CC" w:rsidRDefault="00637740" w:rsidP="00DF7C43">
            <w:pPr>
              <w:tabs>
                <w:tab w:val="left" w:pos="1843"/>
                <w:tab w:val="left" w:pos="1985"/>
              </w:tabs>
              <w:ind w:firstLine="0"/>
              <w:rPr>
                <w:rFonts w:cs="Arial"/>
              </w:rPr>
            </w:pP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1353"/>
              <w:gridCol w:w="1917"/>
              <w:gridCol w:w="1540"/>
              <w:gridCol w:w="1946"/>
              <w:gridCol w:w="804"/>
            </w:tblGrid>
            <w:tr w:rsidR="000F3ACA" w:rsidRPr="006245CC" w:rsidTr="000F3ACA">
              <w:trPr>
                <w:trHeight w:val="350"/>
              </w:trPr>
              <w:tc>
                <w:tcPr>
                  <w:tcW w:w="25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 xml:space="preserve">Объемы и источники финансирования Подпрограммы 2 </w:t>
                  </w:r>
                </w:p>
              </w:tc>
              <w:tc>
                <w:tcPr>
                  <w:tcW w:w="67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8B2DA1">
                    <w:rPr>
                      <w:rFonts w:cs="Arial"/>
                    </w:rPr>
                    <w:t>7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="008B2DA1">
                    <w:rPr>
                      <w:rFonts w:cs="Arial"/>
                    </w:rPr>
                    <w:t>745</w:t>
                  </w:r>
                  <w:r w:rsidRPr="006245CC">
                    <w:rPr>
                      <w:rFonts w:cs="Arial"/>
                    </w:rPr>
                    <w:t>,4</w:t>
                  </w:r>
                  <w:r w:rsidR="008B2DA1">
                    <w:rPr>
                      <w:rFonts w:cs="Arial"/>
                    </w:rPr>
                    <w:t>0</w:t>
                  </w:r>
                  <w:r w:rsidRPr="006245CC">
                    <w:rPr>
                      <w:rFonts w:cs="Arial"/>
                    </w:rPr>
                    <w:t xml:space="preserve"> тыс. рублей, в том числе средства областного бюджета – 0 тыс. рублей, средства бюджета </w:t>
                  </w:r>
                  <w:r w:rsidRPr="006245CC">
                    <w:rPr>
                      <w:rFonts w:cs="Arial"/>
                      <w:spacing w:val="-1"/>
                    </w:rPr>
                    <w:t>Калачеевского</w:t>
                  </w:r>
                  <w:r w:rsidRPr="006245CC">
                    <w:rPr>
                      <w:rFonts w:cs="Arial"/>
                    </w:rPr>
                    <w:t xml:space="preserve"> муниципального района – </w:t>
                  </w:r>
                  <w:r w:rsidR="008B2DA1">
                    <w:rPr>
                      <w:rFonts w:cs="Arial"/>
                    </w:rPr>
                    <w:t>7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="008B2DA1">
                    <w:rPr>
                      <w:rFonts w:cs="Arial"/>
                    </w:rPr>
                    <w:t>745</w:t>
                  </w:r>
                  <w:r w:rsidRPr="006245CC">
                    <w:rPr>
                      <w:rFonts w:cs="Arial"/>
                    </w:rPr>
                    <w:t>,4</w:t>
                  </w:r>
                  <w:r w:rsidR="008B2DA1">
                    <w:rPr>
                      <w:rFonts w:cs="Arial"/>
                    </w:rPr>
                    <w:t>0</w:t>
                  </w:r>
                  <w:r w:rsidRPr="006245CC">
                    <w:rPr>
                      <w:rFonts w:cs="Arial"/>
                    </w:rPr>
                    <w:t xml:space="preserve"> тыс. руб.;</w:t>
                  </w:r>
                </w:p>
                <w:p w:rsidR="000F3ACA" w:rsidRPr="006245CC" w:rsidRDefault="000F3ACA" w:rsidP="00DF7C43">
                  <w:pPr>
                    <w:ind w:firstLine="0"/>
                    <w:rPr>
                      <w:rFonts w:eastAsia="Calibri" w:cs="Arial"/>
                    </w:rPr>
                  </w:pPr>
                  <w:r w:rsidRPr="006245CC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50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830,3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830,3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060,1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060,1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  <w:highlight w:val="magenta"/>
                    </w:rPr>
                  </w:pPr>
                  <w:r w:rsidRPr="006245CC">
                    <w:rPr>
                      <w:rFonts w:cs="Arial"/>
                    </w:rPr>
                    <w:t>1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455,0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455,0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400,0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400,0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500,0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500,0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F3ACA" w:rsidRPr="006245CC" w:rsidTr="000F3ACA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500,0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500,0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3ACA" w:rsidRPr="006245CC" w:rsidRDefault="000F3ACA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B30B9" w:rsidRPr="006245CC" w:rsidRDefault="003B30B9" w:rsidP="00DF7C43">
            <w:pPr>
              <w:tabs>
                <w:tab w:val="left" w:pos="1903"/>
              </w:tabs>
              <w:ind w:firstLine="0"/>
              <w:rPr>
                <w:rFonts w:cs="Arial"/>
              </w:rPr>
            </w:pPr>
          </w:p>
          <w:p w:rsidR="00637740" w:rsidRPr="006245CC" w:rsidRDefault="00637740" w:rsidP="00DF7C43">
            <w:pPr>
              <w:tabs>
                <w:tab w:val="left" w:pos="1843"/>
                <w:tab w:val="left" w:pos="1985"/>
              </w:tabs>
              <w:ind w:firstLine="0"/>
              <w:rPr>
                <w:rFonts w:cs="Arial"/>
                <w:bCs/>
              </w:rPr>
            </w:pPr>
            <w:r w:rsidRPr="006245CC">
              <w:rPr>
                <w:rFonts w:cs="Arial"/>
              </w:rPr>
              <w:t xml:space="preserve">1.6. </w:t>
            </w:r>
            <w:r w:rsidR="001C6359" w:rsidRPr="006245CC">
              <w:rPr>
                <w:rFonts w:cs="Arial"/>
              </w:rPr>
              <w:t>Строку в</w:t>
            </w:r>
            <w:r w:rsidRPr="006245CC">
              <w:rPr>
                <w:rFonts w:cs="Arial"/>
              </w:rPr>
              <w:t xml:space="preserve"> паспорте подпрограммы 3 «</w:t>
            </w:r>
            <w:r w:rsidRPr="006245CC">
              <w:rPr>
                <w:rFonts w:eastAsia="Calibri" w:cs="Arial"/>
                <w:bCs/>
                <w:lang w:eastAsia="en-US"/>
              </w:rPr>
              <w:t xml:space="preserve"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муниципальной программы Калачеевского муниципального района </w:t>
            </w:r>
            <w:r w:rsidRPr="006245CC">
              <w:rPr>
                <w:rFonts w:cs="Arial"/>
              </w:rPr>
              <w:t>«</w:t>
            </w:r>
            <w:r w:rsidRPr="006245CC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637740" w:rsidRPr="006245CC" w:rsidRDefault="00637740" w:rsidP="00DF7C43">
            <w:pPr>
              <w:tabs>
                <w:tab w:val="left" w:pos="1903"/>
              </w:tabs>
              <w:ind w:firstLine="0"/>
              <w:rPr>
                <w:rFonts w:cs="Arial"/>
              </w:rPr>
            </w:pP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6"/>
              <w:gridCol w:w="1349"/>
              <w:gridCol w:w="1930"/>
              <w:gridCol w:w="1539"/>
              <w:gridCol w:w="1946"/>
              <w:gridCol w:w="800"/>
            </w:tblGrid>
            <w:tr w:rsidR="005808F8" w:rsidRPr="006245CC" w:rsidTr="005808F8">
              <w:trPr>
                <w:trHeight w:val="350"/>
              </w:trPr>
              <w:tc>
                <w:tcPr>
                  <w:tcW w:w="2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 xml:space="preserve">Объемы и источники финансирования Подпрограммы 3 </w:t>
                  </w:r>
                </w:p>
              </w:tc>
              <w:tc>
                <w:tcPr>
                  <w:tcW w:w="67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>6</w:t>
                  </w:r>
                  <w:r w:rsidR="008B2DA1">
                    <w:rPr>
                      <w:rFonts w:eastAsia="Calibri" w:cs="Arial"/>
                      <w:lang w:eastAsia="en-US" w:bidi="en-US"/>
                    </w:rPr>
                    <w:t>5 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>7</w:t>
                  </w:r>
                  <w:r w:rsidR="008B2DA1">
                    <w:rPr>
                      <w:rFonts w:eastAsia="Calibri" w:cs="Arial"/>
                      <w:lang w:eastAsia="en-US" w:bidi="en-US"/>
                    </w:rPr>
                    <w:t>43,69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 xml:space="preserve">тыс. рублей, в том числе средства областного бюджета – 0 тыс. рублей, средства бюджета </w:t>
                  </w:r>
                  <w:r w:rsidRPr="006245CC">
                    <w:rPr>
                      <w:rFonts w:cs="Arial"/>
                      <w:spacing w:val="-1"/>
                    </w:rPr>
                    <w:t>Калачеевского</w:t>
                  </w:r>
                  <w:r w:rsidRPr="006245CC">
                    <w:rPr>
                      <w:rFonts w:cs="Arial"/>
                    </w:rPr>
                    <w:t xml:space="preserve"> муниципального района – 6</w:t>
                  </w:r>
                  <w:r w:rsidR="008B2DA1">
                    <w:rPr>
                      <w:rFonts w:cs="Arial"/>
                    </w:rPr>
                    <w:t>5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7</w:t>
                  </w:r>
                  <w:r w:rsidR="008B2DA1">
                    <w:rPr>
                      <w:rFonts w:cs="Arial"/>
                    </w:rPr>
                    <w:t>43</w:t>
                  </w:r>
                  <w:r w:rsidRPr="006245CC">
                    <w:rPr>
                      <w:rFonts w:cs="Arial"/>
                    </w:rPr>
                    <w:t>,</w:t>
                  </w:r>
                  <w:r w:rsidR="008B2DA1">
                    <w:rPr>
                      <w:rFonts w:cs="Arial"/>
                    </w:rPr>
                    <w:t>6</w:t>
                  </w:r>
                  <w:r w:rsidRPr="006245CC">
                    <w:rPr>
                      <w:rFonts w:cs="Arial"/>
                    </w:rPr>
                    <w:t>9</w:t>
                  </w:r>
                  <w:r w:rsidRPr="006245C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тыс. руб.;</w:t>
                  </w:r>
                </w:p>
                <w:p w:rsidR="005808F8" w:rsidRPr="006245CC" w:rsidRDefault="005808F8" w:rsidP="00DF7C43">
                  <w:pPr>
                    <w:ind w:firstLine="0"/>
                    <w:rPr>
                      <w:rFonts w:eastAsia="Calibri" w:cs="Arial"/>
                    </w:rPr>
                  </w:pPr>
                  <w:r w:rsidRPr="006245CC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5808F8" w:rsidRPr="006245CC" w:rsidTr="005808F8">
              <w:trPr>
                <w:trHeight w:val="350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08F8" w:rsidRPr="006245CC" w:rsidRDefault="005808F8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5808F8" w:rsidRPr="006245CC" w:rsidTr="005808F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08F8" w:rsidRPr="006245CC" w:rsidRDefault="005808F8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08F8" w:rsidRPr="006245CC" w:rsidRDefault="005808F8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808F8" w:rsidRPr="006245CC" w:rsidTr="005808F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08F8" w:rsidRPr="006245CC" w:rsidRDefault="005808F8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08F8" w:rsidRPr="006245CC" w:rsidRDefault="005808F8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808F8" w:rsidRPr="006245CC" w:rsidTr="005808F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08F8" w:rsidRPr="006245CC" w:rsidRDefault="005808F8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08F8" w:rsidRPr="006245CC" w:rsidRDefault="005808F8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808F8" w:rsidRPr="006245CC" w:rsidTr="005808F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08F8" w:rsidRPr="006245CC" w:rsidRDefault="005808F8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18 711,9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18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711,9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08F8" w:rsidRPr="006245CC" w:rsidRDefault="005808F8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808F8" w:rsidRPr="006245CC" w:rsidTr="005808F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08F8" w:rsidRPr="006245CC" w:rsidRDefault="005808F8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17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453,70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17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453,70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08F8" w:rsidRPr="006245CC" w:rsidRDefault="005808F8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808F8" w:rsidRPr="006245CC" w:rsidTr="005808F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08F8" w:rsidRPr="006245CC" w:rsidRDefault="005808F8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5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616,2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5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616,2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08F8" w:rsidRPr="006245CC" w:rsidRDefault="005808F8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808F8" w:rsidRPr="006245CC" w:rsidTr="005808F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5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535,7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5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535,7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08F8" w:rsidRPr="006245CC" w:rsidRDefault="005808F8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808F8" w:rsidRPr="006245CC" w:rsidTr="005808F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5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535,7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8F8" w:rsidRPr="006245CC" w:rsidRDefault="005808F8" w:rsidP="00DF7C43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245CC">
                    <w:rPr>
                      <w:rFonts w:cs="Arial"/>
                    </w:rPr>
                    <w:t>5</w:t>
                  </w:r>
                  <w:r w:rsidR="006245CC">
                    <w:rPr>
                      <w:rFonts w:cs="Arial"/>
                    </w:rPr>
                    <w:t xml:space="preserve"> </w:t>
                  </w:r>
                  <w:r w:rsidRPr="006245CC">
                    <w:rPr>
                      <w:rFonts w:cs="Arial"/>
                    </w:rPr>
                    <w:t>535,7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808F8" w:rsidRPr="006245CC" w:rsidRDefault="005808F8" w:rsidP="00DF7C4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B30B9" w:rsidRPr="006245CC" w:rsidRDefault="003B30B9" w:rsidP="00DF7C43">
            <w:pPr>
              <w:tabs>
                <w:tab w:val="left" w:pos="1843"/>
                <w:tab w:val="left" w:pos="1985"/>
              </w:tabs>
              <w:ind w:firstLine="0"/>
              <w:rPr>
                <w:rFonts w:cs="Arial"/>
              </w:rPr>
            </w:pPr>
          </w:p>
          <w:p w:rsidR="00F441C4" w:rsidRPr="006245CC" w:rsidRDefault="00BD19F6" w:rsidP="00DF7C43">
            <w:pPr>
              <w:tabs>
                <w:tab w:val="left" w:pos="1843"/>
                <w:tab w:val="left" w:pos="1985"/>
              </w:tabs>
              <w:ind w:firstLine="0"/>
              <w:rPr>
                <w:rFonts w:cs="Arial"/>
              </w:rPr>
            </w:pPr>
            <w:r w:rsidRPr="006245CC">
              <w:rPr>
                <w:rFonts w:cs="Arial"/>
              </w:rPr>
              <w:t>1.</w:t>
            </w:r>
            <w:r w:rsidR="00637740" w:rsidRPr="006245CC">
              <w:rPr>
                <w:rFonts w:cs="Arial"/>
              </w:rPr>
              <w:t>7</w:t>
            </w:r>
            <w:r w:rsidR="0005205D" w:rsidRPr="006245CC">
              <w:rPr>
                <w:rFonts w:cs="Arial"/>
              </w:rPr>
              <w:t xml:space="preserve">. </w:t>
            </w:r>
            <w:r w:rsidR="00F441C4" w:rsidRPr="006245CC">
              <w:rPr>
                <w:rFonts w:cs="Arial"/>
              </w:rPr>
              <w:t>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F441C4" w:rsidRPr="006245CC" w:rsidRDefault="00F441C4" w:rsidP="00DF7C43">
            <w:pPr>
              <w:tabs>
                <w:tab w:val="left" w:pos="1560"/>
              </w:tabs>
              <w:ind w:firstLine="0"/>
              <w:rPr>
                <w:rFonts w:cs="Arial"/>
              </w:rPr>
            </w:pPr>
            <w:r w:rsidRPr="006245CC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F441C4" w:rsidRPr="006245CC" w:rsidRDefault="00F441C4" w:rsidP="00DF7C43">
            <w:pPr>
              <w:tabs>
                <w:tab w:val="left" w:pos="1843"/>
                <w:tab w:val="left" w:pos="1985"/>
              </w:tabs>
              <w:ind w:firstLine="0"/>
              <w:rPr>
                <w:rFonts w:cs="Arial"/>
              </w:rPr>
            </w:pPr>
            <w:r w:rsidRPr="006245CC">
              <w:rPr>
                <w:rFonts w:cs="Arial"/>
              </w:rPr>
              <w:t>3. Контроль за исполнением настоящ</w:t>
            </w:r>
            <w:r w:rsidR="007C29E8" w:rsidRPr="006245CC">
              <w:rPr>
                <w:rFonts w:cs="Arial"/>
              </w:rPr>
              <w:t xml:space="preserve">его постановления </w:t>
            </w:r>
            <w:r w:rsidR="00DC13E3" w:rsidRPr="006245CC">
              <w:rPr>
                <w:rFonts w:cs="Arial"/>
              </w:rPr>
              <w:t>возложить на заместителя главы администрации-руководителя отдела по образованию администрации Калачеевского муниципального района Пономарева А.В.</w:t>
            </w:r>
          </w:p>
        </w:tc>
      </w:tr>
    </w:tbl>
    <w:p w:rsidR="00DF7C43" w:rsidRPr="006245CC" w:rsidRDefault="006245CC" w:rsidP="006245CC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F7C43" w:rsidRPr="00760D5E" w:rsidTr="00760D5E">
        <w:tc>
          <w:tcPr>
            <w:tcW w:w="3284" w:type="dxa"/>
            <w:shd w:val="clear" w:color="auto" w:fill="auto"/>
          </w:tcPr>
          <w:p w:rsidR="00DF7C43" w:rsidRPr="00760D5E" w:rsidRDefault="00DF7C43" w:rsidP="00760D5E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760D5E">
              <w:rPr>
                <w:rFonts w:cs="Arial"/>
                <w:bCs/>
                <w:sz w:val="24"/>
              </w:rPr>
              <w:t xml:space="preserve">Глава администрации </w:t>
            </w:r>
          </w:p>
          <w:p w:rsidR="00DF7C43" w:rsidRPr="00760D5E" w:rsidRDefault="00DF7C43" w:rsidP="00760D5E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760D5E">
              <w:rPr>
                <w:rFonts w:cs="Arial"/>
                <w:bCs/>
                <w:sz w:val="24"/>
              </w:rPr>
              <w:t xml:space="preserve">Калачеевского муниципального района </w:t>
            </w:r>
          </w:p>
          <w:p w:rsidR="00DF7C43" w:rsidRPr="00760D5E" w:rsidRDefault="00DF7C43" w:rsidP="00760D5E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DF7C43" w:rsidRPr="00760D5E" w:rsidRDefault="00DF7C43" w:rsidP="00760D5E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DF7C43" w:rsidRPr="00760D5E" w:rsidRDefault="00DF7C43" w:rsidP="00760D5E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760D5E">
              <w:rPr>
                <w:rFonts w:cs="Arial"/>
                <w:bCs/>
                <w:sz w:val="24"/>
              </w:rPr>
              <w:t>Н.Т. Котолевский</w:t>
            </w:r>
          </w:p>
        </w:tc>
      </w:tr>
    </w:tbl>
    <w:p w:rsidR="004154D1" w:rsidRPr="006245CC" w:rsidRDefault="004154D1" w:rsidP="006245CC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:rsidR="004537A2" w:rsidRPr="006245CC" w:rsidRDefault="004537A2" w:rsidP="006245CC">
      <w:pPr>
        <w:ind w:firstLine="709"/>
        <w:rPr>
          <w:rFonts w:eastAsia="Calibri" w:cs="Arial"/>
          <w:lang w:eastAsia="en-US"/>
        </w:rPr>
        <w:sectPr w:rsidR="004537A2" w:rsidRPr="006245CC" w:rsidSect="006245CC">
          <w:headerReference w:type="default" r:id="rId10"/>
          <w:headerReference w:type="first" r:id="rId11"/>
          <w:pgSz w:w="11906" w:h="16838"/>
          <w:pgMar w:top="2268" w:right="567" w:bottom="567" w:left="1701" w:header="708" w:footer="708" w:gutter="0"/>
          <w:cols w:space="708"/>
          <w:titlePg/>
          <w:docGrid w:linePitch="360"/>
        </w:sectPr>
      </w:pPr>
    </w:p>
    <w:p w:rsidR="006245CC" w:rsidRPr="006245CC" w:rsidRDefault="006245CC" w:rsidP="00DF7C43">
      <w:pPr>
        <w:ind w:left="10490" w:firstLine="0"/>
        <w:rPr>
          <w:rFonts w:cs="Arial"/>
          <w:color w:val="000000"/>
        </w:rPr>
      </w:pPr>
      <w:r w:rsidRPr="006245CC">
        <w:rPr>
          <w:rFonts w:cs="Arial"/>
          <w:color w:val="000000"/>
        </w:rPr>
        <w:lastRenderedPageBreak/>
        <w:t xml:space="preserve"> </w:t>
      </w:r>
      <w:r w:rsidR="004537A2" w:rsidRPr="006245CC">
        <w:rPr>
          <w:rFonts w:cs="Arial"/>
          <w:color w:val="000000"/>
        </w:rPr>
        <w:t xml:space="preserve">«Приложение № 2 </w:t>
      </w:r>
      <w:r w:rsidRPr="006245CC">
        <w:rPr>
          <w:rFonts w:cs="Arial"/>
          <w:color w:val="000000"/>
        </w:rPr>
        <w:t xml:space="preserve"> </w:t>
      </w:r>
      <w:r w:rsidR="004537A2" w:rsidRPr="006245CC">
        <w:rPr>
          <w:rFonts w:cs="Arial"/>
          <w:color w:val="000000"/>
        </w:rPr>
        <w:t>к муниципальной программе "Обеспечение</w:t>
      </w:r>
      <w:r w:rsidRPr="006245CC">
        <w:rPr>
          <w:rFonts w:cs="Arial"/>
          <w:color w:val="000000"/>
        </w:rPr>
        <w:t xml:space="preserve"> </w:t>
      </w:r>
      <w:r w:rsidR="004537A2" w:rsidRPr="006245CC">
        <w:rPr>
          <w:rFonts w:cs="Arial"/>
          <w:color w:val="000000"/>
        </w:rPr>
        <w:t>общественного порядка и противодействие</w:t>
      </w:r>
      <w:r w:rsidR="00DF7C43">
        <w:rPr>
          <w:rFonts w:cs="Arial"/>
          <w:color w:val="000000"/>
        </w:rPr>
        <w:t xml:space="preserve"> </w:t>
      </w:r>
      <w:r w:rsidRPr="006245CC">
        <w:rPr>
          <w:rFonts w:cs="Arial"/>
          <w:color w:val="000000"/>
        </w:rPr>
        <w:t xml:space="preserve"> </w:t>
      </w:r>
      <w:r w:rsidR="004537A2" w:rsidRPr="006245CC">
        <w:rPr>
          <w:rFonts w:cs="Arial"/>
          <w:color w:val="000000"/>
        </w:rPr>
        <w:t>преступности" на 2020 - 202</w:t>
      </w:r>
      <w:r w:rsidR="00B42728" w:rsidRPr="006245CC">
        <w:rPr>
          <w:rFonts w:cs="Arial"/>
          <w:color w:val="000000"/>
        </w:rPr>
        <w:t>7</w:t>
      </w:r>
      <w:r w:rsidR="004537A2" w:rsidRPr="006245CC">
        <w:rPr>
          <w:rFonts w:cs="Arial"/>
          <w:color w:val="000000"/>
        </w:rPr>
        <w:t xml:space="preserve"> годы»</w:t>
      </w:r>
      <w:r w:rsidRPr="006245CC">
        <w:rPr>
          <w:rFonts w:cs="Arial"/>
          <w:color w:val="000000"/>
        </w:rPr>
        <w:t xml:space="preserve">  </w:t>
      </w:r>
    </w:p>
    <w:p w:rsidR="004537A2" w:rsidRPr="006245CC" w:rsidRDefault="004537A2" w:rsidP="006245CC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6245CC">
        <w:rPr>
          <w:rFonts w:cs="Arial"/>
          <w:bCs/>
          <w:color w:val="000000"/>
          <w:sz w:val="24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</w:t>
      </w:r>
      <w:r w:rsidR="00B42728" w:rsidRPr="006245CC">
        <w:rPr>
          <w:rFonts w:cs="Arial"/>
          <w:bCs/>
          <w:color w:val="000000"/>
          <w:sz w:val="24"/>
        </w:rPr>
        <w:t>7</w:t>
      </w:r>
      <w:r w:rsidRPr="006245CC">
        <w:rPr>
          <w:rFonts w:cs="Arial"/>
          <w:bCs/>
          <w:color w:val="000000"/>
          <w:sz w:val="24"/>
        </w:rPr>
        <w:t xml:space="preserve"> годах</w:t>
      </w:r>
    </w:p>
    <w:tbl>
      <w:tblPr>
        <w:tblW w:w="151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3174"/>
        <w:gridCol w:w="679"/>
        <w:gridCol w:w="709"/>
        <w:gridCol w:w="992"/>
        <w:gridCol w:w="993"/>
        <w:gridCol w:w="992"/>
        <w:gridCol w:w="850"/>
        <w:gridCol w:w="993"/>
        <w:gridCol w:w="1275"/>
        <w:gridCol w:w="236"/>
      </w:tblGrid>
      <w:tr w:rsidR="007F28E3" w:rsidRPr="006245CC" w:rsidTr="00FF737E">
        <w:trPr>
          <w:gridAfter w:val="1"/>
          <w:wAfter w:w="236" w:type="dxa"/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Расходы бюджета по годам реализации программы, тыс. руб.</w:t>
            </w:r>
          </w:p>
        </w:tc>
      </w:tr>
      <w:tr w:rsidR="00FF737E" w:rsidRPr="006245CC" w:rsidTr="00333DB1">
        <w:trPr>
          <w:gridAfter w:val="1"/>
          <w:wAfter w:w="236" w:type="dxa"/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2027</w:t>
            </w:r>
          </w:p>
        </w:tc>
      </w:tr>
      <w:tr w:rsidR="00FF737E" w:rsidRPr="006245CC" w:rsidTr="00333DB1">
        <w:trPr>
          <w:gridAfter w:val="1"/>
          <w:wAfter w:w="236" w:type="dxa"/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E37" w:rsidRPr="006245CC" w:rsidRDefault="00532E37" w:rsidP="00DF7C43">
            <w:pPr>
              <w:ind w:firstLine="0"/>
              <w:rPr>
                <w:rFonts w:cs="Arial"/>
                <w:color w:val="000000"/>
              </w:rPr>
            </w:pPr>
          </w:p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11</w:t>
            </w:r>
          </w:p>
          <w:p w:rsidR="007F28E3" w:rsidRPr="006245CC" w:rsidRDefault="007F28E3" w:rsidP="00DF7C4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33DB1" w:rsidRPr="006245CC" w:rsidTr="0011686D">
        <w:trPr>
          <w:gridAfter w:val="1"/>
          <w:wAfter w:w="236" w:type="dxa"/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2020-2027 годах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  <w:lang w:val="en-US"/>
              </w:rPr>
              <w:t>14</w:t>
            </w:r>
            <w:r w:rsidR="006245CC" w:rsidRPr="006245CC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6245CC">
              <w:rPr>
                <w:rFonts w:cs="Arial"/>
                <w:bCs/>
                <w:color w:val="000000"/>
                <w:lang w:val="en-US"/>
              </w:rPr>
              <w:t>101</w:t>
            </w:r>
            <w:r w:rsidRPr="006245CC">
              <w:rPr>
                <w:rFonts w:cs="Arial"/>
                <w:bCs/>
                <w:color w:val="000000"/>
              </w:rPr>
              <w:t>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20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20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 xml:space="preserve">169,8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192,1</w:t>
            </w:r>
          </w:p>
        </w:tc>
      </w:tr>
      <w:tr w:rsidR="00333DB1" w:rsidRPr="006245CC" w:rsidTr="0011686D">
        <w:trPr>
          <w:gridAfter w:val="1"/>
          <w:wAfter w:w="236" w:type="dxa"/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 том числе по ГРБС: МКУ «ЕДДС и ХТО»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1 500,00</w:t>
            </w:r>
          </w:p>
        </w:tc>
      </w:tr>
      <w:tr w:rsidR="00333DB1" w:rsidRPr="006245CC" w:rsidTr="0011686D">
        <w:trPr>
          <w:gridAfter w:val="1"/>
          <w:wAfter w:w="236" w:type="dxa"/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13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271,5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19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18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552,4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769,8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692,1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692,1</w:t>
            </w:r>
          </w:p>
        </w:tc>
      </w:tr>
      <w:tr w:rsidR="00333DB1" w:rsidRPr="006245CC" w:rsidTr="0011686D">
        <w:trPr>
          <w:gridAfter w:val="1"/>
          <w:wAfter w:w="236" w:type="dxa"/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</w:t>
            </w:r>
            <w:r w:rsidRPr="006245CC">
              <w:rPr>
                <w:rFonts w:cs="Arial"/>
                <w:color w:val="000000"/>
              </w:rPr>
              <w:lastRenderedPageBreak/>
              <w:t>муниципального района»;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lastRenderedPageBreak/>
              <w:t>ПОДПРОГРАММА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1 098,7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</w:tr>
      <w:tr w:rsidR="00333DB1" w:rsidRPr="006245CC" w:rsidTr="0011686D">
        <w:trPr>
          <w:gridAfter w:val="1"/>
          <w:wAfter w:w="236" w:type="dxa"/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1 098,7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</w:tr>
      <w:tr w:rsidR="00333DB1" w:rsidRPr="006245CC" w:rsidTr="0011686D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6245C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6245C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Основное мероприяти</w:t>
            </w:r>
            <w:r w:rsidRPr="006245CC">
              <w:rPr>
                <w:rFonts w:cs="Arial"/>
                <w:bCs/>
                <w:color w:val="000000"/>
              </w:rPr>
              <w:lastRenderedPageBreak/>
              <w:t xml:space="preserve">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lastRenderedPageBreak/>
              <w:t xml:space="preserve">Организационно-контрольная </w:t>
            </w:r>
            <w:r w:rsidRPr="006245CC">
              <w:rPr>
                <w:rFonts w:cs="Arial"/>
                <w:bCs/>
                <w:color w:val="000000"/>
              </w:rPr>
              <w:lastRenderedPageBreak/>
              <w:t>деятельность в области обеспечения безопасности дорожного движения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Администрация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6245C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ОГИБДД отдела МВД России по Калачеевкому району</w:t>
            </w:r>
            <w:r w:rsidRPr="006245C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</w:t>
            </w:r>
            <w:r w:rsidRPr="006245C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</w:t>
            </w:r>
            <w:r w:rsidRPr="006245C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</w:tr>
      <w:tr w:rsidR="00333DB1" w:rsidRPr="006245CC" w:rsidTr="0011686D">
        <w:trPr>
          <w:gridAfter w:val="1"/>
          <w:wAfter w:w="236" w:type="dxa"/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098,7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</w:tr>
      <w:tr w:rsidR="00333DB1" w:rsidRPr="006245CC" w:rsidTr="0011686D">
        <w:trPr>
          <w:gridAfter w:val="1"/>
          <w:wAfter w:w="236" w:type="dxa"/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Участие в проведении акций: «Вежливый водитель»,конкурсов отрядов ЮИД «Безопасное колесо», турниров эрудитов «АВС»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187,45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445,8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предупреждению детского дорожно-</w:t>
            </w:r>
            <w:r w:rsidRPr="006245CC">
              <w:rPr>
                <w:rFonts w:cs="Arial"/>
                <w:color w:val="000000"/>
              </w:rPr>
              <w:lastRenderedPageBreak/>
              <w:t>транспортного травматизма.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</w:t>
            </w:r>
            <w:r w:rsidRPr="006245CC">
              <w:rPr>
                <w:rFonts w:cs="Arial"/>
                <w:color w:val="000000"/>
              </w:rPr>
              <w:lastRenderedPageBreak/>
              <w:t xml:space="preserve">транспорта и жизни, техосмотр автобусов)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Отдел по образованию администрации Калачеевского муниципального район, ОГИБДД отдела МВД </w:t>
            </w:r>
            <w:r w:rsidRPr="006245CC">
              <w:rPr>
                <w:rFonts w:cs="Arial"/>
                <w:color w:val="000000"/>
              </w:rPr>
              <w:lastRenderedPageBreak/>
              <w:t>России по Калачеевскому району 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390,3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652,9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</w:tr>
      <w:tr w:rsidR="00333DB1" w:rsidRPr="006245CC" w:rsidTr="0011686D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lastRenderedPageBreak/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</w:t>
            </w:r>
          </w:p>
        </w:tc>
      </w:tr>
      <w:tr w:rsidR="00333DB1" w:rsidRPr="006245CC" w:rsidTr="0011686D">
        <w:trPr>
          <w:gridAfter w:val="1"/>
          <w:wAfter w:w="236" w:type="dxa"/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в том числе по ГРБС: </w:t>
            </w:r>
            <w:r w:rsidRPr="006245CC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1 500,0</w:t>
            </w:r>
          </w:p>
        </w:tc>
      </w:tr>
      <w:tr w:rsidR="00333DB1" w:rsidRPr="006245CC" w:rsidTr="0011686D">
        <w:trPr>
          <w:gridAfter w:val="1"/>
          <w:wAfter w:w="236" w:type="dxa"/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Рассмотрение вопросов предупреждения безнадзорности, 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</w:t>
            </w:r>
            <w:r w:rsidRPr="006245CC">
              <w:rPr>
                <w:rFonts w:cs="Arial"/>
                <w:color w:val="000000"/>
              </w:rPr>
              <w:lastRenderedPageBreak/>
              <w:t>профилактики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и проведение семинаров для социальных педагогов, 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155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2.1.5.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Основное 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Распространение иллюстрированных печатных изданий, направленных на профилактику незаконного потребления </w:t>
            </w:r>
            <w:r w:rsidRPr="006245CC">
              <w:rPr>
                <w:rFonts w:cs="Arial"/>
                <w:color w:val="000000"/>
              </w:rPr>
              <w:lastRenderedPageBreak/>
              <w:t>наркотиков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lastRenderedPageBreak/>
              <w:t>Основное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мероприятие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</w:t>
            </w:r>
          </w:p>
        </w:tc>
      </w:tr>
      <w:tr w:rsidR="00333DB1" w:rsidRPr="006245CC" w:rsidTr="0011686D">
        <w:trPr>
          <w:gridAfter w:val="1"/>
          <w:wAfter w:w="236" w:type="dxa"/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в том числе по ГРБС: </w:t>
            </w:r>
            <w:r w:rsidRPr="006245CC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</w:t>
            </w:r>
          </w:p>
        </w:tc>
      </w:tr>
      <w:tr w:rsidR="00333DB1" w:rsidRPr="006245CC" w:rsidTr="0011686D">
        <w:trPr>
          <w:gridAfter w:val="1"/>
          <w:wAfter w:w="236" w:type="dxa"/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Проведение районного конкурса творческих работ на тему "Нет наркотикам" (рисунков, плакатов, </w:t>
            </w:r>
            <w:r w:rsidRPr="006245CC">
              <w:rPr>
                <w:rFonts w:cs="Arial"/>
                <w:color w:val="000000"/>
              </w:rPr>
              <w:lastRenderedPageBreak/>
              <w:t>сочинений и т.д.)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198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2.3.4.</w:t>
            </w:r>
          </w:p>
        </w:tc>
        <w:tc>
          <w:tcPr>
            <w:tcW w:w="26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31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11686D">
        <w:trPr>
          <w:gridAfter w:val="1"/>
          <w:wAfter w:w="236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2.3.6.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МКУ «ЕДДС и ХТО»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</w:t>
            </w:r>
          </w:p>
        </w:tc>
      </w:tr>
      <w:tr w:rsidR="00333DB1" w:rsidRPr="006245CC" w:rsidTr="0011686D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12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18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453,7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535,7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535,7</w:t>
            </w:r>
          </w:p>
        </w:tc>
      </w:tr>
      <w:tr w:rsidR="00333DB1" w:rsidRPr="006245CC" w:rsidTr="0011686D">
        <w:trPr>
          <w:gridAfter w:val="1"/>
          <w:wAfter w:w="236" w:type="dxa"/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12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18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453,7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535,7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535,7</w:t>
            </w:r>
          </w:p>
        </w:tc>
      </w:tr>
      <w:tr w:rsidR="00333DB1" w:rsidRPr="006245CC" w:rsidTr="0011686D">
        <w:trPr>
          <w:gridAfter w:val="1"/>
          <w:wAfter w:w="236" w:type="dxa"/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Организация и проведение мероприятийинформационно-пропагандистского характера информационно-пропагандистского характера 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Комиссия по противодействию экстремизму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3174" w:type="dxa"/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Проведение заседаний Антитеррористической комиссии Калачеевского муниципального района и Комиссии </w:t>
            </w:r>
            <w:r w:rsidRPr="006245CC">
              <w:rPr>
                <w:rFonts w:cs="Arial"/>
                <w:color w:val="000000"/>
              </w:rPr>
              <w:lastRenderedPageBreak/>
              <w:t>по противодействию экстремизму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Антитеррористическая комиссия, Комиссия по противодействию экстремизму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Основное 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7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11686D">
        <w:trPr>
          <w:gridAfter w:val="1"/>
          <w:wAfter w:w="236" w:type="dxa"/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11686D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Основное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3.4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6245CC">
              <w:rPr>
                <w:rFonts w:cs="Arial"/>
                <w:bCs/>
                <w:color w:val="000000"/>
              </w:rPr>
              <w:t>9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603,5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16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377,3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217,5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128,8</w:t>
            </w:r>
          </w:p>
        </w:tc>
        <w:tc>
          <w:tcPr>
            <w:tcW w:w="236" w:type="dxa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333DB1" w:rsidRPr="006245CC" w:rsidTr="0011686D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333DB1" w:rsidRPr="006245CC" w:rsidTr="0011686D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6245CC">
              <w:rPr>
                <w:rFonts w:cs="Arial"/>
                <w:bCs/>
                <w:color w:val="000000"/>
              </w:rPr>
              <w:t>9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603,5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16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377,3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217,5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128,8</w:t>
            </w:r>
          </w:p>
        </w:tc>
        <w:tc>
          <w:tcPr>
            <w:tcW w:w="236" w:type="dxa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333DB1" w:rsidRPr="006245CC" w:rsidTr="0011686D">
        <w:trPr>
          <w:trHeight w:val="56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Основное</w:t>
            </w:r>
          </w:p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3.5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3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090,2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1 076,4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398,7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236" w:type="dxa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333DB1" w:rsidRPr="006245CC" w:rsidTr="0011686D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333DB1" w:rsidRPr="006245CC" w:rsidTr="0011686D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3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090,2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1 076,4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398,7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236" w:type="dxa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</w:tbl>
    <w:p w:rsidR="004537A2" w:rsidRPr="006245CC" w:rsidRDefault="004537A2" w:rsidP="006245CC">
      <w:pPr>
        <w:ind w:firstLine="709"/>
        <w:rPr>
          <w:rFonts w:cs="Arial"/>
          <w:color w:val="000000"/>
        </w:rPr>
      </w:pPr>
    </w:p>
    <w:p w:rsidR="004537A2" w:rsidRPr="006245CC" w:rsidRDefault="004537A2" w:rsidP="006245CC">
      <w:pPr>
        <w:ind w:firstLine="709"/>
        <w:rPr>
          <w:rFonts w:cs="Arial"/>
          <w:color w:val="000000"/>
        </w:rPr>
        <w:sectPr w:rsidR="004537A2" w:rsidRPr="006245CC" w:rsidSect="006245CC">
          <w:headerReference w:type="default" r:id="rId12"/>
          <w:headerReference w:type="first" r:id="rId13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08"/>
        <w:gridCol w:w="4502"/>
      </w:tblGrid>
      <w:tr w:rsidR="004537A2" w:rsidRPr="006245CC" w:rsidTr="004537A2">
        <w:trPr>
          <w:trHeight w:val="856"/>
        </w:trPr>
        <w:tc>
          <w:tcPr>
            <w:tcW w:w="10108" w:type="dxa"/>
            <w:vAlign w:val="center"/>
            <w:hideMark/>
          </w:tcPr>
          <w:p w:rsidR="004537A2" w:rsidRPr="006245CC" w:rsidRDefault="004537A2" w:rsidP="006245CC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502" w:type="dxa"/>
            <w:noWrap/>
            <w:vAlign w:val="bottom"/>
            <w:hideMark/>
          </w:tcPr>
          <w:p w:rsidR="004537A2" w:rsidRPr="006245CC" w:rsidRDefault="004537A2" w:rsidP="00DF7C43">
            <w:pPr>
              <w:ind w:firstLine="5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«Приложение № 3 к муниципальной программе "Обеспечение общественного порядка и противодействие преступности" на 2020 - 202</w:t>
            </w:r>
            <w:r w:rsidR="004C1ED2" w:rsidRPr="006245CC">
              <w:rPr>
                <w:rFonts w:cs="Arial"/>
                <w:color w:val="000000"/>
              </w:rPr>
              <w:t>7</w:t>
            </w:r>
            <w:r w:rsidRPr="006245CC">
              <w:rPr>
                <w:rFonts w:cs="Arial"/>
                <w:color w:val="000000"/>
              </w:rPr>
              <w:t xml:space="preserve"> годы»</w:t>
            </w:r>
          </w:p>
        </w:tc>
      </w:tr>
      <w:tr w:rsidR="004537A2" w:rsidRPr="006245CC" w:rsidTr="004537A2">
        <w:trPr>
          <w:trHeight w:val="960"/>
        </w:trPr>
        <w:tc>
          <w:tcPr>
            <w:tcW w:w="14610" w:type="dxa"/>
            <w:gridSpan w:val="2"/>
            <w:vAlign w:val="center"/>
          </w:tcPr>
          <w:p w:rsidR="004537A2" w:rsidRPr="006245CC" w:rsidRDefault="004537A2" w:rsidP="006245CC">
            <w:pPr>
              <w:ind w:firstLine="709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</w:t>
            </w:r>
            <w:r w:rsidR="004C1ED2" w:rsidRPr="006245CC">
              <w:rPr>
                <w:rFonts w:cs="Arial"/>
                <w:bCs/>
                <w:color w:val="000000"/>
              </w:rPr>
              <w:t>7</w:t>
            </w:r>
            <w:r w:rsidRPr="006245CC">
              <w:rPr>
                <w:rFonts w:cs="Arial"/>
                <w:bCs/>
                <w:color w:val="000000"/>
              </w:rPr>
              <w:t xml:space="preserve"> годах</w:t>
            </w:r>
          </w:p>
        </w:tc>
      </w:tr>
    </w:tbl>
    <w:p w:rsidR="004537A2" w:rsidRPr="006245CC" w:rsidRDefault="004537A2" w:rsidP="006245CC">
      <w:pPr>
        <w:ind w:firstLine="709"/>
        <w:rPr>
          <w:rFonts w:cs="Arial"/>
          <w:vanish/>
          <w:color w:val="000000"/>
        </w:rPr>
      </w:pPr>
    </w:p>
    <w:tbl>
      <w:tblPr>
        <w:tblW w:w="14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2578"/>
        <w:gridCol w:w="850"/>
        <w:gridCol w:w="993"/>
        <w:gridCol w:w="1134"/>
        <w:gridCol w:w="992"/>
        <w:gridCol w:w="850"/>
        <w:gridCol w:w="851"/>
        <w:gridCol w:w="992"/>
        <w:gridCol w:w="1276"/>
      </w:tblGrid>
      <w:tr w:rsidR="00333DB1" w:rsidRPr="006245CC" w:rsidTr="00B5607E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31053" w:rsidRPr="006245CC" w:rsidTr="00B5607E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2026</w:t>
            </w:r>
          </w:p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053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2027</w:t>
            </w:r>
          </w:p>
        </w:tc>
      </w:tr>
      <w:tr w:rsidR="00431053" w:rsidRPr="006245CC" w:rsidTr="00B5607E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053" w:rsidRPr="006245CC" w:rsidRDefault="00431053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333DB1" w:rsidRPr="006245CC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053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11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2020-2027 годах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14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101,76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20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20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192,1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14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101,76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20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140,2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20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007,4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6245CC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  <w:r w:rsidR="00333DB1" w:rsidRPr="006245CC">
              <w:rPr>
                <w:rFonts w:cs="Arial"/>
                <w:bCs/>
                <w:color w:val="000000"/>
              </w:rPr>
              <w:t>7</w:t>
            </w:r>
            <w:r w:rsidRPr="006245CC">
              <w:rPr>
                <w:rFonts w:cs="Arial"/>
                <w:bCs/>
                <w:color w:val="000000"/>
              </w:rPr>
              <w:t xml:space="preserve"> </w:t>
            </w:r>
            <w:r w:rsidR="00333DB1" w:rsidRPr="006245CC">
              <w:rPr>
                <w:rFonts w:cs="Arial"/>
                <w:bCs/>
                <w:color w:val="000000"/>
              </w:rPr>
              <w:t>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 xml:space="preserve">192,1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 xml:space="preserve">192,1 </w:t>
            </w:r>
          </w:p>
        </w:tc>
      </w:tr>
      <w:tr w:rsidR="00333DB1" w:rsidRPr="006245CC" w:rsidTr="00B5607E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юридические лица </w:t>
            </w:r>
            <w:r w:rsidRPr="006245CC">
              <w:rPr>
                <w:rFonts w:cs="Arial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lastRenderedPageBreak/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</w:tr>
      <w:tr w:rsidR="00333DB1" w:rsidRPr="006245CC" w:rsidTr="00B5607E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</w:tr>
      <w:tr w:rsidR="00333DB1" w:rsidRPr="006245CC" w:rsidTr="00B5607E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</w:t>
            </w:r>
            <w:r w:rsidRPr="006245CC">
              <w:rPr>
                <w:rFonts w:cs="Arial"/>
                <w:color w:val="000000"/>
              </w:rPr>
              <w:lastRenderedPageBreak/>
              <w:t>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Проведение </w:t>
            </w:r>
            <w:r w:rsidRPr="006245CC">
              <w:rPr>
                <w:rFonts w:cs="Arial"/>
                <w:color w:val="000000"/>
              </w:rPr>
              <w:lastRenderedPageBreak/>
              <w:t>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</w:t>
            </w:r>
            <w:r w:rsidRPr="006245CC">
              <w:rPr>
                <w:rFonts w:cs="Arial"/>
                <w:color w:val="000000"/>
              </w:rPr>
              <w:lastRenderedPageBreak/>
              <w:t>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Проведение </w:t>
            </w:r>
            <w:r w:rsidRPr="006245CC">
              <w:rPr>
                <w:rFonts w:cs="Arial"/>
                <w:color w:val="000000"/>
              </w:rPr>
              <w:lastRenderedPageBreak/>
              <w:t>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Основное 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Проведение заседаний комиссии по обеспечению </w:t>
            </w:r>
            <w:r w:rsidRPr="006245CC">
              <w:rPr>
                <w:rFonts w:cs="Arial"/>
                <w:color w:val="000000"/>
              </w:rPr>
              <w:lastRenderedPageBreak/>
              <w:t>безопасности дорожного движения на территории Калачеевского муниципального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Проведение анализа мест концентрации ДТП и подготовка </w:t>
            </w:r>
            <w:r w:rsidRPr="006245CC">
              <w:rPr>
                <w:rFonts w:cs="Arial"/>
                <w:color w:val="000000"/>
              </w:rPr>
              <w:lastRenderedPageBreak/>
              <w:t>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бюджет </w:t>
            </w:r>
            <w:r w:rsidRPr="006245CC">
              <w:rPr>
                <w:rFonts w:cs="Arial"/>
                <w:color w:val="000000"/>
              </w:rPr>
              <w:lastRenderedPageBreak/>
              <w:t>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Основное 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098,7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</w:tr>
      <w:tr w:rsidR="00333DB1" w:rsidRPr="006245CC" w:rsidTr="00B5607E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098,7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156,4</w:t>
            </w:r>
          </w:p>
        </w:tc>
      </w:tr>
      <w:tr w:rsidR="00333DB1" w:rsidRPr="006245CC" w:rsidTr="00B5607E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Участие в проведении акций: </w:t>
            </w:r>
            <w:r w:rsidRPr="006245CC">
              <w:rPr>
                <w:rFonts w:cs="Arial"/>
                <w:color w:val="000000"/>
              </w:rPr>
              <w:lastRenderedPageBreak/>
              <w:t>«Вежливый водитель»,конкурсов отрядов ЮИД «Безопасное колесо», турниров эрудитов «АВС»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445,8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445,8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Оформление маршрутов движения </w:t>
            </w:r>
            <w:r w:rsidRPr="006245CC">
              <w:rPr>
                <w:rFonts w:cs="Arial"/>
                <w:color w:val="000000"/>
              </w:rPr>
              <w:lastRenderedPageBreak/>
              <w:t>школьных автобусов и паспортов маршрутов.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Организация работы в средних </w:t>
            </w:r>
            <w:r w:rsidRPr="006245CC">
              <w:rPr>
                <w:rFonts w:cs="Arial"/>
                <w:color w:val="000000"/>
              </w:rPr>
              <w:lastRenderedPageBreak/>
              <w:t>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Размещение на рекламных щитах </w:t>
            </w:r>
            <w:r w:rsidRPr="006245CC">
              <w:rPr>
                <w:rFonts w:cs="Arial"/>
                <w:color w:val="000000"/>
              </w:rPr>
              <w:lastRenderedPageBreak/>
              <w:t>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Оборудование автогородка для обучения детей </w:t>
            </w:r>
            <w:r w:rsidRPr="006245CC">
              <w:rPr>
                <w:rFonts w:cs="Arial"/>
                <w:color w:val="000000"/>
              </w:rPr>
              <w:lastRenderedPageBreak/>
              <w:t>правилами дорожного движения.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Безопасность пассажирских перевозок (ГЛОНАСС, Страхование транспорта и жизни, техосмотр автобусов)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652,9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156,4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652,9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156,4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060,1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1 500,00</w:t>
            </w:r>
          </w:p>
        </w:tc>
      </w:tr>
      <w:tr w:rsidR="00333DB1" w:rsidRPr="006245CC" w:rsidTr="00B5607E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060,1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1 500,00</w:t>
            </w:r>
          </w:p>
        </w:tc>
      </w:tr>
      <w:tr w:rsidR="00333DB1" w:rsidRPr="006245CC" w:rsidTr="00B5607E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Рассмотрение вопросов предупреждения безнадзорности,правонарушения среди подростков на заседаниях </w:t>
            </w:r>
            <w:r w:rsidRPr="006245CC">
              <w:rPr>
                <w:rFonts w:cs="Arial"/>
                <w:color w:val="000000"/>
              </w:rPr>
              <w:lastRenderedPageBreak/>
              <w:t>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</w:t>
            </w:r>
            <w:r w:rsidRPr="006245CC">
              <w:rPr>
                <w:rFonts w:cs="Arial"/>
                <w:color w:val="000000"/>
              </w:rPr>
              <w:lastRenderedPageBreak/>
              <w:t>ной координации деятельности органов и учреждений системы профилактики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</w:t>
            </w:r>
            <w:r w:rsidRPr="006245CC">
              <w:rPr>
                <w:rFonts w:cs="Arial"/>
                <w:color w:val="000000"/>
              </w:rPr>
              <w:lastRenderedPageBreak/>
              <w:t xml:space="preserve">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</w:t>
            </w:r>
            <w:r w:rsidRPr="006245CC">
              <w:rPr>
                <w:rFonts w:cs="Arial"/>
                <w:color w:val="000000"/>
              </w:rPr>
              <w:lastRenderedPageBreak/>
              <w:t>е 2.1.5.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Обеспечение </w:t>
            </w:r>
            <w:r w:rsidRPr="006245CC">
              <w:rPr>
                <w:rFonts w:cs="Arial"/>
                <w:color w:val="000000"/>
              </w:rPr>
              <w:lastRenderedPageBreak/>
              <w:t>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бюджет </w:t>
            </w:r>
            <w:r w:rsidRPr="006245CC">
              <w:rPr>
                <w:rFonts w:cs="Arial"/>
                <w:color w:val="000000"/>
              </w:rPr>
              <w:lastRenderedPageBreak/>
              <w:t>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бюджет Калачеевского муниципального </w:t>
            </w:r>
            <w:r w:rsidRPr="006245CC">
              <w:rPr>
                <w:rFonts w:cs="Arial"/>
                <w:color w:val="000000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</w:t>
            </w:r>
            <w:r w:rsidRPr="006245CC">
              <w:rPr>
                <w:rFonts w:cs="Arial"/>
                <w:color w:val="000000"/>
              </w:rPr>
              <w:lastRenderedPageBreak/>
              <w:t>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Мерпориятие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060,1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1 455,0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бюджет Калачеевского </w:t>
            </w:r>
            <w:r w:rsidRPr="006245CC">
              <w:rPr>
                <w:rFonts w:cs="Arial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060,1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1 455,0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1 400,0</w:t>
            </w:r>
            <w:r w:rsidRPr="006245CC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1 500,00</w:t>
            </w:r>
          </w:p>
        </w:tc>
      </w:tr>
      <w:tr w:rsidR="00333DB1" w:rsidRPr="006245CC" w:rsidTr="00B5607E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lastRenderedPageBreak/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</w:t>
            </w:r>
            <w:r w:rsidRPr="006245CC">
              <w:rPr>
                <w:rFonts w:cs="Arial"/>
                <w:color w:val="000000"/>
              </w:rPr>
              <w:lastRenderedPageBreak/>
              <w:t>ю работу на родительских собраниях по предупреждению правонарушений и преступлений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бюджет Калачеевского </w:t>
            </w:r>
            <w:r w:rsidRPr="006245CC">
              <w:rPr>
                <w:rFonts w:cs="Arial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Безопасный город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1 060,10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1 455,00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1 500,00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1 060,10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1 455,00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1 500,00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Профилактика терроризма и экстремизма, а также минимизации и ликвидации последствий терроризма и экстремизма на территории </w:t>
            </w:r>
            <w:r w:rsidRPr="006245CC">
              <w:rPr>
                <w:rFonts w:cs="Arial"/>
                <w:bCs/>
                <w:color w:val="000000"/>
              </w:rPr>
              <w:lastRenderedPageBreak/>
              <w:t>Калачеевского муниципального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12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18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453,7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535,7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535,7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12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18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453,7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535,7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5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535,7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внебюджетные </w:t>
            </w:r>
            <w:r w:rsidRPr="006245CC">
              <w:rPr>
                <w:rFonts w:cs="Arial"/>
                <w:bCs/>
                <w:color w:val="000000"/>
              </w:rPr>
              <w:lastRenderedPageBreak/>
              <w:t xml:space="preserve">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</w:t>
            </w:r>
            <w:r w:rsidRPr="006245CC">
              <w:rPr>
                <w:rFonts w:cs="Arial"/>
                <w:color w:val="000000"/>
              </w:rPr>
              <w:lastRenderedPageBreak/>
              <w:t>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Проведение </w:t>
            </w:r>
            <w:r w:rsidRPr="006245CC">
              <w:rPr>
                <w:rFonts w:cs="Arial"/>
                <w:color w:val="000000"/>
              </w:rPr>
              <w:lastRenderedPageBreak/>
              <w:t>цикла "Круглых столов", лекций, семинаров.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Информирование населения района по вопросам противодействия терроризму, </w:t>
            </w:r>
            <w:r w:rsidRPr="006245CC">
              <w:rPr>
                <w:rFonts w:cs="Arial"/>
                <w:color w:val="000000"/>
              </w:rPr>
              <w:lastRenderedPageBreak/>
              <w:t>предупреждению террористических актов, поведения в чрезвычайных ситуациях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бюджет Калачеевского </w:t>
            </w:r>
            <w:r w:rsidRPr="006245CC">
              <w:rPr>
                <w:rFonts w:cs="Arial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</w:t>
            </w:r>
            <w:r w:rsidRPr="006245CC">
              <w:rPr>
                <w:rFonts w:cs="Arial"/>
                <w:color w:val="000000"/>
              </w:rPr>
              <w:lastRenderedPageBreak/>
              <w:t>действий в профилактике терроризма и экстремизма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Мерпориятие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Проведение комплексных обследований </w:t>
            </w:r>
            <w:r w:rsidRPr="006245CC">
              <w:rPr>
                <w:rFonts w:cs="Arial"/>
                <w:color w:val="000000"/>
              </w:rPr>
              <w:lastRenderedPageBreak/>
              <w:t>объектов жизнеобеспечения, потенциально опасных объектов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9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17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547,8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16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5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5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128,8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5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128,8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9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17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547,8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16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5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5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128,8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5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128,8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</w:t>
            </w:r>
            <w:r w:rsidRPr="006245CC">
              <w:rPr>
                <w:rFonts w:cs="Arial"/>
                <w:color w:val="000000"/>
              </w:rPr>
              <w:lastRenderedPageBreak/>
              <w:t xml:space="preserve">фонды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Основное мероприятие 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3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076,4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398,7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406,9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3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076,4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398,7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406,9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  <w:tr w:rsidR="00333DB1" w:rsidRPr="006245CC" w:rsidTr="00B5607E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DB1" w:rsidRPr="006245CC" w:rsidRDefault="00333DB1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0,00</w:t>
            </w:r>
          </w:p>
        </w:tc>
      </w:tr>
    </w:tbl>
    <w:p w:rsidR="006245CC" w:rsidRPr="006245CC" w:rsidRDefault="006245CC" w:rsidP="006245CC">
      <w:pPr>
        <w:ind w:firstLine="709"/>
        <w:rPr>
          <w:rFonts w:cs="Arial"/>
          <w:color w:val="000000"/>
        </w:rPr>
      </w:pPr>
      <w:r w:rsidRPr="006245CC">
        <w:rPr>
          <w:rFonts w:cs="Arial"/>
          <w:color w:val="000000"/>
        </w:rPr>
        <w:t xml:space="preserve"> </w:t>
      </w:r>
    </w:p>
    <w:p w:rsidR="006245CC" w:rsidRDefault="006245CC" w:rsidP="006245CC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6245CC" w:rsidRDefault="006245CC" w:rsidP="006245CC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6245CC" w:rsidRDefault="006245CC" w:rsidP="006245CC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C849AA" w:rsidRPr="006245CC" w:rsidRDefault="00C849AA" w:rsidP="006245CC">
      <w:pPr>
        <w:ind w:firstLine="709"/>
        <w:rPr>
          <w:rFonts w:eastAsia="Calibri" w:cs="Arial"/>
          <w:lang w:eastAsia="en-US"/>
        </w:rPr>
      </w:pPr>
    </w:p>
    <w:p w:rsidR="00C849AA" w:rsidRPr="006245CC" w:rsidRDefault="00C849AA" w:rsidP="006245CC">
      <w:pPr>
        <w:ind w:firstLine="709"/>
        <w:rPr>
          <w:rFonts w:eastAsia="Calibri" w:cs="Arial"/>
          <w:lang w:eastAsia="en-US"/>
        </w:rPr>
        <w:sectPr w:rsidR="00C849AA" w:rsidRPr="006245CC" w:rsidSect="006245CC">
          <w:headerReference w:type="default" r:id="rId14"/>
          <w:headerReference w:type="first" r:id="rId15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835"/>
        <w:gridCol w:w="1100"/>
        <w:gridCol w:w="69"/>
      </w:tblGrid>
      <w:tr w:rsidR="00C849AA" w:rsidRPr="006245CC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9AA" w:rsidRPr="006245CC" w:rsidRDefault="006245CC" w:rsidP="00DF7C43">
            <w:pPr>
              <w:ind w:left="9972"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  <w:r w:rsidR="00C849AA" w:rsidRPr="006245CC">
              <w:rPr>
                <w:rFonts w:cs="Arial"/>
                <w:color w:val="000000"/>
              </w:rPr>
              <w:t xml:space="preserve">«Приложение № 4 к муниципальной программе "Обеспечение </w:t>
            </w:r>
            <w:r w:rsidRPr="006245CC">
              <w:rPr>
                <w:rFonts w:cs="Arial"/>
                <w:color w:val="000000"/>
              </w:rPr>
              <w:t xml:space="preserve"> </w:t>
            </w:r>
            <w:r w:rsidR="00C849AA" w:rsidRPr="006245CC">
              <w:rPr>
                <w:rFonts w:cs="Arial"/>
                <w:color w:val="000000"/>
              </w:rPr>
              <w:t xml:space="preserve">общественного порядка и противодействие </w:t>
            </w:r>
            <w:r w:rsidRPr="006245CC">
              <w:rPr>
                <w:rFonts w:cs="Arial"/>
                <w:color w:val="000000"/>
              </w:rPr>
              <w:t xml:space="preserve"> </w:t>
            </w:r>
            <w:r w:rsidR="00C849AA" w:rsidRPr="006245CC">
              <w:rPr>
                <w:rFonts w:cs="Arial"/>
                <w:color w:val="000000"/>
              </w:rPr>
              <w:t>преступности" на 2020 - 202</w:t>
            </w:r>
            <w:r w:rsidR="004C1ED2" w:rsidRPr="006245CC">
              <w:rPr>
                <w:rFonts w:cs="Arial"/>
                <w:color w:val="000000"/>
              </w:rPr>
              <w:t>7</w:t>
            </w:r>
            <w:r w:rsidR="00C849AA" w:rsidRPr="006245CC">
              <w:rPr>
                <w:rFonts w:cs="Arial"/>
                <w:color w:val="000000"/>
              </w:rPr>
              <w:t xml:space="preserve"> годы»</w:t>
            </w:r>
          </w:p>
        </w:tc>
      </w:tr>
      <w:tr w:rsidR="00C849AA" w:rsidRPr="006245CC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9AA" w:rsidRPr="006245CC" w:rsidRDefault="00C849AA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</w:t>
            </w:r>
            <w:r w:rsidR="00CA754B" w:rsidRPr="006245CC">
              <w:rPr>
                <w:rFonts w:cs="Arial"/>
                <w:bCs/>
                <w:color w:val="000000"/>
              </w:rPr>
              <w:t>ности» в 2020-202</w:t>
            </w:r>
            <w:r w:rsidR="004C1ED2" w:rsidRPr="006245CC">
              <w:rPr>
                <w:rFonts w:cs="Arial"/>
                <w:bCs/>
                <w:color w:val="000000"/>
              </w:rPr>
              <w:t>7</w:t>
            </w:r>
            <w:r w:rsidR="00CA754B" w:rsidRPr="006245CC">
              <w:rPr>
                <w:rFonts w:cs="Arial"/>
                <w:bCs/>
                <w:color w:val="000000"/>
              </w:rPr>
              <w:t xml:space="preserve"> годах на 202</w:t>
            </w:r>
            <w:r w:rsidR="00DA462E" w:rsidRPr="006245CC">
              <w:rPr>
                <w:rFonts w:cs="Arial"/>
                <w:bCs/>
                <w:color w:val="000000"/>
              </w:rPr>
              <w:t>4</w:t>
            </w:r>
            <w:r w:rsidRPr="006245CC">
              <w:rPr>
                <w:rFonts w:cs="Arial"/>
                <w:bCs/>
                <w:color w:val="000000"/>
              </w:rPr>
              <w:t xml:space="preserve"> год</w:t>
            </w:r>
          </w:p>
        </w:tc>
      </w:tr>
      <w:tr w:rsidR="00C849AA" w:rsidRPr="006245CC" w:rsidTr="001D1DC0">
        <w:trPr>
          <w:gridAfter w:val="1"/>
          <w:wAfter w:w="69" w:type="dxa"/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№ п/п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КБК (местный бюджет)</w:t>
            </w:r>
          </w:p>
        </w:tc>
        <w:tc>
          <w:tcPr>
            <w:tcW w:w="1100" w:type="dxa"/>
            <w:vMerge w:val="restart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Расходы, предусмотренные решением Совета народных депутатов Калачееевского муниципального района Воронежской </w:t>
            </w:r>
            <w:r w:rsidRPr="006245CC">
              <w:rPr>
                <w:rFonts w:cs="Arial"/>
                <w:color w:val="000000"/>
              </w:rPr>
              <w:lastRenderedPageBreak/>
              <w:t>области о бюджете Калачеевского муниципального района, на год, тыс.руб</w:t>
            </w:r>
          </w:p>
        </w:tc>
      </w:tr>
      <w:tr w:rsidR="00C849AA" w:rsidRPr="006245CC" w:rsidTr="001D1DC0">
        <w:trPr>
          <w:gridAfter w:val="1"/>
          <w:wAfter w:w="69" w:type="dxa"/>
          <w:trHeight w:val="315"/>
        </w:trPr>
        <w:tc>
          <w:tcPr>
            <w:tcW w:w="710" w:type="dxa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6245CC" w:rsidTr="001D1DC0">
        <w:trPr>
          <w:gridAfter w:val="1"/>
          <w:wAfter w:w="69" w:type="dxa"/>
          <w:trHeight w:val="3345"/>
        </w:trPr>
        <w:tc>
          <w:tcPr>
            <w:tcW w:w="710" w:type="dxa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6245CC" w:rsidTr="001D1DC0">
        <w:trPr>
          <w:gridAfter w:val="1"/>
          <w:wAfter w:w="69" w:type="dxa"/>
          <w:trHeight w:val="315"/>
        </w:trPr>
        <w:tc>
          <w:tcPr>
            <w:tcW w:w="710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8</w:t>
            </w:r>
          </w:p>
        </w:tc>
        <w:tc>
          <w:tcPr>
            <w:tcW w:w="1100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9</w:t>
            </w:r>
          </w:p>
        </w:tc>
      </w:tr>
      <w:tr w:rsidR="00C849AA" w:rsidRPr="006245CC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</w:t>
            </w:r>
            <w:r w:rsidR="004C1ED2" w:rsidRPr="006245CC">
              <w:rPr>
                <w:rFonts w:cs="Arial"/>
                <w:bCs/>
                <w:color w:val="000000"/>
              </w:rPr>
              <w:t xml:space="preserve">7 </w:t>
            </w:r>
            <w:r w:rsidRPr="006245CC">
              <w:rPr>
                <w:rFonts w:cs="Arial"/>
                <w:bCs/>
                <w:color w:val="000000"/>
              </w:rPr>
              <w:t>годах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Снижение уровня преступности и ДТП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C849AA" w:rsidRPr="006245CC" w:rsidRDefault="0092454A" w:rsidP="00DF7C43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6245CC">
              <w:rPr>
                <w:rFonts w:cs="Arial"/>
                <w:bCs/>
                <w:color w:val="000000"/>
              </w:rPr>
              <w:t>20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007,4</w:t>
            </w:r>
          </w:p>
        </w:tc>
      </w:tr>
      <w:tr w:rsidR="00C849AA" w:rsidRPr="006245CC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6245CC" w:rsidRDefault="00C849AA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6245CC" w:rsidRDefault="00C849AA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FF4CB2" w:rsidRPr="006245CC" w:rsidRDefault="00C849AA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AE47B9" w:rsidRPr="006245CC" w:rsidRDefault="00AE47B9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AE47B9" w:rsidRPr="006245CC" w:rsidRDefault="0092454A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098,7</w:t>
            </w:r>
          </w:p>
        </w:tc>
      </w:tr>
      <w:tr w:rsidR="0083135F" w:rsidRPr="006245CC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Формирование у детей и подростков стереотипов безопасного поведения</w:t>
            </w:r>
            <w:r w:rsidRPr="006245CC">
              <w:rPr>
                <w:rFonts w:cs="Arial"/>
                <w:color w:val="000000"/>
              </w:rPr>
              <w:br/>
              <w:t>на дорогах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7844CE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БДД при осуществлении пассажирских перевозок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Администрация 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Усиление контроля за наличием, исправностью и применением ремней безопасности, детских удерживающих сидений и иных средств безопасности </w:t>
            </w:r>
            <w:r w:rsidRPr="006245CC">
              <w:rPr>
                <w:rFonts w:cs="Arial"/>
                <w:color w:val="000000"/>
              </w:rPr>
              <w:lastRenderedPageBreak/>
              <w:t>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92454A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098,7</w:t>
            </w:r>
          </w:p>
        </w:tc>
      </w:tr>
      <w:tr w:rsidR="0083135F" w:rsidRPr="006245CC" w:rsidTr="001D1DC0">
        <w:trPr>
          <w:gridAfter w:val="1"/>
          <w:wAfter w:w="69" w:type="dxa"/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6245CC" w:rsidRDefault="0092454A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445,8</w:t>
            </w:r>
          </w:p>
        </w:tc>
      </w:tr>
      <w:tr w:rsidR="0083135F" w:rsidRPr="006245CC" w:rsidTr="001D1DC0">
        <w:trPr>
          <w:gridAfter w:val="1"/>
          <w:wAfter w:w="69" w:type="dxa"/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ного района, ОГИБДД отдела МВД </w:t>
            </w:r>
            <w:r w:rsidRPr="006245CC">
              <w:rPr>
                <w:rFonts w:cs="Arial"/>
                <w:color w:val="000000"/>
              </w:rPr>
              <w:lastRenderedPageBreak/>
              <w:t>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родительских собраний по профилактике и</w:t>
            </w:r>
            <w:r w:rsidR="006245CC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Включение в планы воспитательной работы образовательных организаций мероприятий по профилактике детского дорожно-транспортного </w:t>
            </w:r>
            <w:r w:rsidRPr="006245CC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492"/>
        </w:trPr>
        <w:tc>
          <w:tcPr>
            <w:tcW w:w="710" w:type="dxa"/>
            <w:shd w:val="clear" w:color="auto" w:fill="FFFFFF"/>
            <w:noWrap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6245CC" w:rsidRDefault="007844CE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МКУ «Управление по физической культуре и спорту Калачеевского </w:t>
            </w:r>
            <w:r w:rsidRPr="006245CC">
              <w:rPr>
                <w:rFonts w:cs="Arial"/>
                <w:color w:val="000000"/>
              </w:rPr>
              <w:lastRenderedPageBreak/>
              <w:t>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0</w:t>
            </w:r>
          </w:p>
        </w:tc>
      </w:tr>
      <w:tr w:rsidR="0083135F" w:rsidRPr="006245CC" w:rsidTr="001D1DC0">
        <w:trPr>
          <w:gridAfter w:val="1"/>
          <w:wAfter w:w="69" w:type="dxa"/>
          <w:trHeight w:val="990"/>
        </w:trPr>
        <w:tc>
          <w:tcPr>
            <w:tcW w:w="710" w:type="dxa"/>
            <w:shd w:val="clear" w:color="auto" w:fill="FFFFFF"/>
            <w:noWrap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безопасности перевозок пассажиров</w:t>
            </w:r>
          </w:p>
        </w:tc>
        <w:tc>
          <w:tcPr>
            <w:tcW w:w="2835" w:type="dxa"/>
            <w:shd w:val="clear" w:color="auto" w:fill="FFFFFF"/>
          </w:tcPr>
          <w:p w:rsidR="0083135F" w:rsidRPr="006245CC" w:rsidRDefault="00142C9D" w:rsidP="00DF7C43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6245CC">
              <w:rPr>
                <w:rFonts w:cs="Arial"/>
                <w:bCs/>
                <w:color w:val="000000"/>
              </w:rPr>
              <w:t>924 0700 07 1 03 00000</w:t>
            </w:r>
          </w:p>
        </w:tc>
        <w:tc>
          <w:tcPr>
            <w:tcW w:w="1100" w:type="dxa"/>
            <w:shd w:val="clear" w:color="auto" w:fill="FFFFFF"/>
          </w:tcPr>
          <w:p w:rsidR="0083135F" w:rsidRPr="006245CC" w:rsidRDefault="0092454A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652,9</w:t>
            </w:r>
          </w:p>
        </w:tc>
      </w:tr>
      <w:tr w:rsidR="0083135F" w:rsidRPr="006245CC" w:rsidTr="001D1DC0">
        <w:trPr>
          <w:gridAfter w:val="1"/>
          <w:wAfter w:w="69" w:type="dxa"/>
          <w:trHeight w:val="2828"/>
        </w:trPr>
        <w:tc>
          <w:tcPr>
            <w:tcW w:w="710" w:type="dxa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835" w:type="dxa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</w:t>
            </w:r>
            <w:r w:rsidRPr="006245CC">
              <w:rPr>
                <w:rFonts w:cs="Arial"/>
                <w:bCs/>
                <w:color w:val="000000"/>
              </w:rPr>
              <w:lastRenderedPageBreak/>
              <w:t xml:space="preserve">безопасности и комфортности </w:t>
            </w:r>
          </w:p>
        </w:tc>
        <w:tc>
          <w:tcPr>
            <w:tcW w:w="2835" w:type="dxa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hideMark/>
          </w:tcPr>
          <w:p w:rsidR="0083135F" w:rsidRPr="006245CC" w:rsidRDefault="00570696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="00B71BE7" w:rsidRPr="006245CC">
              <w:rPr>
                <w:rFonts w:cs="Arial"/>
                <w:bCs/>
                <w:color w:val="000000"/>
              </w:rPr>
              <w:t>4</w:t>
            </w:r>
            <w:r w:rsidR="0092454A" w:rsidRPr="006245CC">
              <w:rPr>
                <w:rFonts w:cs="Arial"/>
                <w:bCs/>
                <w:color w:val="000000"/>
              </w:rPr>
              <w:t>55,0</w:t>
            </w:r>
          </w:p>
        </w:tc>
      </w:tr>
      <w:tr w:rsidR="0083135F" w:rsidRPr="006245CC" w:rsidTr="001D1DC0">
        <w:trPr>
          <w:gridAfter w:val="1"/>
          <w:wAfter w:w="69" w:type="dxa"/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Рассмотрение вопросов предупреждения безнадзорности,правонарушения среди подростков на заседаниях комиссии по делам несовершеннолетних и </w:t>
            </w:r>
            <w:r w:rsidRPr="006245CC">
              <w:rPr>
                <w:rFonts w:cs="Arial"/>
                <w:color w:val="000000"/>
              </w:rPr>
              <w:lastRenderedPageBreak/>
              <w:t>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снижение уровня преступлений и правонарушений в районе</w:t>
            </w:r>
            <w:r w:rsidRPr="006245CC">
              <w:rPr>
                <w:rFonts w:cs="Arial"/>
                <w:color w:val="000000"/>
              </w:rPr>
              <w:br w:type="page"/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своевременное выявление причин и условий,</w:t>
            </w:r>
            <w:r w:rsidRPr="006245CC">
              <w:rPr>
                <w:rFonts w:cs="Arial"/>
                <w:color w:val="000000"/>
              </w:rPr>
              <w:br/>
              <w:t xml:space="preserve">способствующих распространению наркомании, </w:t>
            </w:r>
            <w:r w:rsidRPr="006245CC">
              <w:rPr>
                <w:rFonts w:cs="Arial"/>
                <w:color w:val="000000"/>
              </w:rPr>
              <w:br/>
              <w:t xml:space="preserve">организация комплексных мероприятий по их </w:t>
            </w:r>
            <w:r w:rsidRPr="006245CC">
              <w:rPr>
                <w:rFonts w:cs="Arial"/>
                <w:color w:val="000000"/>
              </w:rPr>
              <w:br/>
              <w:t>эффективному устранению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района,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создание системы социальных и</w:t>
            </w:r>
            <w:r w:rsidRPr="006245CC">
              <w:rPr>
                <w:rFonts w:cs="Arial"/>
                <w:color w:val="000000"/>
              </w:rPr>
              <w:br/>
              <w:t>экономических стимулов для профилактики</w:t>
            </w:r>
            <w:r w:rsidRPr="006245CC">
              <w:rPr>
                <w:rFonts w:cs="Arial"/>
                <w:color w:val="000000"/>
              </w:rPr>
              <w:br/>
              <w:t>правонарушений и ведения законопослушного</w:t>
            </w:r>
            <w:r w:rsidRPr="006245CC">
              <w:rPr>
                <w:rFonts w:cs="Arial"/>
                <w:color w:val="000000"/>
              </w:rPr>
              <w:br/>
              <w:t>образа жизни подростков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Комиссия по профилактике правонарушений Калачеевского муниципального района, антитеррористическая комиссия </w:t>
            </w:r>
            <w:r w:rsidRPr="006245CC">
              <w:rPr>
                <w:rFonts w:cs="Arial"/>
                <w:color w:val="000000"/>
              </w:rPr>
              <w:lastRenderedPageBreak/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Содействие снижению уровня правонарушений в Калачеевском муниципальном районе</w:t>
            </w:r>
          </w:p>
        </w:tc>
        <w:tc>
          <w:tcPr>
            <w:tcW w:w="283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осуществление антинаркотической</w:t>
            </w:r>
            <w:r w:rsidRPr="006245CC">
              <w:rPr>
                <w:rFonts w:cs="Arial"/>
                <w:bCs/>
                <w:color w:val="000000"/>
              </w:rPr>
              <w:br/>
              <w:t>пропаганды и формирование негативного</w:t>
            </w:r>
            <w:r w:rsidRPr="006245CC">
              <w:rPr>
                <w:rFonts w:cs="Arial"/>
                <w:bCs/>
                <w:color w:val="000000"/>
              </w:rPr>
              <w:br/>
              <w:t>общественного мнения к потреблению наркотиков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ED5363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социально- психологического тестирования обучающихся на предмет потребления 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ED5363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6245CC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DA462E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570696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="00B71BE7" w:rsidRPr="006245CC">
              <w:rPr>
                <w:rFonts w:cs="Arial"/>
                <w:bCs/>
                <w:color w:val="000000"/>
              </w:rPr>
              <w:t>4</w:t>
            </w:r>
            <w:r w:rsidR="0092454A" w:rsidRPr="006245CC">
              <w:rPr>
                <w:rFonts w:cs="Arial"/>
                <w:bCs/>
                <w:color w:val="000000"/>
              </w:rPr>
              <w:t>55</w:t>
            </w:r>
            <w:r w:rsidR="00B71BE7" w:rsidRPr="006245CC">
              <w:rPr>
                <w:rFonts w:cs="Arial"/>
                <w:bCs/>
                <w:color w:val="000000"/>
              </w:rPr>
              <w:t>,0</w:t>
            </w:r>
          </w:p>
        </w:tc>
      </w:tr>
      <w:tr w:rsidR="0083135F" w:rsidRPr="006245CC" w:rsidTr="001D1DC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175394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175394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175394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6245CC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района», Отдел по образованию администрации </w:t>
            </w:r>
            <w:r w:rsidRPr="006245CC">
              <w:rPr>
                <w:rFonts w:cs="Arial"/>
                <w:color w:val="000000"/>
              </w:rPr>
              <w:lastRenderedPageBreak/>
              <w:t>Калачеевского муниципаль-ного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175394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правого сознания, предупреждение опасного поведения участников дорожного движения, обеспечение общественной безопасности и противодействие преступности</w:t>
            </w:r>
          </w:p>
        </w:tc>
        <w:tc>
          <w:tcPr>
            <w:tcW w:w="2835" w:type="dxa"/>
            <w:shd w:val="clear" w:color="auto" w:fill="FFFFFF"/>
          </w:tcPr>
          <w:p w:rsidR="001D1DC0" w:rsidRPr="006245CC" w:rsidRDefault="00175394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91401130720300590</w:t>
            </w:r>
          </w:p>
          <w:p w:rsidR="001D1DC0" w:rsidRPr="006245CC" w:rsidRDefault="001D1DC0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6245CC" w:rsidRDefault="00570696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="00B71BE7" w:rsidRPr="006245CC">
              <w:rPr>
                <w:rFonts w:cs="Arial"/>
                <w:bCs/>
                <w:color w:val="000000"/>
              </w:rPr>
              <w:t>4</w:t>
            </w:r>
            <w:r w:rsidR="0092454A" w:rsidRPr="006245CC">
              <w:rPr>
                <w:rFonts w:cs="Arial"/>
                <w:bCs/>
                <w:color w:val="000000"/>
              </w:rPr>
              <w:t>55</w:t>
            </w:r>
            <w:r w:rsidR="00B71BE7" w:rsidRPr="006245CC">
              <w:rPr>
                <w:rFonts w:cs="Arial"/>
                <w:bCs/>
                <w:color w:val="000000"/>
              </w:rPr>
              <w:t>,0</w:t>
            </w:r>
          </w:p>
          <w:p w:rsidR="001D1DC0" w:rsidRPr="006245CC" w:rsidRDefault="001D1DC0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3135F" w:rsidRPr="006245CC" w:rsidTr="001D1DC0">
        <w:trPr>
          <w:gridAfter w:val="1"/>
          <w:wAfter w:w="69" w:type="dxa"/>
          <w:trHeight w:val="1666"/>
        </w:trPr>
        <w:tc>
          <w:tcPr>
            <w:tcW w:w="710" w:type="dxa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835" w:type="dxa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района</w:t>
            </w:r>
          </w:p>
        </w:tc>
        <w:tc>
          <w:tcPr>
            <w:tcW w:w="1985" w:type="dxa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hideMark/>
          </w:tcPr>
          <w:p w:rsidR="0083135F" w:rsidRPr="006245CC" w:rsidRDefault="00570696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B71BE7" w:rsidRPr="006245CC">
              <w:rPr>
                <w:rFonts w:cs="Arial"/>
                <w:bCs/>
                <w:color w:val="000000"/>
              </w:rPr>
              <w:t>7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="0092454A" w:rsidRPr="006245CC">
              <w:rPr>
                <w:rFonts w:cs="Arial"/>
                <w:bCs/>
                <w:color w:val="000000"/>
              </w:rPr>
              <w:t>453,7</w:t>
            </w:r>
          </w:p>
        </w:tc>
      </w:tr>
      <w:tr w:rsidR="0083135F" w:rsidRPr="006245CC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профилактика терроризма и экстремизма среди населения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снижение возможности проявления экстремистской деятельности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информированности молодежи по вопросам профилактики терроризма и экстремизма, укрепление наравственного здоровья в обществе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Укрепление межнациональных отношений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Спижение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D1DC0">
        <w:trPr>
          <w:gridAfter w:val="1"/>
          <w:wAfter w:w="69" w:type="dxa"/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Антитеррористическая комиссия Калачеевского муниципального района, комиссия по профилактике проявлений экстремизма в </w:t>
            </w:r>
            <w:r w:rsidRPr="006245CC">
              <w:rPr>
                <w:rFonts w:cs="Arial"/>
                <w:color w:val="000000"/>
              </w:rPr>
              <w:lastRenderedPageBreak/>
              <w:t>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245CC" w:rsidTr="00175394">
        <w:trPr>
          <w:gridAfter w:val="1"/>
          <w:wAfter w:w="69" w:type="dxa"/>
          <w:trHeight w:val="178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3135F" w:rsidRPr="006245CC" w:rsidTr="001D1DC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198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6245CC" w:rsidRPr="006245CC" w:rsidRDefault="0083135F" w:rsidP="00DF7C43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245CC">
              <w:rPr>
                <w:rFonts w:cs="Arial"/>
                <w:color w:val="000000"/>
              </w:rPr>
              <w:t xml:space="preserve">924 </w:t>
            </w:r>
            <w:r w:rsidR="007B7413" w:rsidRPr="006245CC">
              <w:rPr>
                <w:rFonts w:cs="Arial"/>
                <w:color w:val="000000"/>
                <w:lang w:val="en-US"/>
              </w:rPr>
              <w:t>0700</w:t>
            </w:r>
            <w:r w:rsidRPr="006245CC">
              <w:rPr>
                <w:rFonts w:cs="Arial"/>
                <w:color w:val="000000"/>
              </w:rPr>
              <w:t xml:space="preserve"> 07</w:t>
            </w:r>
            <w:r w:rsidR="001D1DC0" w:rsidRPr="006245CC">
              <w:rPr>
                <w:rFonts w:cs="Arial"/>
                <w:color w:val="000000"/>
              </w:rPr>
              <w:t xml:space="preserve"> </w:t>
            </w:r>
            <w:r w:rsidRPr="006245CC">
              <w:rPr>
                <w:rFonts w:cs="Arial"/>
                <w:color w:val="000000"/>
              </w:rPr>
              <w:t>3 04 00</w:t>
            </w:r>
            <w:r w:rsidR="007B7413" w:rsidRPr="006245CC">
              <w:rPr>
                <w:rFonts w:cs="Arial"/>
                <w:color w:val="000000"/>
              </w:rPr>
              <w:t>000</w:t>
            </w:r>
            <w:r w:rsidR="006245CC" w:rsidRPr="006245CC">
              <w:rPr>
                <w:rFonts w:cs="Arial"/>
                <w:color w:val="000000"/>
                <w:lang w:val="en-US"/>
              </w:rPr>
              <w:t xml:space="preserve"> </w:t>
            </w:r>
          </w:p>
          <w:p w:rsidR="00175394" w:rsidRPr="006245CC" w:rsidRDefault="00175394" w:rsidP="00DF7C43">
            <w:pPr>
              <w:ind w:firstLine="0"/>
              <w:rPr>
                <w:rFonts w:cs="Arial"/>
                <w:color w:val="000000"/>
                <w:lang w:val="en-US"/>
              </w:rPr>
            </w:pP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100" w:type="dxa"/>
            <w:shd w:val="clear" w:color="auto" w:fill="FFFFFF"/>
          </w:tcPr>
          <w:p w:rsidR="00175394" w:rsidRPr="006245CC" w:rsidRDefault="00C10FC9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B71BE7" w:rsidRPr="006245CC">
              <w:rPr>
                <w:rFonts w:cs="Arial"/>
                <w:bCs/>
                <w:color w:val="000000"/>
              </w:rPr>
              <w:t>6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="0092454A" w:rsidRPr="006245CC">
              <w:rPr>
                <w:rFonts w:cs="Arial"/>
                <w:bCs/>
                <w:color w:val="000000"/>
              </w:rPr>
              <w:t>377,3</w:t>
            </w:r>
          </w:p>
        </w:tc>
      </w:tr>
      <w:tr w:rsidR="0083135F" w:rsidRPr="006245CC" w:rsidTr="001D1DC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январь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>декабрь 202</w:t>
            </w:r>
            <w:r w:rsidR="00391BAA" w:rsidRPr="006245CC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6245CC" w:rsidRDefault="0083135F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6245CC" w:rsidRPr="006245CC" w:rsidRDefault="007B7413" w:rsidP="00DF7C43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245CC">
              <w:rPr>
                <w:rFonts w:cs="Arial"/>
                <w:color w:val="000000"/>
              </w:rPr>
              <w:t xml:space="preserve">924 </w:t>
            </w:r>
            <w:r w:rsidRPr="006245CC">
              <w:rPr>
                <w:rFonts w:cs="Arial"/>
                <w:color w:val="000000"/>
                <w:lang w:val="en-US"/>
              </w:rPr>
              <w:t>0700</w:t>
            </w:r>
            <w:r w:rsidRPr="006245CC">
              <w:rPr>
                <w:rFonts w:cs="Arial"/>
                <w:color w:val="000000"/>
              </w:rPr>
              <w:t xml:space="preserve"> 07 3 05 00000</w:t>
            </w:r>
            <w:r w:rsidR="006245CC" w:rsidRPr="006245CC">
              <w:rPr>
                <w:rFonts w:cs="Arial"/>
                <w:color w:val="000000"/>
                <w:lang w:val="en-US"/>
              </w:rPr>
              <w:t xml:space="preserve"> </w:t>
            </w:r>
          </w:p>
          <w:p w:rsidR="006245CC" w:rsidRPr="006245CC" w:rsidRDefault="006245CC" w:rsidP="00DF7C43">
            <w:pPr>
              <w:ind w:firstLine="0"/>
              <w:rPr>
                <w:rFonts w:cs="Arial"/>
                <w:color w:val="000000"/>
              </w:rPr>
            </w:pPr>
            <w:r w:rsidRPr="006245CC">
              <w:rPr>
                <w:rFonts w:cs="Arial"/>
                <w:color w:val="000000"/>
              </w:rPr>
              <w:t xml:space="preserve"> </w:t>
            </w:r>
          </w:p>
          <w:p w:rsidR="0083135F" w:rsidRPr="006245CC" w:rsidRDefault="0083135F" w:rsidP="00DF7C4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175394" w:rsidRPr="006245CC" w:rsidRDefault="0092454A" w:rsidP="00DF7C43">
            <w:pPr>
              <w:ind w:firstLine="0"/>
              <w:rPr>
                <w:rFonts w:cs="Arial"/>
                <w:bCs/>
                <w:color w:val="000000"/>
              </w:rPr>
            </w:pPr>
            <w:r w:rsidRPr="006245CC">
              <w:rPr>
                <w:rFonts w:cs="Arial"/>
                <w:bCs/>
                <w:color w:val="000000"/>
              </w:rPr>
              <w:t>1</w:t>
            </w:r>
            <w:r w:rsidR="006245CC" w:rsidRPr="006245CC">
              <w:rPr>
                <w:rFonts w:cs="Arial"/>
                <w:bCs/>
                <w:color w:val="000000"/>
              </w:rPr>
              <w:t xml:space="preserve"> </w:t>
            </w:r>
            <w:r w:rsidRPr="006245CC">
              <w:rPr>
                <w:rFonts w:cs="Arial"/>
                <w:bCs/>
                <w:color w:val="000000"/>
              </w:rPr>
              <w:t>076,4</w:t>
            </w:r>
          </w:p>
        </w:tc>
      </w:tr>
    </w:tbl>
    <w:p w:rsidR="006245CC" w:rsidRPr="006245CC" w:rsidRDefault="006245CC" w:rsidP="006245CC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6245CC">
        <w:rPr>
          <w:rFonts w:cs="Arial"/>
          <w:color w:val="000000"/>
          <w:sz w:val="24"/>
        </w:rPr>
        <w:t xml:space="preserve">  </w:t>
      </w:r>
    </w:p>
    <w:p w:rsidR="00C849AA" w:rsidRPr="006245CC" w:rsidRDefault="00C849AA" w:rsidP="006245CC">
      <w:pPr>
        <w:ind w:firstLine="709"/>
        <w:rPr>
          <w:rFonts w:eastAsia="Calibri" w:cs="Arial"/>
          <w:lang w:eastAsia="en-US"/>
        </w:rPr>
      </w:pPr>
    </w:p>
    <w:p w:rsidR="006245CC" w:rsidRPr="006245CC" w:rsidRDefault="006245CC">
      <w:pPr>
        <w:ind w:firstLine="709"/>
        <w:rPr>
          <w:rFonts w:eastAsia="Calibri" w:cs="Arial"/>
          <w:lang w:eastAsia="en-US"/>
        </w:rPr>
      </w:pPr>
    </w:p>
    <w:sectPr w:rsidR="006245CC" w:rsidRPr="006245CC" w:rsidSect="006245CC">
      <w:headerReference w:type="first" r:id="rId16"/>
      <w:pgSz w:w="16838" w:h="11906" w:orient="landscape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14" w:rsidRDefault="00835014" w:rsidP="003C057E">
      <w:r>
        <w:separator/>
      </w:r>
    </w:p>
  </w:endnote>
  <w:endnote w:type="continuationSeparator" w:id="0">
    <w:p w:rsidR="00835014" w:rsidRDefault="00835014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14" w:rsidRDefault="00835014" w:rsidP="003C057E">
      <w:r>
        <w:separator/>
      </w:r>
    </w:p>
  </w:footnote>
  <w:footnote w:type="continuationSeparator" w:id="0">
    <w:p w:rsidR="00835014" w:rsidRDefault="00835014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4537A2" w:rsidRDefault="00EF5D00" w:rsidP="004537A2">
    <w:pPr>
      <w:pStyle w:val="a8"/>
      <w:tabs>
        <w:tab w:val="clear" w:pos="4677"/>
        <w:tab w:val="clear" w:pos="9355"/>
        <w:tab w:val="left" w:pos="7710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Default="00EF5D00" w:rsidP="004537A2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Default="00EF5D00" w:rsidP="004537A2">
    <w:pPr>
      <w:pStyle w:val="a8"/>
      <w:jc w:val="center"/>
    </w:pPr>
    <w:r>
      <w:t xml:space="preserve">                                              </w:t>
    </w:r>
  </w:p>
  <w:p w:rsidR="00EF5D00" w:rsidRPr="00A07104" w:rsidRDefault="00EF5D00" w:rsidP="004537A2">
    <w:pPr>
      <w:pStyle w:val="a8"/>
      <w:jc w:val="right"/>
    </w:pPr>
    <w:r>
      <w:t xml:space="preserve">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6245CC" w:rsidRDefault="00EF5D00" w:rsidP="006245CC">
    <w:pPr>
      <w:pStyle w:val="a8"/>
      <w:ind w:left="10490"/>
      <w:rPr>
        <w:rFonts w:cs="Arial"/>
      </w:rPr>
    </w:pPr>
    <w:r>
      <w:t xml:space="preserve">                                                                                                                                    </w:t>
    </w:r>
    <w:r w:rsidRPr="006245CC">
      <w:rPr>
        <w:rFonts w:cs="Arial"/>
      </w:rPr>
      <w:t>Приложение № 1</w:t>
    </w:r>
    <w:r w:rsidR="006245CC" w:rsidRPr="006245CC">
      <w:rPr>
        <w:rFonts w:cs="Arial"/>
      </w:rPr>
      <w:t xml:space="preserve"> </w:t>
    </w:r>
    <w:r w:rsidRPr="006245CC">
      <w:rPr>
        <w:rFonts w:cs="Arial"/>
      </w:rPr>
      <w:t xml:space="preserve">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Калачеевского муниципального района                                                                                                   Воронежской области от </w:t>
    </w:r>
    <w:r w:rsidR="006245CC" w:rsidRPr="006245CC">
      <w:rPr>
        <w:rFonts w:cs="Arial"/>
      </w:rPr>
      <w:t>29.10.2024 г.</w:t>
    </w:r>
    <w:r w:rsidRPr="006245CC">
      <w:rPr>
        <w:rFonts w:cs="Arial"/>
      </w:rPr>
      <w:t xml:space="preserve"> №</w:t>
    </w:r>
    <w:r w:rsidR="006245CC" w:rsidRPr="006245CC">
      <w:rPr>
        <w:rFonts w:cs="Arial"/>
      </w:rPr>
      <w:t xml:space="preserve"> 1317</w:t>
    </w:r>
    <w:r w:rsidRPr="006245CC">
      <w:rPr>
        <w:rFonts w:cs="Arial"/>
      </w:rPr>
      <w:t xml:space="preserve">                        </w:t>
    </w:r>
  </w:p>
  <w:p w:rsidR="006245CC" w:rsidRDefault="006245C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D42783" w:rsidRDefault="00EF5D00" w:rsidP="004537A2">
    <w:pPr>
      <w:pStyle w:val="a8"/>
      <w:jc w:val="center"/>
    </w:pPr>
    <w:r>
      <w:t xml:space="preserve">                                                                                  </w:t>
    </w:r>
  </w:p>
  <w:p w:rsidR="00EF5D00" w:rsidRPr="00A07104" w:rsidRDefault="00EF5D00" w:rsidP="004537A2">
    <w:pPr>
      <w:pStyle w:val="a8"/>
      <w:jc w:val="right"/>
    </w:pPr>
    <w:r>
      <w:t xml:space="preserve">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D1661F" w:rsidRDefault="00EF5D00" w:rsidP="006245CC">
    <w:pPr>
      <w:pStyle w:val="a8"/>
      <w:ind w:left="10206"/>
      <w:rPr>
        <w:sz w:val="22"/>
        <w:szCs w:val="22"/>
      </w:rPr>
    </w:pPr>
    <w:r>
      <w:t xml:space="preserve">                                                                                                                             </w:t>
    </w:r>
    <w:r w:rsidRPr="006245CC">
      <w:rPr>
        <w:rFonts w:cs="Arial"/>
      </w:rPr>
      <w:t>Приложение № 2</w:t>
    </w:r>
    <w:r w:rsidR="006245CC" w:rsidRPr="006245CC">
      <w:rPr>
        <w:rFonts w:cs="Arial"/>
      </w:rPr>
      <w:t xml:space="preserve"> </w:t>
    </w:r>
    <w:r w:rsidRPr="006245CC">
      <w:rPr>
        <w:rFonts w:cs="Arial"/>
      </w:rPr>
      <w:t xml:space="preserve">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Калачеевского муниципального района                                                                                                                                                                           Воронежской области от</w:t>
    </w:r>
    <w:r w:rsidR="006245CC" w:rsidRPr="006245CC">
      <w:rPr>
        <w:rFonts w:cs="Arial"/>
      </w:rPr>
      <w:t xml:space="preserve"> 29.10.2024 № 1</w:t>
    </w:r>
    <w:r w:rsidR="006245CC">
      <w:rPr>
        <w:sz w:val="22"/>
        <w:szCs w:val="22"/>
      </w:rPr>
      <w:t xml:space="preserve">317 </w:t>
    </w:r>
    <w:r w:rsidRPr="00D1661F">
      <w:rPr>
        <w:sz w:val="22"/>
        <w:szCs w:val="22"/>
      </w:rPr>
      <w:t xml:space="preserve">                       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6245CC" w:rsidRDefault="00EF5D00" w:rsidP="006245CC">
    <w:pPr>
      <w:pStyle w:val="a8"/>
      <w:ind w:left="10632"/>
      <w:rPr>
        <w:rFonts w:cs="Arial"/>
      </w:rPr>
    </w:pPr>
    <w:r w:rsidRPr="006245CC">
      <w:rPr>
        <w:rFonts w:cs="Arial"/>
      </w:rPr>
      <w:t xml:space="preserve">                                                                                                                                                          Приложение № 3</w:t>
    </w:r>
    <w:r w:rsidR="006245CC">
      <w:rPr>
        <w:rFonts w:cs="Arial"/>
      </w:rPr>
      <w:t xml:space="preserve"> </w:t>
    </w:r>
    <w:r w:rsidRPr="006245CC">
      <w:rPr>
        <w:rFonts w:cs="Arial"/>
      </w:rPr>
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</w:r>
    <w:r w:rsidR="006245CC">
      <w:rPr>
        <w:rFonts w:cs="Arial"/>
      </w:rPr>
      <w:t xml:space="preserve"> </w:t>
    </w:r>
    <w:r w:rsidRPr="006245CC">
      <w:rPr>
        <w:rFonts w:cs="Arial"/>
      </w:rPr>
      <w:t xml:space="preserve">                                                                                                                                                                                                Калачеевского муниципального </w:t>
    </w:r>
    <w:r w:rsidR="006245CC">
      <w:rPr>
        <w:rFonts w:cs="Arial"/>
      </w:rPr>
      <w:t xml:space="preserve"> р</w:t>
    </w:r>
    <w:r w:rsidRPr="006245CC">
      <w:rPr>
        <w:rFonts w:cs="Arial"/>
      </w:rPr>
      <w:t xml:space="preserve">айона                                                                                                                                                                                           Воронежской области от  </w:t>
    </w:r>
    <w:r w:rsidR="006245CC" w:rsidRPr="006245CC">
      <w:rPr>
        <w:rFonts w:cs="Arial"/>
      </w:rPr>
      <w:t>29.10.2024 г.№ 1317</w:t>
    </w:r>
    <w:r w:rsidRPr="006245CC">
      <w:rPr>
        <w:rFonts w:cs="Arial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1208D"/>
    <w:rsid w:val="00014AF8"/>
    <w:rsid w:val="00015873"/>
    <w:rsid w:val="000349F5"/>
    <w:rsid w:val="000352A3"/>
    <w:rsid w:val="00043B27"/>
    <w:rsid w:val="00050C70"/>
    <w:rsid w:val="0005205D"/>
    <w:rsid w:val="000541DD"/>
    <w:rsid w:val="00065262"/>
    <w:rsid w:val="00077021"/>
    <w:rsid w:val="00084D98"/>
    <w:rsid w:val="00086D61"/>
    <w:rsid w:val="00092994"/>
    <w:rsid w:val="000A00C5"/>
    <w:rsid w:val="000D3461"/>
    <w:rsid w:val="000E173C"/>
    <w:rsid w:val="000F3ACA"/>
    <w:rsid w:val="00111A2B"/>
    <w:rsid w:val="00111D00"/>
    <w:rsid w:val="00114899"/>
    <w:rsid w:val="0011686D"/>
    <w:rsid w:val="001304CF"/>
    <w:rsid w:val="001331F4"/>
    <w:rsid w:val="00142C9D"/>
    <w:rsid w:val="00146AB8"/>
    <w:rsid w:val="00154ABE"/>
    <w:rsid w:val="00157830"/>
    <w:rsid w:val="00162119"/>
    <w:rsid w:val="00172400"/>
    <w:rsid w:val="00175394"/>
    <w:rsid w:val="00175847"/>
    <w:rsid w:val="00175867"/>
    <w:rsid w:val="00182B35"/>
    <w:rsid w:val="001869AD"/>
    <w:rsid w:val="00192276"/>
    <w:rsid w:val="001A274C"/>
    <w:rsid w:val="001A5B10"/>
    <w:rsid w:val="001B1CA3"/>
    <w:rsid w:val="001B6C96"/>
    <w:rsid w:val="001C1266"/>
    <w:rsid w:val="001C3C76"/>
    <w:rsid w:val="001C5F77"/>
    <w:rsid w:val="001C6359"/>
    <w:rsid w:val="001D1DC0"/>
    <w:rsid w:val="001D5F4D"/>
    <w:rsid w:val="001E36A0"/>
    <w:rsid w:val="00221F11"/>
    <w:rsid w:val="002254A5"/>
    <w:rsid w:val="00225939"/>
    <w:rsid w:val="00235AE0"/>
    <w:rsid w:val="00236379"/>
    <w:rsid w:val="002442B6"/>
    <w:rsid w:val="0024797D"/>
    <w:rsid w:val="00296158"/>
    <w:rsid w:val="002B38A9"/>
    <w:rsid w:val="002B43BB"/>
    <w:rsid w:val="002C2156"/>
    <w:rsid w:val="002C7942"/>
    <w:rsid w:val="002C7DD6"/>
    <w:rsid w:val="002E431E"/>
    <w:rsid w:val="002F3532"/>
    <w:rsid w:val="002F5A78"/>
    <w:rsid w:val="002F62D8"/>
    <w:rsid w:val="003144C3"/>
    <w:rsid w:val="003159E7"/>
    <w:rsid w:val="00333DB1"/>
    <w:rsid w:val="0034639B"/>
    <w:rsid w:val="003618C6"/>
    <w:rsid w:val="003647FD"/>
    <w:rsid w:val="00364A58"/>
    <w:rsid w:val="00384409"/>
    <w:rsid w:val="00391BAA"/>
    <w:rsid w:val="003A0BD4"/>
    <w:rsid w:val="003A756B"/>
    <w:rsid w:val="003A7A8E"/>
    <w:rsid w:val="003B00DD"/>
    <w:rsid w:val="003B0F6E"/>
    <w:rsid w:val="003B289F"/>
    <w:rsid w:val="003B30B9"/>
    <w:rsid w:val="003B6E14"/>
    <w:rsid w:val="003C0043"/>
    <w:rsid w:val="003C033D"/>
    <w:rsid w:val="003C057E"/>
    <w:rsid w:val="003C478D"/>
    <w:rsid w:val="003D08C4"/>
    <w:rsid w:val="003D6907"/>
    <w:rsid w:val="003E22E5"/>
    <w:rsid w:val="003E421F"/>
    <w:rsid w:val="003E7189"/>
    <w:rsid w:val="003F00BE"/>
    <w:rsid w:val="003F3F42"/>
    <w:rsid w:val="00401E8A"/>
    <w:rsid w:val="004110BA"/>
    <w:rsid w:val="004154D1"/>
    <w:rsid w:val="004200B5"/>
    <w:rsid w:val="00431053"/>
    <w:rsid w:val="00433E34"/>
    <w:rsid w:val="00435682"/>
    <w:rsid w:val="00440519"/>
    <w:rsid w:val="004537A2"/>
    <w:rsid w:val="004540C8"/>
    <w:rsid w:val="00470B42"/>
    <w:rsid w:val="004733A2"/>
    <w:rsid w:val="004733F8"/>
    <w:rsid w:val="00474A81"/>
    <w:rsid w:val="00477835"/>
    <w:rsid w:val="004A6499"/>
    <w:rsid w:val="004C0958"/>
    <w:rsid w:val="004C1ED2"/>
    <w:rsid w:val="004C770A"/>
    <w:rsid w:val="004D2121"/>
    <w:rsid w:val="004D4FCB"/>
    <w:rsid w:val="004D57A1"/>
    <w:rsid w:val="004E075B"/>
    <w:rsid w:val="004E4B05"/>
    <w:rsid w:val="00501F15"/>
    <w:rsid w:val="0050365C"/>
    <w:rsid w:val="0051679D"/>
    <w:rsid w:val="00520D83"/>
    <w:rsid w:val="005325A0"/>
    <w:rsid w:val="00532E37"/>
    <w:rsid w:val="005359C1"/>
    <w:rsid w:val="00544EE0"/>
    <w:rsid w:val="005634BB"/>
    <w:rsid w:val="00570696"/>
    <w:rsid w:val="00572349"/>
    <w:rsid w:val="005808F8"/>
    <w:rsid w:val="00586F4E"/>
    <w:rsid w:val="00592B31"/>
    <w:rsid w:val="005A0E51"/>
    <w:rsid w:val="005A1CB5"/>
    <w:rsid w:val="005C26E8"/>
    <w:rsid w:val="005D3835"/>
    <w:rsid w:val="005E2CC0"/>
    <w:rsid w:val="005E5A9B"/>
    <w:rsid w:val="005E6B27"/>
    <w:rsid w:val="006052DF"/>
    <w:rsid w:val="006053F8"/>
    <w:rsid w:val="00605B15"/>
    <w:rsid w:val="00606DB4"/>
    <w:rsid w:val="006245CC"/>
    <w:rsid w:val="00637740"/>
    <w:rsid w:val="006520D3"/>
    <w:rsid w:val="00657FDD"/>
    <w:rsid w:val="006701E7"/>
    <w:rsid w:val="00674691"/>
    <w:rsid w:val="00691BB3"/>
    <w:rsid w:val="006A16BC"/>
    <w:rsid w:val="006A3E8C"/>
    <w:rsid w:val="006B7E8D"/>
    <w:rsid w:val="006C4C2A"/>
    <w:rsid w:val="006D41D2"/>
    <w:rsid w:val="006D4B3D"/>
    <w:rsid w:val="006D53DE"/>
    <w:rsid w:val="006E0BD4"/>
    <w:rsid w:val="006F2AED"/>
    <w:rsid w:val="006F35C0"/>
    <w:rsid w:val="006F3B1E"/>
    <w:rsid w:val="00720B80"/>
    <w:rsid w:val="00722CFB"/>
    <w:rsid w:val="00730062"/>
    <w:rsid w:val="00734964"/>
    <w:rsid w:val="00735991"/>
    <w:rsid w:val="00742702"/>
    <w:rsid w:val="0074278E"/>
    <w:rsid w:val="007553B1"/>
    <w:rsid w:val="00760D5E"/>
    <w:rsid w:val="0078187C"/>
    <w:rsid w:val="007844CE"/>
    <w:rsid w:val="00784B2A"/>
    <w:rsid w:val="00795027"/>
    <w:rsid w:val="0079690F"/>
    <w:rsid w:val="007A1D0C"/>
    <w:rsid w:val="007A6E0A"/>
    <w:rsid w:val="007A7421"/>
    <w:rsid w:val="007B715B"/>
    <w:rsid w:val="007B7413"/>
    <w:rsid w:val="007C29E8"/>
    <w:rsid w:val="007E7248"/>
    <w:rsid w:val="007F0FB8"/>
    <w:rsid w:val="007F1823"/>
    <w:rsid w:val="007F28E3"/>
    <w:rsid w:val="007F78A1"/>
    <w:rsid w:val="00807249"/>
    <w:rsid w:val="0081540C"/>
    <w:rsid w:val="00821F12"/>
    <w:rsid w:val="00825723"/>
    <w:rsid w:val="0083135F"/>
    <w:rsid w:val="00835014"/>
    <w:rsid w:val="00842084"/>
    <w:rsid w:val="00850124"/>
    <w:rsid w:val="0085170A"/>
    <w:rsid w:val="008552D9"/>
    <w:rsid w:val="008606DE"/>
    <w:rsid w:val="00861151"/>
    <w:rsid w:val="00880521"/>
    <w:rsid w:val="00880F82"/>
    <w:rsid w:val="008A507A"/>
    <w:rsid w:val="008B2DA1"/>
    <w:rsid w:val="008B3C88"/>
    <w:rsid w:val="008C0116"/>
    <w:rsid w:val="008C3966"/>
    <w:rsid w:val="008D1D7A"/>
    <w:rsid w:val="008D701A"/>
    <w:rsid w:val="008E04C8"/>
    <w:rsid w:val="008E183A"/>
    <w:rsid w:val="008F1025"/>
    <w:rsid w:val="008F4087"/>
    <w:rsid w:val="008F5C2A"/>
    <w:rsid w:val="00902115"/>
    <w:rsid w:val="0090317D"/>
    <w:rsid w:val="00906631"/>
    <w:rsid w:val="0092454A"/>
    <w:rsid w:val="009436E6"/>
    <w:rsid w:val="00955C25"/>
    <w:rsid w:val="009617B1"/>
    <w:rsid w:val="00962F7F"/>
    <w:rsid w:val="00971B02"/>
    <w:rsid w:val="009762EF"/>
    <w:rsid w:val="009865AD"/>
    <w:rsid w:val="009A2B21"/>
    <w:rsid w:val="009A33F8"/>
    <w:rsid w:val="009B538D"/>
    <w:rsid w:val="009B7518"/>
    <w:rsid w:val="009C56DC"/>
    <w:rsid w:val="009D38FC"/>
    <w:rsid w:val="009D69DB"/>
    <w:rsid w:val="009F3FA0"/>
    <w:rsid w:val="00A05855"/>
    <w:rsid w:val="00A110D8"/>
    <w:rsid w:val="00A1483F"/>
    <w:rsid w:val="00A1578F"/>
    <w:rsid w:val="00A16D4E"/>
    <w:rsid w:val="00A1730C"/>
    <w:rsid w:val="00A37DD8"/>
    <w:rsid w:val="00A50294"/>
    <w:rsid w:val="00A523F6"/>
    <w:rsid w:val="00A63B8D"/>
    <w:rsid w:val="00A63CCD"/>
    <w:rsid w:val="00A66A0C"/>
    <w:rsid w:val="00A678FA"/>
    <w:rsid w:val="00A8747B"/>
    <w:rsid w:val="00AA3A9E"/>
    <w:rsid w:val="00AB07B7"/>
    <w:rsid w:val="00AE28B7"/>
    <w:rsid w:val="00AE47B9"/>
    <w:rsid w:val="00AF24C9"/>
    <w:rsid w:val="00AF2951"/>
    <w:rsid w:val="00AF738E"/>
    <w:rsid w:val="00AF79FF"/>
    <w:rsid w:val="00B04E5D"/>
    <w:rsid w:val="00B2024E"/>
    <w:rsid w:val="00B2144A"/>
    <w:rsid w:val="00B26400"/>
    <w:rsid w:val="00B407C0"/>
    <w:rsid w:val="00B41803"/>
    <w:rsid w:val="00B42728"/>
    <w:rsid w:val="00B46D63"/>
    <w:rsid w:val="00B5607E"/>
    <w:rsid w:val="00B56157"/>
    <w:rsid w:val="00B71BE7"/>
    <w:rsid w:val="00B740CA"/>
    <w:rsid w:val="00B75F09"/>
    <w:rsid w:val="00B76FDA"/>
    <w:rsid w:val="00B80999"/>
    <w:rsid w:val="00B8253C"/>
    <w:rsid w:val="00B85C53"/>
    <w:rsid w:val="00BA1115"/>
    <w:rsid w:val="00BA7B34"/>
    <w:rsid w:val="00BB2E8A"/>
    <w:rsid w:val="00BB4E66"/>
    <w:rsid w:val="00BB6D45"/>
    <w:rsid w:val="00BD09D5"/>
    <w:rsid w:val="00BD19F6"/>
    <w:rsid w:val="00BD30CE"/>
    <w:rsid w:val="00BD4680"/>
    <w:rsid w:val="00BD56DC"/>
    <w:rsid w:val="00BE2A2F"/>
    <w:rsid w:val="00BF2752"/>
    <w:rsid w:val="00BF7EA3"/>
    <w:rsid w:val="00C10FC9"/>
    <w:rsid w:val="00C2644B"/>
    <w:rsid w:val="00C471A0"/>
    <w:rsid w:val="00C61555"/>
    <w:rsid w:val="00C647E3"/>
    <w:rsid w:val="00C661C9"/>
    <w:rsid w:val="00C73624"/>
    <w:rsid w:val="00C7428E"/>
    <w:rsid w:val="00C74D34"/>
    <w:rsid w:val="00C81D34"/>
    <w:rsid w:val="00C83515"/>
    <w:rsid w:val="00C849AA"/>
    <w:rsid w:val="00CA125B"/>
    <w:rsid w:val="00CA754B"/>
    <w:rsid w:val="00CA7C93"/>
    <w:rsid w:val="00CB036F"/>
    <w:rsid w:val="00CB171A"/>
    <w:rsid w:val="00CB4727"/>
    <w:rsid w:val="00CB48F5"/>
    <w:rsid w:val="00CB52DC"/>
    <w:rsid w:val="00CC53D2"/>
    <w:rsid w:val="00CC72FB"/>
    <w:rsid w:val="00CD5832"/>
    <w:rsid w:val="00CE081B"/>
    <w:rsid w:val="00CF0761"/>
    <w:rsid w:val="00CF3D1F"/>
    <w:rsid w:val="00CF668B"/>
    <w:rsid w:val="00D0330D"/>
    <w:rsid w:val="00D066ED"/>
    <w:rsid w:val="00D12F5C"/>
    <w:rsid w:val="00D15212"/>
    <w:rsid w:val="00D35B52"/>
    <w:rsid w:val="00D4029D"/>
    <w:rsid w:val="00D41F9C"/>
    <w:rsid w:val="00D42FE6"/>
    <w:rsid w:val="00D47F0B"/>
    <w:rsid w:val="00D52E02"/>
    <w:rsid w:val="00D72745"/>
    <w:rsid w:val="00D738D5"/>
    <w:rsid w:val="00D92A8E"/>
    <w:rsid w:val="00D95E60"/>
    <w:rsid w:val="00DA11D8"/>
    <w:rsid w:val="00DA2AC4"/>
    <w:rsid w:val="00DA3037"/>
    <w:rsid w:val="00DA462E"/>
    <w:rsid w:val="00DB2871"/>
    <w:rsid w:val="00DB2FC3"/>
    <w:rsid w:val="00DB38DE"/>
    <w:rsid w:val="00DC13E3"/>
    <w:rsid w:val="00DC2B3A"/>
    <w:rsid w:val="00DC6AA8"/>
    <w:rsid w:val="00DC70BD"/>
    <w:rsid w:val="00DC7EF7"/>
    <w:rsid w:val="00DD0C5D"/>
    <w:rsid w:val="00DE480E"/>
    <w:rsid w:val="00DF426F"/>
    <w:rsid w:val="00DF7B6D"/>
    <w:rsid w:val="00DF7C43"/>
    <w:rsid w:val="00E0179F"/>
    <w:rsid w:val="00E15C36"/>
    <w:rsid w:val="00E17355"/>
    <w:rsid w:val="00E24448"/>
    <w:rsid w:val="00E34C87"/>
    <w:rsid w:val="00E46B80"/>
    <w:rsid w:val="00E64607"/>
    <w:rsid w:val="00E6611D"/>
    <w:rsid w:val="00E826C4"/>
    <w:rsid w:val="00E84E50"/>
    <w:rsid w:val="00E97BD4"/>
    <w:rsid w:val="00EA78A6"/>
    <w:rsid w:val="00EB260F"/>
    <w:rsid w:val="00EB6CF4"/>
    <w:rsid w:val="00ED2849"/>
    <w:rsid w:val="00ED5363"/>
    <w:rsid w:val="00EE446A"/>
    <w:rsid w:val="00EE745E"/>
    <w:rsid w:val="00EF5D00"/>
    <w:rsid w:val="00F01AB3"/>
    <w:rsid w:val="00F145A2"/>
    <w:rsid w:val="00F333C7"/>
    <w:rsid w:val="00F35C0F"/>
    <w:rsid w:val="00F43C4B"/>
    <w:rsid w:val="00F441C4"/>
    <w:rsid w:val="00F4508C"/>
    <w:rsid w:val="00F50435"/>
    <w:rsid w:val="00F753B9"/>
    <w:rsid w:val="00F84FA0"/>
    <w:rsid w:val="00F949AC"/>
    <w:rsid w:val="00FA0C0C"/>
    <w:rsid w:val="00FA27B2"/>
    <w:rsid w:val="00FB2559"/>
    <w:rsid w:val="00FB38A6"/>
    <w:rsid w:val="00FB4D08"/>
    <w:rsid w:val="00FB4F8D"/>
    <w:rsid w:val="00FB79D5"/>
    <w:rsid w:val="00FC0999"/>
    <w:rsid w:val="00FC7868"/>
    <w:rsid w:val="00FC79D2"/>
    <w:rsid w:val="00FE16AE"/>
    <w:rsid w:val="00FE38E0"/>
    <w:rsid w:val="00FF1EE7"/>
    <w:rsid w:val="00FF3431"/>
    <w:rsid w:val="00FF4CB2"/>
    <w:rsid w:val="00FF5F13"/>
    <w:rsid w:val="00FF63CB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1D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C81D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1D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1D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1D3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C81D3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81D34"/>
  </w:style>
  <w:style w:type="character" w:styleId="a3">
    <w:name w:val="Hyperlink"/>
    <w:basedOn w:val="a0"/>
    <w:rsid w:val="00C81D34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C81D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C81D34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81D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C81D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1D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1D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4537A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4537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1D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C81D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1D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1D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1D3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C81D3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81D34"/>
  </w:style>
  <w:style w:type="character" w:styleId="a3">
    <w:name w:val="Hyperlink"/>
    <w:basedOn w:val="a0"/>
    <w:rsid w:val="00C81D34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C81D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C81D34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81D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C81D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1D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1D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4537A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4537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4412-8D95-4559-8E39-E49C3397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78</Pages>
  <Words>12803</Words>
  <Characters>72978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2024-09-19T08:19:00Z</cp:lastPrinted>
  <dcterms:created xsi:type="dcterms:W3CDTF">2025-01-23T10:04:00Z</dcterms:created>
  <dcterms:modified xsi:type="dcterms:W3CDTF">2025-01-23T10:05:00Z</dcterms:modified>
</cp:coreProperties>
</file>