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D1" w:rsidRPr="006B5D4B" w:rsidRDefault="004154D1" w:rsidP="00BD56DC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BD56DC" w:rsidRPr="006B5D4B" w:rsidRDefault="00BD56DC" w:rsidP="00BD56DC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</w:p>
    <w:p w:rsidR="00004F7D" w:rsidRPr="006B5D4B" w:rsidRDefault="00DC4C5D" w:rsidP="00004F7D">
      <w:pPr>
        <w:pStyle w:val="ConsPlusTitle"/>
        <w:widowControl/>
        <w:jc w:val="center"/>
        <w:rPr>
          <w:b w:val="0"/>
          <w:bCs w:val="0"/>
          <w:iCs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7A2" w:rsidRPr="006B5D4B">
        <w:rPr>
          <w:b w:val="0"/>
          <w:bCs w:val="0"/>
          <w:iCs/>
          <w:sz w:val="24"/>
          <w:szCs w:val="24"/>
        </w:rPr>
        <w:t xml:space="preserve">                                  </w:t>
      </w:r>
    </w:p>
    <w:p w:rsidR="004154D1" w:rsidRPr="006B5D4B" w:rsidRDefault="004154D1" w:rsidP="00004F7D">
      <w:pPr>
        <w:pStyle w:val="ConsPlusTitle"/>
        <w:widowControl/>
        <w:jc w:val="center"/>
        <w:rPr>
          <w:b w:val="0"/>
          <w:bCs w:val="0"/>
          <w:iCs/>
          <w:sz w:val="24"/>
          <w:szCs w:val="24"/>
        </w:rPr>
      </w:pPr>
    </w:p>
    <w:p w:rsidR="00004F7D" w:rsidRPr="006B5D4B" w:rsidRDefault="00004F7D" w:rsidP="00004F7D">
      <w:pPr>
        <w:jc w:val="center"/>
        <w:rPr>
          <w:rFonts w:cs="Arial"/>
        </w:rPr>
      </w:pPr>
      <w:r w:rsidRPr="006B5D4B">
        <w:rPr>
          <w:rFonts w:cs="Arial"/>
        </w:rPr>
        <w:t xml:space="preserve">АДМИНИСТРАЦИЯ </w:t>
      </w:r>
    </w:p>
    <w:p w:rsidR="00004F7D" w:rsidRPr="006B5D4B" w:rsidRDefault="00004F7D" w:rsidP="00004F7D">
      <w:pPr>
        <w:jc w:val="center"/>
        <w:rPr>
          <w:rFonts w:cs="Arial"/>
        </w:rPr>
      </w:pPr>
      <w:r w:rsidRPr="006B5D4B">
        <w:rPr>
          <w:rFonts w:cs="Arial"/>
        </w:rPr>
        <w:t>КАЛАЧЕЕВСКОГО МУНИЦИПАЛЬНОГО РАЙОНА</w:t>
      </w:r>
    </w:p>
    <w:p w:rsidR="00004F7D" w:rsidRPr="006B5D4B" w:rsidRDefault="00004F7D" w:rsidP="00004F7D">
      <w:pPr>
        <w:jc w:val="center"/>
        <w:rPr>
          <w:rFonts w:cs="Arial"/>
        </w:rPr>
      </w:pPr>
      <w:r w:rsidRPr="006B5D4B">
        <w:rPr>
          <w:rFonts w:cs="Arial"/>
        </w:rPr>
        <w:t>ВОРОНЕЖСКОЙ ОБЛАСТИ</w:t>
      </w:r>
    </w:p>
    <w:p w:rsidR="00004F7D" w:rsidRPr="006B5D4B" w:rsidRDefault="00F441C4" w:rsidP="00004F7D">
      <w:pPr>
        <w:jc w:val="center"/>
        <w:rPr>
          <w:rFonts w:cs="Arial"/>
        </w:rPr>
      </w:pPr>
      <w:r w:rsidRPr="006B5D4B">
        <w:rPr>
          <w:rFonts w:cs="Arial"/>
        </w:rPr>
        <w:t>ПОСТАНОВЛЕНИЕ</w:t>
      </w:r>
    </w:p>
    <w:p w:rsidR="00004F7D" w:rsidRPr="006B5D4B" w:rsidRDefault="00004F7D" w:rsidP="00004F7D">
      <w:pPr>
        <w:rPr>
          <w:rFonts w:cs="Arial"/>
        </w:rPr>
      </w:pPr>
    </w:p>
    <w:p w:rsidR="004154D1" w:rsidRPr="006B5D4B" w:rsidRDefault="004154D1" w:rsidP="00004F7D">
      <w:pPr>
        <w:rPr>
          <w:rFonts w:cs="Arial"/>
        </w:rPr>
      </w:pPr>
    </w:p>
    <w:p w:rsidR="004154D1" w:rsidRPr="006B5D4B" w:rsidRDefault="004154D1" w:rsidP="00004F7D">
      <w:pPr>
        <w:rPr>
          <w:rFonts w:cs="Arial"/>
        </w:rPr>
      </w:pPr>
    </w:p>
    <w:p w:rsidR="00004F7D" w:rsidRPr="006B5D4B" w:rsidRDefault="00FB38A6" w:rsidP="00004F7D">
      <w:pPr>
        <w:rPr>
          <w:rFonts w:cs="Arial"/>
        </w:rPr>
      </w:pPr>
      <w:r w:rsidRPr="006B5D4B">
        <w:rPr>
          <w:rFonts w:cs="Arial"/>
        </w:rPr>
        <w:t>от «</w:t>
      </w:r>
      <w:r w:rsidR="004E3F76" w:rsidRPr="006B5D4B">
        <w:rPr>
          <w:rFonts w:cs="Arial"/>
        </w:rPr>
        <w:t>07</w:t>
      </w:r>
      <w:r w:rsidRPr="006B5D4B">
        <w:rPr>
          <w:rFonts w:cs="Arial"/>
        </w:rPr>
        <w:t>»</w:t>
      </w:r>
      <w:r w:rsidR="004E3F76" w:rsidRPr="006B5D4B">
        <w:rPr>
          <w:rFonts w:cs="Arial"/>
        </w:rPr>
        <w:t>октября 2024</w:t>
      </w:r>
      <w:r w:rsidR="006B5D4B" w:rsidRPr="006B5D4B">
        <w:rPr>
          <w:rFonts w:cs="Arial"/>
        </w:rPr>
        <w:t xml:space="preserve"> года </w:t>
      </w:r>
      <w:r w:rsidR="00004F7D" w:rsidRPr="006B5D4B">
        <w:rPr>
          <w:rFonts w:cs="Arial"/>
        </w:rPr>
        <w:t xml:space="preserve">№ </w:t>
      </w:r>
      <w:r w:rsidR="004E3F76" w:rsidRPr="006B5D4B">
        <w:rPr>
          <w:rFonts w:cs="Arial"/>
        </w:rPr>
        <w:t>1205</w:t>
      </w:r>
    </w:p>
    <w:p w:rsidR="00691BB3" w:rsidRPr="006B5D4B" w:rsidRDefault="00004F7D" w:rsidP="00F441C4">
      <w:pPr>
        <w:rPr>
          <w:rFonts w:cs="Arial"/>
        </w:rPr>
      </w:pPr>
      <w:r w:rsidRPr="006B5D4B">
        <w:rPr>
          <w:rFonts w:cs="Arial"/>
        </w:rPr>
        <w:t xml:space="preserve">                      г. Калач</w:t>
      </w:r>
    </w:p>
    <w:p w:rsidR="00F441C4" w:rsidRPr="006B5D4B" w:rsidRDefault="00F441C4" w:rsidP="00F441C4">
      <w:pPr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6B5D4B" w:rsidTr="004537A2">
        <w:trPr>
          <w:trHeight w:val="1191"/>
        </w:trPr>
        <w:tc>
          <w:tcPr>
            <w:tcW w:w="9639" w:type="dxa"/>
            <w:hideMark/>
          </w:tcPr>
          <w:p w:rsidR="004154D1" w:rsidRPr="006B5D4B" w:rsidRDefault="004154D1" w:rsidP="00F441C4">
            <w:pPr>
              <w:pStyle w:val="ConsPlusNormal"/>
              <w:rPr>
                <w:sz w:val="24"/>
                <w:szCs w:val="24"/>
              </w:rPr>
            </w:pPr>
          </w:p>
          <w:p w:rsidR="004154D1" w:rsidRPr="006B5D4B" w:rsidRDefault="004154D1" w:rsidP="00F441C4">
            <w:pPr>
              <w:pStyle w:val="ConsPlusNormal"/>
              <w:rPr>
                <w:sz w:val="24"/>
                <w:szCs w:val="24"/>
              </w:rPr>
            </w:pPr>
          </w:p>
          <w:p w:rsidR="00F441C4" w:rsidRPr="00F27068" w:rsidRDefault="00F441C4" w:rsidP="00F27068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F27068">
              <w:rPr>
                <w:b/>
                <w:bCs/>
                <w:kern w:val="28"/>
                <w:sz w:val="32"/>
                <w:szCs w:val="32"/>
              </w:rPr>
              <w:t xml:space="preserve">О внесении изменений в постановление администрации </w:t>
            </w:r>
          </w:p>
          <w:p w:rsidR="00F441C4" w:rsidRPr="00F27068" w:rsidRDefault="00F441C4" w:rsidP="00F27068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F27068">
              <w:rPr>
                <w:b/>
                <w:bCs/>
                <w:kern w:val="28"/>
                <w:sz w:val="32"/>
                <w:szCs w:val="32"/>
              </w:rPr>
              <w:t>Калачеевского муниципального района от 15.10.2019 года № 612 «Об утверждении</w:t>
            </w:r>
            <w:r w:rsidR="00F27068">
              <w:rPr>
                <w:b/>
                <w:bCs/>
                <w:kern w:val="28"/>
                <w:sz w:val="32"/>
                <w:szCs w:val="32"/>
                <w:lang w:val="en-US"/>
              </w:rPr>
              <w:t xml:space="preserve"> </w:t>
            </w:r>
            <w:r w:rsidRPr="00F27068">
              <w:rPr>
                <w:b/>
                <w:bCs/>
                <w:kern w:val="28"/>
                <w:sz w:val="32"/>
                <w:szCs w:val="32"/>
              </w:rPr>
              <w:t xml:space="preserve">муниципальной программы Калачеевского муниципального района «Обеспечение </w:t>
            </w:r>
          </w:p>
          <w:p w:rsidR="00F441C4" w:rsidRPr="00F27068" w:rsidRDefault="00F441C4" w:rsidP="00F27068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F27068">
              <w:rPr>
                <w:b/>
                <w:bCs/>
                <w:kern w:val="28"/>
                <w:sz w:val="32"/>
                <w:szCs w:val="32"/>
              </w:rPr>
              <w:t xml:space="preserve">общественного порядка и противодействие </w:t>
            </w:r>
          </w:p>
          <w:p w:rsidR="00F441C4" w:rsidRPr="00F27068" w:rsidRDefault="00F441C4" w:rsidP="00F27068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F27068">
              <w:rPr>
                <w:b/>
                <w:bCs/>
                <w:kern w:val="28"/>
                <w:sz w:val="32"/>
                <w:szCs w:val="32"/>
              </w:rPr>
              <w:t>преступности» на 2020-2026 годы</w:t>
            </w:r>
          </w:p>
          <w:p w:rsidR="004154D1" w:rsidRPr="006B5D4B" w:rsidRDefault="004154D1" w:rsidP="007C29E8">
            <w:pPr>
              <w:spacing w:line="276" w:lineRule="auto"/>
              <w:ind w:firstLine="709"/>
              <w:rPr>
                <w:rFonts w:cs="Arial"/>
              </w:rPr>
            </w:pPr>
          </w:p>
          <w:p w:rsidR="00F441C4" w:rsidRPr="006B5D4B" w:rsidRDefault="00F441C4" w:rsidP="007C29E8">
            <w:pPr>
              <w:spacing w:line="276" w:lineRule="auto"/>
              <w:ind w:firstLine="709"/>
              <w:rPr>
                <w:rFonts w:cs="Arial"/>
              </w:rPr>
            </w:pPr>
            <w:r w:rsidRPr="006B5D4B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6B5D4B">
              <w:rPr>
                <w:rFonts w:cs="Arial"/>
              </w:rPr>
              <w:t xml:space="preserve"> </w:t>
            </w:r>
            <w:r w:rsidR="002E431E" w:rsidRPr="006B5D4B">
              <w:rPr>
                <w:rFonts w:cs="Arial"/>
              </w:rPr>
              <w:t xml:space="preserve">решением Совета народных депутатов от </w:t>
            </w:r>
            <w:r w:rsidR="00DB2FC3" w:rsidRPr="006B5D4B">
              <w:rPr>
                <w:rFonts w:cs="Arial"/>
              </w:rPr>
              <w:t>2</w:t>
            </w:r>
            <w:r w:rsidR="009865AD" w:rsidRPr="006B5D4B">
              <w:rPr>
                <w:rFonts w:cs="Arial"/>
              </w:rPr>
              <w:t>0.12.2023</w:t>
            </w:r>
            <w:r w:rsidR="006520D3" w:rsidRPr="006B5D4B">
              <w:rPr>
                <w:rFonts w:cs="Arial"/>
              </w:rPr>
              <w:t xml:space="preserve"> г. № </w:t>
            </w:r>
            <w:r w:rsidR="009865AD" w:rsidRPr="006B5D4B">
              <w:rPr>
                <w:rFonts w:cs="Arial"/>
              </w:rPr>
              <w:t>35</w:t>
            </w:r>
            <w:r w:rsidR="002E431E" w:rsidRPr="006B5D4B">
              <w:rPr>
                <w:rFonts w:cs="Arial"/>
              </w:rPr>
              <w:t xml:space="preserve"> «</w:t>
            </w:r>
            <w:r w:rsidRPr="006B5D4B">
              <w:rPr>
                <w:rFonts w:cs="Arial"/>
              </w:rPr>
              <w:t xml:space="preserve">О </w:t>
            </w:r>
            <w:r w:rsidR="002E431E" w:rsidRPr="006B5D4B">
              <w:rPr>
                <w:rFonts w:cs="Arial"/>
              </w:rPr>
              <w:t>муниципальном бюджете на 202</w:t>
            </w:r>
            <w:r w:rsidR="009865AD" w:rsidRPr="006B5D4B">
              <w:rPr>
                <w:rFonts w:cs="Arial"/>
              </w:rPr>
              <w:t>4</w:t>
            </w:r>
            <w:r w:rsidR="002E431E" w:rsidRPr="006B5D4B">
              <w:rPr>
                <w:rFonts w:cs="Arial"/>
              </w:rPr>
              <w:t xml:space="preserve"> год и на плановый период 202</w:t>
            </w:r>
            <w:r w:rsidR="009865AD" w:rsidRPr="006B5D4B">
              <w:rPr>
                <w:rFonts w:cs="Arial"/>
              </w:rPr>
              <w:t>5</w:t>
            </w:r>
            <w:r w:rsidR="002E431E" w:rsidRPr="006B5D4B">
              <w:rPr>
                <w:rFonts w:cs="Arial"/>
              </w:rPr>
              <w:t xml:space="preserve"> и 202</w:t>
            </w:r>
            <w:r w:rsidR="009865AD" w:rsidRPr="006B5D4B">
              <w:rPr>
                <w:rFonts w:cs="Arial"/>
              </w:rPr>
              <w:t>6</w:t>
            </w:r>
            <w:r w:rsidRPr="006B5D4B">
              <w:rPr>
                <w:rFonts w:cs="Arial"/>
              </w:rPr>
              <w:t xml:space="preserve"> годов»</w:t>
            </w:r>
            <w:r w:rsidR="00D0330D" w:rsidRPr="006B5D4B">
              <w:rPr>
                <w:rFonts w:cs="Arial"/>
              </w:rPr>
              <w:t xml:space="preserve"> (в ред.</w:t>
            </w:r>
            <w:r w:rsidR="005E6B27" w:rsidRPr="006B5D4B">
              <w:rPr>
                <w:rFonts w:cs="Arial"/>
              </w:rPr>
              <w:t xml:space="preserve"> решения от </w:t>
            </w:r>
            <w:r w:rsidR="009865AD" w:rsidRPr="006B5D4B">
              <w:rPr>
                <w:rFonts w:cs="Arial"/>
              </w:rPr>
              <w:t>22</w:t>
            </w:r>
            <w:r w:rsidR="005E6B27" w:rsidRPr="006B5D4B">
              <w:rPr>
                <w:rFonts w:cs="Arial"/>
              </w:rPr>
              <w:t>.0</w:t>
            </w:r>
            <w:r w:rsidR="009865AD" w:rsidRPr="006B5D4B">
              <w:rPr>
                <w:rFonts w:cs="Arial"/>
              </w:rPr>
              <w:t>2</w:t>
            </w:r>
            <w:r w:rsidR="005E6B27" w:rsidRPr="006B5D4B">
              <w:rPr>
                <w:rFonts w:cs="Arial"/>
              </w:rPr>
              <w:t>.202</w:t>
            </w:r>
            <w:r w:rsidR="009865AD" w:rsidRPr="006B5D4B">
              <w:rPr>
                <w:rFonts w:cs="Arial"/>
              </w:rPr>
              <w:t>4</w:t>
            </w:r>
            <w:r w:rsidR="005E6B27" w:rsidRPr="006B5D4B">
              <w:rPr>
                <w:rFonts w:cs="Arial"/>
              </w:rPr>
              <w:t>г. №</w:t>
            </w:r>
            <w:r w:rsidR="009865AD" w:rsidRPr="006B5D4B">
              <w:rPr>
                <w:rFonts w:cs="Arial"/>
              </w:rPr>
              <w:t>41</w:t>
            </w:r>
            <w:r w:rsidR="003B0F6E" w:rsidRPr="006B5D4B">
              <w:rPr>
                <w:rFonts w:cs="Arial"/>
              </w:rPr>
              <w:t>, от 24.07.2024г.</w:t>
            </w:r>
            <w:r w:rsidR="00AB07B7" w:rsidRPr="006B5D4B">
              <w:rPr>
                <w:rFonts w:cs="Arial"/>
              </w:rPr>
              <w:t xml:space="preserve"> № 59</w:t>
            </w:r>
            <w:r w:rsidR="009865AD" w:rsidRPr="006B5D4B">
              <w:rPr>
                <w:rFonts w:cs="Arial"/>
              </w:rPr>
              <w:t xml:space="preserve">) </w:t>
            </w:r>
            <w:r w:rsidRPr="006B5D4B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6B5D4B">
              <w:rPr>
                <w:rFonts w:cs="Arial"/>
              </w:rPr>
              <w:t xml:space="preserve"> </w:t>
            </w:r>
            <w:r w:rsidRPr="006B5D4B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</w:t>
            </w:r>
            <w:r w:rsidR="007A6E0A" w:rsidRPr="006B5D4B">
              <w:rPr>
                <w:rFonts w:cs="Arial"/>
              </w:rPr>
              <w:t xml:space="preserve"> </w:t>
            </w:r>
            <w:r w:rsidRPr="006B5D4B">
              <w:rPr>
                <w:rFonts w:cs="Arial"/>
              </w:rPr>
              <w:t>557, от 24.12.2015 г. № 545, от 18.12.2018 г. №</w:t>
            </w:r>
            <w:r w:rsidR="007A6E0A" w:rsidRPr="006B5D4B">
              <w:rPr>
                <w:rFonts w:cs="Arial"/>
              </w:rPr>
              <w:t xml:space="preserve"> </w:t>
            </w:r>
            <w:r w:rsidRPr="006B5D4B">
              <w:rPr>
                <w:rFonts w:cs="Arial"/>
              </w:rPr>
              <w:t>706, от 09.10.2019 г. №</w:t>
            </w:r>
            <w:r w:rsidR="007A6E0A" w:rsidRPr="006B5D4B">
              <w:rPr>
                <w:rFonts w:cs="Arial"/>
              </w:rPr>
              <w:t xml:space="preserve"> </w:t>
            </w:r>
            <w:r w:rsidRPr="006B5D4B">
              <w:rPr>
                <w:rFonts w:cs="Arial"/>
              </w:rPr>
              <w:t>599) администрация Калачеевского муниципального района п о с т а н о в л я е т:</w:t>
            </w:r>
          </w:p>
          <w:p w:rsidR="00F441C4" w:rsidRPr="006B5D4B" w:rsidRDefault="00F441C4" w:rsidP="00F441C4">
            <w:pPr>
              <w:pStyle w:val="ConsPlusNormal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B5D4B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6B5D4B">
              <w:rPr>
                <w:sz w:val="24"/>
                <w:szCs w:val="24"/>
              </w:rPr>
              <w:t>реступности» на 2020-2026 годы (в редакции</w:t>
            </w:r>
            <w:r w:rsidR="00DC70BD" w:rsidRPr="006B5D4B">
              <w:rPr>
                <w:sz w:val="24"/>
                <w:szCs w:val="24"/>
              </w:rPr>
              <w:t xml:space="preserve"> постановлений от 30.12.2020 № 8</w:t>
            </w:r>
            <w:r w:rsidR="00CF3D1F" w:rsidRPr="006B5D4B">
              <w:rPr>
                <w:sz w:val="24"/>
                <w:szCs w:val="24"/>
              </w:rPr>
              <w:t>43, от 20.02.2</w:t>
            </w:r>
            <w:r w:rsidR="00ED2849" w:rsidRPr="006B5D4B">
              <w:rPr>
                <w:sz w:val="24"/>
                <w:szCs w:val="24"/>
              </w:rPr>
              <w:t>021 № 117, от 22.12.2021 №</w:t>
            </w:r>
            <w:r w:rsidR="0005205D" w:rsidRPr="006B5D4B">
              <w:rPr>
                <w:sz w:val="24"/>
                <w:szCs w:val="24"/>
              </w:rPr>
              <w:t xml:space="preserve"> </w:t>
            </w:r>
            <w:r w:rsidR="00ED2849" w:rsidRPr="006B5D4B">
              <w:rPr>
                <w:sz w:val="24"/>
                <w:szCs w:val="24"/>
              </w:rPr>
              <w:t>1116</w:t>
            </w:r>
            <w:r w:rsidR="0005205D" w:rsidRPr="006B5D4B">
              <w:rPr>
                <w:sz w:val="24"/>
                <w:szCs w:val="24"/>
              </w:rPr>
              <w:t>, от 30.12.2021 № 1188</w:t>
            </w:r>
            <w:r w:rsidR="007A6E0A" w:rsidRPr="006B5D4B">
              <w:rPr>
                <w:sz w:val="24"/>
                <w:szCs w:val="24"/>
              </w:rPr>
              <w:t>, от</w:t>
            </w:r>
            <w:r w:rsidR="001D5F4D" w:rsidRPr="006B5D4B">
              <w:rPr>
                <w:sz w:val="24"/>
                <w:szCs w:val="24"/>
              </w:rPr>
              <w:t xml:space="preserve"> 17.03.2022 № 208</w:t>
            </w:r>
            <w:r w:rsidR="007F0FB8" w:rsidRPr="006B5D4B">
              <w:rPr>
                <w:sz w:val="24"/>
                <w:szCs w:val="24"/>
              </w:rPr>
              <w:t>, от 05.07.2022 № 501</w:t>
            </w:r>
            <w:r w:rsidR="00DB2FC3" w:rsidRPr="006B5D4B">
              <w:rPr>
                <w:sz w:val="24"/>
                <w:szCs w:val="24"/>
              </w:rPr>
              <w:t>, от 11.10.2022 №741</w:t>
            </w:r>
            <w:r w:rsidR="009C56DC" w:rsidRPr="006B5D4B">
              <w:rPr>
                <w:sz w:val="24"/>
                <w:szCs w:val="24"/>
              </w:rPr>
              <w:t>, от 30.12.2022 №1021</w:t>
            </w:r>
            <w:r w:rsidR="005E6B27" w:rsidRPr="006B5D4B">
              <w:rPr>
                <w:sz w:val="24"/>
                <w:szCs w:val="24"/>
              </w:rPr>
              <w:t>, от 20.03.2023 №239</w:t>
            </w:r>
            <w:r w:rsidR="00DC70BD" w:rsidRPr="006B5D4B">
              <w:rPr>
                <w:sz w:val="24"/>
                <w:szCs w:val="24"/>
              </w:rPr>
              <w:t>, от 11.07.2023г. №585</w:t>
            </w:r>
            <w:r w:rsidR="009865AD" w:rsidRPr="006B5D4B">
              <w:rPr>
                <w:sz w:val="24"/>
                <w:szCs w:val="24"/>
              </w:rPr>
              <w:t>, от 29.12.2023 г. №1292</w:t>
            </w:r>
            <w:r w:rsidR="004D2121" w:rsidRPr="006B5D4B">
              <w:rPr>
                <w:sz w:val="24"/>
                <w:szCs w:val="24"/>
              </w:rPr>
              <w:t>, от 18.04.2024г. № 404</w:t>
            </w:r>
            <w:r w:rsidR="003B0F6E" w:rsidRPr="006B5D4B">
              <w:rPr>
                <w:sz w:val="24"/>
                <w:szCs w:val="24"/>
              </w:rPr>
              <w:t>, от 16.05.2024г.</w:t>
            </w:r>
            <w:r w:rsidR="00AB07B7" w:rsidRPr="006B5D4B">
              <w:rPr>
                <w:sz w:val="24"/>
                <w:szCs w:val="24"/>
              </w:rPr>
              <w:t xml:space="preserve"> № 553</w:t>
            </w:r>
            <w:r w:rsidR="00ED2849" w:rsidRPr="006B5D4B">
              <w:rPr>
                <w:sz w:val="24"/>
                <w:szCs w:val="24"/>
              </w:rPr>
              <w:t>):</w:t>
            </w:r>
          </w:p>
          <w:p w:rsidR="00F441C4" w:rsidRPr="006B5D4B" w:rsidRDefault="00F441C4" w:rsidP="00F441C4">
            <w:pPr>
              <w:pStyle w:val="ConsPlusNormal"/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6B5D4B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6B5D4B">
              <w:rPr>
                <w:color w:val="FF0000"/>
                <w:sz w:val="24"/>
                <w:szCs w:val="24"/>
              </w:rPr>
              <w:t xml:space="preserve"> </w:t>
            </w:r>
            <w:r w:rsidRPr="006B5D4B">
              <w:rPr>
                <w:sz w:val="24"/>
                <w:szCs w:val="24"/>
              </w:rPr>
              <w:t xml:space="preserve">строку «Объёмы и источники финансирования подпрограммы </w:t>
            </w:r>
            <w:r w:rsidRPr="006B5D4B">
              <w:rPr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подпрограммы муниципальной программы)</w:t>
            </w:r>
            <w:r w:rsidRPr="006B5D4B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6B5D4B" w:rsidRDefault="00F441C4" w:rsidP="004537A2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B5D4B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6B5D4B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6B5D4B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19F6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F441C4" w:rsidRPr="006B5D4B" w:rsidRDefault="0009299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AF79FF" w:rsidRPr="006B5D4B">
                    <w:rPr>
                      <w:rFonts w:eastAsia="Calibri" w:cs="Arial"/>
                      <w:lang w:eastAsia="en-US" w:bidi="en-US"/>
                    </w:rPr>
                    <w:t>8 </w:t>
                  </w:r>
                  <w:r w:rsidR="008C3966" w:rsidRPr="006B5D4B">
                    <w:rPr>
                      <w:rFonts w:eastAsia="Calibri" w:cs="Arial"/>
                      <w:lang w:eastAsia="en-US" w:bidi="en-US"/>
                    </w:rPr>
                    <w:t>8</w:t>
                  </w:r>
                  <w:r w:rsidR="00AF79FF" w:rsidRPr="006B5D4B">
                    <w:rPr>
                      <w:rFonts w:eastAsia="Calibri" w:cs="Arial"/>
                      <w:lang w:eastAsia="en-US" w:bidi="en-US"/>
                    </w:rPr>
                    <w:t>08,0</w:t>
                  </w:r>
                  <w:r w:rsidR="00175847" w:rsidRPr="006B5D4B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6B5D4B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AF79FF" w:rsidRPr="006B5D4B">
                    <w:rPr>
                      <w:rFonts w:eastAsia="Calibri" w:cs="Arial"/>
                      <w:lang w:eastAsia="en-US" w:bidi="en-US"/>
                    </w:rPr>
                    <w:t xml:space="preserve">8 </w:t>
                  </w:r>
                  <w:r w:rsidR="00DA3037" w:rsidRPr="006B5D4B">
                    <w:rPr>
                      <w:rFonts w:eastAsia="Calibri" w:cs="Arial"/>
                      <w:lang w:eastAsia="en-US" w:bidi="en-US"/>
                    </w:rPr>
                    <w:t>8</w:t>
                  </w:r>
                  <w:r w:rsidR="00AF79FF" w:rsidRPr="006B5D4B">
                    <w:rPr>
                      <w:rFonts w:eastAsia="Calibri" w:cs="Arial"/>
                      <w:lang w:eastAsia="en-US" w:bidi="en-US"/>
                    </w:rPr>
                    <w:t>08</w:t>
                  </w:r>
                  <w:r w:rsidR="00AB07B7" w:rsidRPr="006B5D4B">
                    <w:rPr>
                      <w:rFonts w:eastAsia="Calibri" w:cs="Arial"/>
                      <w:lang w:eastAsia="en-US" w:bidi="en-US"/>
                    </w:rPr>
                    <w:t>,0</w:t>
                  </w:r>
                  <w:r w:rsidR="00DA3037" w:rsidRPr="006B5D4B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605B15" w:rsidRPr="006B5D4B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тыс. руб., в том числе по годам: 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>2021 г.- 98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05205D" w:rsidRPr="006B5D4B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6B5D4B">
                    <w:rPr>
                      <w:rFonts w:eastAsia="Calibri" w:cs="Arial"/>
                      <w:lang w:eastAsia="en-US" w:bidi="en-US"/>
                    </w:rPr>
                    <w:t>4</w:t>
                  </w:r>
                  <w:r w:rsidR="0005205D" w:rsidRPr="006B5D4B">
                    <w:rPr>
                      <w:rFonts w:eastAsia="Calibri" w:cs="Arial"/>
                      <w:lang w:eastAsia="en-US" w:bidi="en-US"/>
                    </w:rPr>
                    <w:t> </w:t>
                  </w:r>
                  <w:r w:rsidR="008606DE" w:rsidRPr="006B5D4B">
                    <w:rPr>
                      <w:rFonts w:eastAsia="Calibri" w:cs="Arial"/>
                      <w:lang w:eastAsia="en-US" w:bidi="en-US"/>
                    </w:rPr>
                    <w:t>101</w:t>
                  </w:r>
                  <w:r w:rsidR="0005205D" w:rsidRPr="006B5D4B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146AB8" w:rsidRPr="006B5D4B">
                    <w:rPr>
                      <w:rFonts w:eastAsia="Calibri" w:cs="Arial"/>
                      <w:lang w:eastAsia="en-US" w:bidi="en-US"/>
                    </w:rPr>
                    <w:t>80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6B5D4B">
                    <w:rPr>
                      <w:rFonts w:eastAsia="Calibri" w:cs="Arial"/>
                      <w:lang w:eastAsia="en-US" w:bidi="en-US"/>
                    </w:rPr>
                    <w:t>20 140,2</w:t>
                  </w:r>
                  <w:r w:rsidR="004D2121" w:rsidRPr="006B5D4B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AF79FF" w:rsidRPr="006B5D4B">
                    <w:rPr>
                      <w:rFonts w:eastAsia="Calibri" w:cs="Arial"/>
                      <w:lang w:eastAsia="en-US" w:bidi="en-US"/>
                    </w:rPr>
                    <w:t>20 007,40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2025 г. </w:t>
                  </w:r>
                  <w:r w:rsidR="00092994" w:rsidRPr="006B5D4B">
                    <w:rPr>
                      <w:rFonts w:eastAsia="Calibri" w:cs="Arial"/>
                      <w:lang w:eastAsia="en-US" w:bidi="en-US"/>
                    </w:rPr>
                    <w:t>–</w:t>
                  </w:r>
                  <w:r w:rsidR="00D066ED" w:rsidRPr="006B5D4B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AF79FF" w:rsidRPr="006B5D4B">
                    <w:rPr>
                      <w:rFonts w:eastAsia="Calibri" w:cs="Arial"/>
                      <w:lang w:eastAsia="en-US" w:bidi="en-US"/>
                    </w:rPr>
                    <w:t>7 169,80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092994" w:rsidRPr="006B5D4B">
                    <w:rPr>
                      <w:rFonts w:eastAsia="Calibri" w:cs="Arial"/>
                      <w:lang w:eastAsia="en-US" w:bidi="en-US"/>
                    </w:rPr>
                    <w:t>–</w:t>
                  </w:r>
                  <w:r w:rsidR="00D066ED" w:rsidRPr="006B5D4B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AF79FF" w:rsidRPr="006B5D4B">
                    <w:rPr>
                      <w:rFonts w:eastAsia="Calibri" w:cs="Arial"/>
                      <w:lang w:eastAsia="en-US" w:bidi="en-US"/>
                    </w:rPr>
                    <w:t>7 192,10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AB07B7" w:rsidRPr="006B5D4B">
                    <w:rPr>
                      <w:rFonts w:eastAsia="Calibri" w:cs="Arial"/>
                      <w:color w:val="000000"/>
                      <w:lang w:eastAsia="en-US" w:bidi="en-US"/>
                    </w:rPr>
                    <w:t>2 354,7</w:t>
                  </w:r>
                  <w:r w:rsidR="00296158" w:rsidRPr="006B5D4B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Pr="006B5D4B">
                    <w:rPr>
                      <w:rFonts w:eastAsia="Calibri" w:cs="Arial"/>
                      <w:color w:val="000000"/>
                      <w:lang w:eastAsia="en-US" w:bidi="en-US"/>
                    </w:rPr>
                    <w:t>тыс.руб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8606DE" w:rsidRPr="006B5D4B">
                    <w:rPr>
                      <w:rFonts w:eastAsia="Calibri" w:cs="Arial"/>
                      <w:lang w:eastAsia="en-US" w:bidi="en-US"/>
                    </w:rPr>
                    <w:t>577,8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DC70BD" w:rsidRPr="006B5D4B">
                    <w:rPr>
                      <w:rFonts w:eastAsia="Calibri" w:cs="Arial"/>
                      <w:lang w:eastAsia="en-US" w:bidi="en-US"/>
                    </w:rPr>
                    <w:t>368,2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3B0F6E" w:rsidRPr="006B5D4B">
                    <w:rPr>
                      <w:rFonts w:eastAsia="Calibri" w:cs="Arial"/>
                      <w:lang w:eastAsia="en-US" w:bidi="en-US"/>
                    </w:rPr>
                    <w:t>1098,7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092994" w:rsidRPr="006B5D4B">
                    <w:rPr>
                      <w:rFonts w:eastAsia="Calibri" w:cs="Arial"/>
                      <w:lang w:eastAsia="en-US" w:bidi="en-US"/>
                    </w:rPr>
                    <w:t>153,6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092994" w:rsidRPr="006B5D4B">
                    <w:rPr>
                      <w:rFonts w:eastAsia="Calibri" w:cs="Arial"/>
                      <w:lang w:eastAsia="en-US" w:bidi="en-US"/>
                    </w:rPr>
                    <w:t>156,4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6B5D4B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086D61" w:rsidRPr="006B5D4B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AB07B7" w:rsidRPr="006B5D4B">
                    <w:rPr>
                      <w:rFonts w:eastAsia="Calibri" w:cs="Arial"/>
                      <w:lang w:eastAsia="en-US" w:bidi="en-US"/>
                    </w:rPr>
                    <w:t> 245,40</w:t>
                  </w:r>
                  <w:r w:rsidR="00EE446A" w:rsidRPr="006B5D4B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>тыс. руб., в том числе по годам: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8606DE" w:rsidRPr="006B5D4B">
                    <w:rPr>
                      <w:rFonts w:eastAsia="Calibri" w:cs="Arial"/>
                      <w:lang w:eastAsia="en-US" w:bidi="en-US"/>
                    </w:rPr>
                    <w:t>830,3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6B5D4B">
                    <w:rPr>
                      <w:rFonts w:eastAsia="Calibri" w:cs="Arial"/>
                      <w:lang w:eastAsia="en-US" w:bidi="en-US"/>
                    </w:rPr>
                    <w:t>1 060,1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A7A8E" w:rsidRPr="006B5D4B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3B0F6E" w:rsidRPr="006B5D4B">
                    <w:rPr>
                      <w:rFonts w:eastAsia="Calibri" w:cs="Arial"/>
                      <w:lang w:eastAsia="en-US" w:bidi="en-US"/>
                    </w:rPr>
                    <w:t> </w:t>
                  </w:r>
                  <w:r w:rsidR="003A7A8E" w:rsidRPr="006B5D4B">
                    <w:rPr>
                      <w:rFonts w:eastAsia="Calibri" w:cs="Arial"/>
                      <w:lang w:eastAsia="en-US" w:bidi="en-US"/>
                    </w:rPr>
                    <w:t>4</w:t>
                  </w:r>
                  <w:r w:rsidR="003B0F6E" w:rsidRPr="006B5D4B">
                    <w:rPr>
                      <w:rFonts w:eastAsia="Calibri" w:cs="Arial"/>
                      <w:lang w:eastAsia="en-US" w:bidi="en-US"/>
                    </w:rPr>
                    <w:t>55,0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092994" w:rsidRPr="006B5D4B">
                    <w:rPr>
                      <w:rFonts w:eastAsia="Calibri" w:cs="Arial"/>
                      <w:lang w:eastAsia="en-US" w:bidi="en-US"/>
                    </w:rPr>
                    <w:t>1 400,0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092994" w:rsidRPr="006B5D4B">
                    <w:rPr>
                      <w:rFonts w:eastAsia="Calibri" w:cs="Arial"/>
                      <w:lang w:eastAsia="en-US" w:bidi="en-US"/>
                    </w:rPr>
                    <w:t>1 500,0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3A756B" w:rsidRPr="006B5D4B">
                    <w:rPr>
                      <w:rFonts w:eastAsia="Calibri" w:cs="Arial"/>
                      <w:lang w:eastAsia="en-US" w:bidi="en-US"/>
                    </w:rPr>
                    <w:t>60</w:t>
                  </w:r>
                  <w:r w:rsidR="00AB07B7" w:rsidRPr="006B5D4B">
                    <w:rPr>
                      <w:rFonts w:eastAsia="Calibri" w:cs="Arial"/>
                      <w:lang w:eastAsia="en-US" w:bidi="en-US"/>
                    </w:rPr>
                    <w:t> </w:t>
                  </w:r>
                  <w:r w:rsidR="003A756B" w:rsidRPr="006B5D4B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AB07B7" w:rsidRPr="006B5D4B">
                    <w:rPr>
                      <w:rFonts w:eastAsia="Calibri" w:cs="Arial"/>
                      <w:lang w:eastAsia="en-US" w:bidi="en-US"/>
                    </w:rPr>
                    <w:t>07,99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6B5D4B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9617B1" w:rsidRPr="006B5D4B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6B5D4B">
                    <w:rPr>
                      <w:rFonts w:eastAsia="Calibri" w:cs="Arial"/>
                      <w:lang w:eastAsia="en-US" w:bidi="en-US"/>
                    </w:rPr>
                    <w:t>2 693,7</w:t>
                  </w:r>
                  <w:r w:rsidR="00DA3037" w:rsidRPr="006B5D4B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CF3D1F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DC70BD" w:rsidRPr="006B5D4B">
                    <w:rPr>
                      <w:rFonts w:eastAsia="Calibri" w:cs="Arial"/>
                      <w:lang w:eastAsia="en-US" w:bidi="en-US"/>
                    </w:rPr>
                    <w:t>18 711,9</w:t>
                  </w:r>
                  <w:r w:rsidR="00DA3037" w:rsidRPr="006B5D4B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441C4"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B0F6E" w:rsidRPr="006B5D4B">
                    <w:rPr>
                      <w:rFonts w:eastAsia="Calibri" w:cs="Arial"/>
                      <w:lang w:eastAsia="en-US" w:bidi="en-US"/>
                    </w:rPr>
                    <w:t>17 453,70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A756B" w:rsidRPr="006B5D4B">
                    <w:rPr>
                      <w:rFonts w:eastAsia="Calibri" w:cs="Arial"/>
                      <w:lang w:eastAsia="en-US" w:bidi="en-US"/>
                    </w:rPr>
                    <w:t>5 616,2</w:t>
                  </w:r>
                  <w:r w:rsidR="00DA3037" w:rsidRPr="006B5D4B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6B5D4B" w:rsidRDefault="00F441C4" w:rsidP="00BD573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A756B" w:rsidRPr="006B5D4B">
                    <w:rPr>
                      <w:rFonts w:eastAsia="Calibri" w:cs="Arial"/>
                      <w:lang w:eastAsia="en-US" w:bidi="en-US"/>
                    </w:rPr>
                    <w:t>5 535,7</w:t>
                  </w:r>
                  <w:r w:rsidR="00DA3037" w:rsidRPr="006B5D4B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6B5D4B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</w:tc>
            </w:tr>
            <w:tr w:rsidR="00F441C4" w:rsidRPr="006B5D4B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6B5D4B" w:rsidRDefault="00F441C4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6B5D4B" w:rsidRDefault="00F441C4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BD19F6" w:rsidRPr="006B5D4B" w:rsidRDefault="00F441C4" w:rsidP="00BD19F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B5D4B">
              <w:rPr>
                <w:sz w:val="24"/>
                <w:szCs w:val="24"/>
              </w:rPr>
              <w:t>»</w:t>
            </w:r>
          </w:p>
        </w:tc>
      </w:tr>
      <w:tr w:rsidR="00F441C4" w:rsidRPr="006B5D4B" w:rsidTr="004537A2">
        <w:trPr>
          <w:trHeight w:val="1351"/>
        </w:trPr>
        <w:tc>
          <w:tcPr>
            <w:tcW w:w="9639" w:type="dxa"/>
            <w:hideMark/>
          </w:tcPr>
          <w:p w:rsidR="003B30B9" w:rsidRPr="006B5D4B" w:rsidRDefault="00BD19F6" w:rsidP="003B30B9">
            <w:pPr>
              <w:pStyle w:val="a6"/>
              <w:numPr>
                <w:ilvl w:val="1"/>
                <w:numId w:val="8"/>
              </w:numPr>
              <w:spacing w:line="276" w:lineRule="auto"/>
              <w:ind w:left="0" w:firstLine="709"/>
              <w:rPr>
                <w:rFonts w:cs="Arial"/>
                <w:bCs/>
              </w:rPr>
            </w:pPr>
            <w:r w:rsidRPr="006B5D4B">
              <w:rPr>
                <w:rFonts w:cs="Arial"/>
              </w:rPr>
              <w:lastRenderedPageBreak/>
              <w:t xml:space="preserve"> </w:t>
            </w:r>
            <w:r w:rsidR="003B30B9" w:rsidRPr="006B5D4B">
              <w:rPr>
                <w:rFonts w:cs="Arial"/>
              </w:rPr>
              <w:t>В паспорте подпрограммы 1 «</w:t>
            </w:r>
            <w:r w:rsidR="003B30B9" w:rsidRPr="006B5D4B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6B5D4B">
              <w:rPr>
                <w:rFonts w:cs="Arial"/>
              </w:rPr>
              <w:t>» на 2020-2026 годы, строку «</w:t>
            </w:r>
            <w:r w:rsidR="003B30B9" w:rsidRPr="006B5D4B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3B30B9" w:rsidRPr="006B5D4B" w:rsidRDefault="003B30B9" w:rsidP="003B30B9">
            <w:pPr>
              <w:ind w:firstLine="709"/>
              <w:rPr>
                <w:rFonts w:cs="Arial"/>
                <w:bCs/>
              </w:rPr>
            </w:pPr>
            <w:r w:rsidRPr="006B5D4B">
              <w:rPr>
                <w:rFonts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3B30B9" w:rsidRPr="006B5D4B" w:rsidTr="00734964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 xml:space="preserve">Объемы и источники финансирования Подпрограммы 1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8C3966" w:rsidRPr="006B5D4B">
                    <w:rPr>
                      <w:rFonts w:cs="Arial"/>
                    </w:rPr>
                    <w:t>2 354,7</w:t>
                  </w:r>
                  <w:r w:rsidRPr="006B5D4B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6B5D4B">
                    <w:rPr>
                      <w:rFonts w:cs="Arial"/>
                      <w:spacing w:val="-1"/>
                    </w:rPr>
                    <w:t>Калачеевского</w:t>
                  </w:r>
                  <w:r w:rsidRPr="006B5D4B">
                    <w:rPr>
                      <w:rFonts w:cs="Arial"/>
                    </w:rPr>
                    <w:t xml:space="preserve"> муниципального района – </w:t>
                  </w:r>
                  <w:r w:rsidR="008C3966" w:rsidRPr="006B5D4B">
                    <w:rPr>
                      <w:rFonts w:cs="Arial"/>
                    </w:rPr>
                    <w:t xml:space="preserve">2 354,7 </w:t>
                  </w:r>
                  <w:r w:rsidRPr="006B5D4B">
                    <w:rPr>
                      <w:rFonts w:cs="Arial"/>
                    </w:rPr>
                    <w:t>тыс. руб.;</w:t>
                  </w:r>
                </w:p>
                <w:p w:rsidR="003B30B9" w:rsidRPr="006B5D4B" w:rsidRDefault="003B30B9" w:rsidP="00BD573E">
                  <w:pPr>
                    <w:ind w:firstLine="0"/>
                    <w:rPr>
                      <w:rFonts w:eastAsia="Calibri" w:cs="Arial"/>
                    </w:rPr>
                  </w:pPr>
                  <w:r w:rsidRPr="006B5D4B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CB036F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CB036F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DC70BD" w:rsidP="00BD573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DC70BD" w:rsidP="00BD573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0F6E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1098,7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0F6E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1098,7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092994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092994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092994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092994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CB036F" w:rsidRPr="006B5D4B" w:rsidRDefault="003B30B9" w:rsidP="00CB036F">
            <w:pPr>
              <w:tabs>
                <w:tab w:val="left" w:pos="1843"/>
                <w:tab w:val="left" w:pos="1985"/>
              </w:tabs>
              <w:spacing w:line="276" w:lineRule="auto"/>
              <w:ind w:firstLine="709"/>
              <w:rPr>
                <w:rFonts w:cs="Arial"/>
              </w:rPr>
            </w:pPr>
            <w:r w:rsidRPr="006B5D4B">
              <w:rPr>
                <w:rFonts w:cs="Arial"/>
              </w:rPr>
              <w:t>»</w:t>
            </w:r>
          </w:p>
          <w:p w:rsidR="00CB036F" w:rsidRPr="006B5D4B" w:rsidRDefault="00CB036F" w:rsidP="003B30B9">
            <w:pPr>
              <w:tabs>
                <w:tab w:val="left" w:pos="1843"/>
                <w:tab w:val="left" w:pos="1985"/>
              </w:tabs>
              <w:spacing w:line="276" w:lineRule="auto"/>
              <w:ind w:firstLine="709"/>
              <w:rPr>
                <w:rFonts w:cs="Arial"/>
                <w:bCs/>
              </w:rPr>
            </w:pPr>
            <w:r w:rsidRPr="006B5D4B">
              <w:rPr>
                <w:rFonts w:cs="Arial"/>
              </w:rPr>
              <w:t xml:space="preserve">1.3. В паспорте подпрограммы 2 «Обеспечение общественной безопасности и противодействие преступности» </w:t>
            </w:r>
            <w:r w:rsidRPr="006B5D4B">
              <w:rPr>
                <w:rFonts w:eastAsia="Calibri" w:cs="Arial"/>
                <w:bCs/>
                <w:lang w:eastAsia="en-US"/>
              </w:rPr>
              <w:t>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Pr="006B5D4B">
              <w:rPr>
                <w:rFonts w:cs="Arial"/>
              </w:rPr>
              <w:t>» на 2020-2026 годы, строку «</w:t>
            </w:r>
            <w:r w:rsidRPr="006B5D4B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CB036F" w:rsidRPr="006B5D4B" w:rsidRDefault="00CB036F" w:rsidP="003B30B9">
            <w:pPr>
              <w:tabs>
                <w:tab w:val="left" w:pos="1843"/>
                <w:tab w:val="left" w:pos="1985"/>
              </w:tabs>
              <w:spacing w:line="276" w:lineRule="auto"/>
              <w:ind w:firstLine="709"/>
              <w:rPr>
                <w:rFonts w:cs="Arial"/>
                <w:bCs/>
              </w:rPr>
            </w:pPr>
            <w:r w:rsidRPr="006B5D4B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CB036F" w:rsidRPr="006B5D4B" w:rsidTr="006A3E8C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 xml:space="preserve">Объемы и источники финансирования Подпрограммы 2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F949AC" w:rsidRPr="006B5D4B">
                    <w:rPr>
                      <w:rFonts w:cs="Arial"/>
                    </w:rPr>
                    <w:t>6</w:t>
                  </w:r>
                  <w:r w:rsidR="008C3966" w:rsidRPr="006B5D4B">
                    <w:rPr>
                      <w:rFonts w:cs="Arial"/>
                    </w:rPr>
                    <w:t> 245,4</w:t>
                  </w:r>
                  <w:r w:rsidRPr="006B5D4B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6B5D4B">
                    <w:rPr>
                      <w:rFonts w:cs="Arial"/>
                      <w:spacing w:val="-1"/>
                    </w:rPr>
                    <w:t>Калачеевского</w:t>
                  </w:r>
                  <w:r w:rsidRPr="006B5D4B">
                    <w:rPr>
                      <w:rFonts w:cs="Arial"/>
                    </w:rPr>
                    <w:t xml:space="preserve"> муниципального района – </w:t>
                  </w:r>
                  <w:r w:rsidR="00F949AC" w:rsidRPr="006B5D4B">
                    <w:rPr>
                      <w:rFonts w:cs="Arial"/>
                    </w:rPr>
                    <w:t>6</w:t>
                  </w:r>
                  <w:r w:rsidR="008C3966" w:rsidRPr="006B5D4B">
                    <w:rPr>
                      <w:rFonts w:cs="Arial"/>
                    </w:rPr>
                    <w:t> 245,4</w:t>
                  </w:r>
                  <w:r w:rsidRPr="006B5D4B">
                    <w:rPr>
                      <w:rFonts w:cs="Arial"/>
                    </w:rPr>
                    <w:t xml:space="preserve"> тыс. руб.;</w:t>
                  </w:r>
                </w:p>
                <w:p w:rsidR="00CB036F" w:rsidRPr="006B5D4B" w:rsidRDefault="00CB036F" w:rsidP="00BD573E">
                  <w:pPr>
                    <w:ind w:firstLine="0"/>
                    <w:rPr>
                      <w:rFonts w:eastAsia="Calibri" w:cs="Arial"/>
                    </w:rPr>
                  </w:pPr>
                  <w:r w:rsidRPr="006B5D4B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6B5D4B" w:rsidRDefault="00CB036F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CB036F" w:rsidRPr="006B5D4B" w:rsidTr="006A3E8C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6B5D4B" w:rsidRDefault="00CB036F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6B5D4B" w:rsidRDefault="00CB036F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CB036F" w:rsidRPr="006B5D4B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6B5D4B" w:rsidRDefault="00CB036F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6B5D4B" w:rsidRDefault="00CB036F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CB036F" w:rsidRPr="006B5D4B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6B5D4B" w:rsidRDefault="00CB036F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6B5D4B" w:rsidRDefault="00CB036F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6B5D4B" w:rsidRDefault="00CB036F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733A2" w:rsidRPr="006B5D4B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6B5D4B" w:rsidRDefault="004733A2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4733A2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4733A2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4733A2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4733A2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6B5D4B" w:rsidRDefault="004733A2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733A2" w:rsidRPr="006B5D4B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6B5D4B" w:rsidRDefault="004733A2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4733A2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DC70BD" w:rsidP="00BD573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1 060,1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4733A2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DC70BD" w:rsidP="00BD573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1 060,1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6B5D4B" w:rsidRDefault="004733A2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733A2" w:rsidRPr="006B5D4B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6B5D4B" w:rsidRDefault="004733A2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4733A2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3A7A8E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  <w:highlight w:val="magenta"/>
                    </w:rPr>
                  </w:pPr>
                  <w:r w:rsidRPr="006B5D4B">
                    <w:rPr>
                      <w:rFonts w:cs="Arial"/>
                    </w:rPr>
                    <w:t>1</w:t>
                  </w:r>
                  <w:r w:rsidR="003B0F6E" w:rsidRPr="006B5D4B">
                    <w:rPr>
                      <w:rFonts w:cs="Arial"/>
                    </w:rPr>
                    <w:t> </w:t>
                  </w:r>
                  <w:r w:rsidRPr="006B5D4B">
                    <w:rPr>
                      <w:rFonts w:cs="Arial"/>
                    </w:rPr>
                    <w:t>4</w:t>
                  </w:r>
                  <w:r w:rsidR="003B0F6E" w:rsidRPr="006B5D4B">
                    <w:rPr>
                      <w:rFonts w:cs="Arial"/>
                    </w:rPr>
                    <w:t>55,0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4733A2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6B5D4B" w:rsidRDefault="003A7A8E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</w:t>
                  </w:r>
                  <w:r w:rsidR="003B0F6E" w:rsidRPr="006B5D4B">
                    <w:rPr>
                      <w:rFonts w:cs="Arial"/>
                    </w:rPr>
                    <w:t> </w:t>
                  </w:r>
                  <w:r w:rsidRPr="006B5D4B">
                    <w:rPr>
                      <w:rFonts w:cs="Arial"/>
                    </w:rPr>
                    <w:t>4</w:t>
                  </w:r>
                  <w:r w:rsidR="003B0F6E" w:rsidRPr="006B5D4B">
                    <w:rPr>
                      <w:rFonts w:cs="Arial"/>
                    </w:rPr>
                    <w:t>55,0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6B5D4B" w:rsidRDefault="004733A2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B4D08" w:rsidRPr="006B5D4B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4D08" w:rsidRPr="006B5D4B" w:rsidRDefault="00FB4D08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6B5D4B" w:rsidRDefault="00FB4D08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6B5D4B" w:rsidRDefault="00092994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1 400,0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6B5D4B" w:rsidRDefault="00FB4D08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6B5D4B" w:rsidRDefault="00092994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1 400,0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4D08" w:rsidRPr="006B5D4B" w:rsidRDefault="00FB4D08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B4D08" w:rsidRPr="006B5D4B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4D08" w:rsidRPr="006B5D4B" w:rsidRDefault="00FB4D08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6B5D4B" w:rsidRDefault="00FB4D08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6B5D4B" w:rsidRDefault="00092994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1 500,0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6B5D4B" w:rsidRDefault="00FB4D08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6B5D4B" w:rsidRDefault="00092994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1 500,0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4D08" w:rsidRPr="006B5D4B" w:rsidRDefault="00FB4D08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CB036F" w:rsidRPr="006B5D4B" w:rsidRDefault="00CB036F" w:rsidP="003B30B9">
            <w:pPr>
              <w:tabs>
                <w:tab w:val="left" w:pos="1843"/>
                <w:tab w:val="left" w:pos="1985"/>
              </w:tabs>
              <w:spacing w:line="276" w:lineRule="auto"/>
              <w:ind w:firstLine="709"/>
              <w:rPr>
                <w:rFonts w:cs="Arial"/>
              </w:rPr>
            </w:pPr>
            <w:r w:rsidRPr="006B5D4B">
              <w:rPr>
                <w:rFonts w:cs="Arial"/>
              </w:rPr>
              <w:t>»</w:t>
            </w:r>
          </w:p>
          <w:p w:rsidR="003B30B9" w:rsidRPr="006B5D4B" w:rsidRDefault="00CB036F" w:rsidP="003B30B9">
            <w:pPr>
              <w:tabs>
                <w:tab w:val="left" w:pos="1843"/>
                <w:tab w:val="left" w:pos="1985"/>
              </w:tabs>
              <w:spacing w:line="276" w:lineRule="auto"/>
              <w:ind w:firstLine="709"/>
              <w:rPr>
                <w:rFonts w:cs="Arial"/>
                <w:bCs/>
              </w:rPr>
            </w:pPr>
            <w:r w:rsidRPr="006B5D4B">
              <w:rPr>
                <w:rFonts w:cs="Arial"/>
              </w:rPr>
              <w:t>1.4</w:t>
            </w:r>
            <w:r w:rsidR="003B30B9" w:rsidRPr="006B5D4B">
              <w:rPr>
                <w:rFonts w:cs="Arial"/>
              </w:rPr>
              <w:t>. В паспорте подпрограммы 3 «</w:t>
            </w:r>
            <w:r w:rsidR="003B30B9" w:rsidRPr="006B5D4B">
              <w:rPr>
                <w:rFonts w:eastAsia="Calibri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6B5D4B">
              <w:rPr>
                <w:rFonts w:cs="Arial"/>
              </w:rPr>
              <w:t>» на 2020-2026 годы, строку «</w:t>
            </w:r>
            <w:r w:rsidR="003B30B9" w:rsidRPr="006B5D4B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3B30B9" w:rsidRPr="006B5D4B" w:rsidRDefault="003B30B9" w:rsidP="003B30B9">
            <w:pPr>
              <w:ind w:firstLine="709"/>
              <w:rPr>
                <w:rFonts w:cs="Arial"/>
                <w:bCs/>
              </w:rPr>
            </w:pPr>
            <w:r w:rsidRPr="006B5D4B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3B30B9" w:rsidRPr="006B5D4B" w:rsidTr="00734964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DE480E" w:rsidRPr="006B5D4B">
                    <w:rPr>
                      <w:rFonts w:eastAsia="Calibri" w:cs="Arial"/>
                      <w:lang w:eastAsia="en-US" w:bidi="en-US"/>
                    </w:rPr>
                    <w:t>60</w:t>
                  </w:r>
                  <w:r w:rsidR="008C3966" w:rsidRPr="006B5D4B">
                    <w:rPr>
                      <w:rFonts w:eastAsia="Calibri" w:cs="Arial"/>
                      <w:lang w:eastAsia="en-US" w:bidi="en-US"/>
                    </w:rPr>
                    <w:t> </w:t>
                  </w:r>
                  <w:r w:rsidR="00DE480E" w:rsidRPr="006B5D4B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8C3966" w:rsidRPr="006B5D4B">
                    <w:rPr>
                      <w:rFonts w:eastAsia="Calibri" w:cs="Arial"/>
                      <w:lang w:eastAsia="en-US" w:bidi="en-US"/>
                    </w:rPr>
                    <w:t>07,99</w:t>
                  </w:r>
                  <w:r w:rsidR="00B740CA" w:rsidRPr="006B5D4B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B5D4B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6B5D4B">
                    <w:rPr>
                      <w:rFonts w:cs="Arial"/>
                      <w:spacing w:val="-1"/>
                    </w:rPr>
                    <w:t>Калачеевского</w:t>
                  </w:r>
                  <w:r w:rsidRPr="006B5D4B">
                    <w:rPr>
                      <w:rFonts w:cs="Arial"/>
                    </w:rPr>
                    <w:t xml:space="preserve"> муниципального района – </w:t>
                  </w:r>
                  <w:r w:rsidR="00DE480E" w:rsidRPr="006B5D4B">
                    <w:rPr>
                      <w:rFonts w:cs="Arial"/>
                    </w:rPr>
                    <w:t>60</w:t>
                  </w:r>
                  <w:r w:rsidR="008C3966" w:rsidRPr="006B5D4B">
                    <w:rPr>
                      <w:rFonts w:cs="Arial"/>
                    </w:rPr>
                    <w:t> </w:t>
                  </w:r>
                  <w:r w:rsidR="00DE480E" w:rsidRPr="006B5D4B">
                    <w:rPr>
                      <w:rFonts w:cs="Arial"/>
                    </w:rPr>
                    <w:t>2</w:t>
                  </w:r>
                  <w:r w:rsidR="008C3966" w:rsidRPr="006B5D4B">
                    <w:rPr>
                      <w:rFonts w:cs="Arial"/>
                    </w:rPr>
                    <w:t>07,99</w:t>
                  </w:r>
                  <w:r w:rsidR="00B740CA" w:rsidRPr="006B5D4B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6B5D4B">
                    <w:rPr>
                      <w:rFonts w:cs="Arial"/>
                    </w:rPr>
                    <w:t>тыс. руб.;</w:t>
                  </w:r>
                </w:p>
                <w:p w:rsidR="003B30B9" w:rsidRPr="006B5D4B" w:rsidRDefault="003B30B9" w:rsidP="00BD573E">
                  <w:pPr>
                    <w:ind w:firstLine="0"/>
                    <w:rPr>
                      <w:rFonts w:eastAsia="Calibri" w:cs="Arial"/>
                    </w:rPr>
                  </w:pPr>
                  <w:r w:rsidRPr="006B5D4B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FB4D08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FB4D08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DC70BD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18 711,9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DC70BD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18 711,9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A7A8E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17</w:t>
                  </w:r>
                  <w:r w:rsidR="003B0F6E" w:rsidRPr="006B5D4B">
                    <w:rPr>
                      <w:rFonts w:cs="Arial"/>
                    </w:rPr>
                    <w:t> 45</w:t>
                  </w:r>
                  <w:r w:rsidR="00AF79FF" w:rsidRPr="006B5D4B">
                    <w:rPr>
                      <w:rFonts w:cs="Arial"/>
                    </w:rPr>
                    <w:t>3</w:t>
                  </w:r>
                  <w:r w:rsidR="003B0F6E" w:rsidRPr="006B5D4B">
                    <w:rPr>
                      <w:rFonts w:cs="Arial"/>
                    </w:rPr>
                    <w:t>,70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A7A8E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17</w:t>
                  </w:r>
                  <w:r w:rsidR="003B0F6E" w:rsidRPr="006B5D4B">
                    <w:rPr>
                      <w:rFonts w:cs="Arial"/>
                    </w:rPr>
                    <w:t> 45</w:t>
                  </w:r>
                  <w:r w:rsidR="00AF79FF" w:rsidRPr="006B5D4B">
                    <w:rPr>
                      <w:rFonts w:cs="Arial"/>
                    </w:rPr>
                    <w:t>3</w:t>
                  </w:r>
                  <w:r w:rsidR="003B0F6E" w:rsidRPr="006B5D4B">
                    <w:rPr>
                      <w:rFonts w:cs="Arial"/>
                    </w:rPr>
                    <w:t>,70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092994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5 616,2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092994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5 616,2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6B5D4B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092994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5 535,7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3B30B9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6B5D4B" w:rsidRDefault="00092994" w:rsidP="00BD57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B5D4B">
                    <w:rPr>
                      <w:rFonts w:cs="Arial"/>
                    </w:rPr>
                    <w:t>5 535,7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6B5D4B" w:rsidRDefault="003B30B9" w:rsidP="00BD57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B30B9" w:rsidRPr="006B5D4B" w:rsidRDefault="003B30B9" w:rsidP="003B30B9">
            <w:pPr>
              <w:tabs>
                <w:tab w:val="left" w:pos="1843"/>
                <w:tab w:val="left" w:pos="1985"/>
              </w:tabs>
              <w:spacing w:line="276" w:lineRule="auto"/>
              <w:ind w:firstLine="709"/>
              <w:rPr>
                <w:rFonts w:cs="Arial"/>
              </w:rPr>
            </w:pPr>
            <w:r w:rsidRPr="006B5D4B">
              <w:rPr>
                <w:rFonts w:cs="Arial"/>
              </w:rPr>
              <w:t>»</w:t>
            </w:r>
          </w:p>
          <w:p w:rsidR="00F441C4" w:rsidRPr="006B5D4B" w:rsidRDefault="00BD19F6" w:rsidP="00F441C4">
            <w:pPr>
              <w:tabs>
                <w:tab w:val="left" w:pos="1843"/>
                <w:tab w:val="left" w:pos="1985"/>
              </w:tabs>
              <w:spacing w:line="276" w:lineRule="auto"/>
              <w:ind w:firstLine="709"/>
              <w:rPr>
                <w:rFonts w:cs="Arial"/>
              </w:rPr>
            </w:pPr>
            <w:r w:rsidRPr="006B5D4B">
              <w:rPr>
                <w:rFonts w:cs="Arial"/>
              </w:rPr>
              <w:t>1.</w:t>
            </w:r>
            <w:r w:rsidR="002F62D8" w:rsidRPr="006B5D4B">
              <w:rPr>
                <w:rFonts w:cs="Arial"/>
              </w:rPr>
              <w:t>5</w:t>
            </w:r>
            <w:r w:rsidR="0005205D" w:rsidRPr="006B5D4B">
              <w:rPr>
                <w:rFonts w:cs="Arial"/>
              </w:rPr>
              <w:t xml:space="preserve">. </w:t>
            </w:r>
            <w:r w:rsidR="00F441C4" w:rsidRPr="006B5D4B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6B5D4B" w:rsidRDefault="00F441C4" w:rsidP="00F441C4">
            <w:pPr>
              <w:tabs>
                <w:tab w:val="left" w:pos="1560"/>
              </w:tabs>
              <w:spacing w:line="276" w:lineRule="auto"/>
              <w:ind w:firstLine="709"/>
              <w:rPr>
                <w:rFonts w:cs="Arial"/>
              </w:rPr>
            </w:pPr>
            <w:r w:rsidRPr="006B5D4B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6B5D4B" w:rsidRDefault="00F441C4" w:rsidP="00C2644B">
            <w:pPr>
              <w:tabs>
                <w:tab w:val="left" w:pos="1843"/>
                <w:tab w:val="left" w:pos="1985"/>
              </w:tabs>
              <w:spacing w:line="276" w:lineRule="auto"/>
              <w:ind w:firstLine="709"/>
              <w:rPr>
                <w:rFonts w:cs="Arial"/>
              </w:rPr>
            </w:pPr>
            <w:r w:rsidRPr="006B5D4B">
              <w:rPr>
                <w:rFonts w:cs="Arial"/>
              </w:rPr>
              <w:t>3. Контроль за исполнением настоящ</w:t>
            </w:r>
            <w:r w:rsidR="007C29E8" w:rsidRPr="006B5D4B">
              <w:rPr>
                <w:rFonts w:cs="Arial"/>
              </w:rPr>
              <w:t xml:space="preserve">его постановления </w:t>
            </w:r>
            <w:r w:rsidR="00DC13E3" w:rsidRPr="006B5D4B">
              <w:rPr>
                <w:rFonts w:cs="Arial"/>
              </w:rPr>
              <w:t>возложить на заместителя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</w:tc>
      </w:tr>
    </w:tbl>
    <w:p w:rsidR="006D53DE" w:rsidRPr="006B5D4B" w:rsidRDefault="006D53DE" w:rsidP="006D53DE">
      <w:pPr>
        <w:pStyle w:val="ad"/>
        <w:tabs>
          <w:tab w:val="left" w:pos="0"/>
        </w:tabs>
        <w:ind w:right="-52" w:firstLine="0"/>
        <w:rPr>
          <w:rFonts w:cs="Arial"/>
          <w:bCs/>
          <w:sz w:val="24"/>
        </w:rPr>
      </w:pPr>
    </w:p>
    <w:p w:rsidR="004154D1" w:rsidRPr="006B5D4B" w:rsidRDefault="004154D1" w:rsidP="006D53DE">
      <w:pPr>
        <w:pStyle w:val="ad"/>
        <w:tabs>
          <w:tab w:val="left" w:pos="0"/>
        </w:tabs>
        <w:ind w:right="-52" w:firstLine="0"/>
        <w:rPr>
          <w:rFonts w:cs="Arial"/>
          <w:bCs/>
          <w:sz w:val="24"/>
        </w:rPr>
      </w:pPr>
    </w:p>
    <w:p w:rsidR="004154D1" w:rsidRPr="006B5D4B" w:rsidRDefault="004154D1" w:rsidP="006D53DE">
      <w:pPr>
        <w:pStyle w:val="ad"/>
        <w:tabs>
          <w:tab w:val="left" w:pos="0"/>
        </w:tabs>
        <w:ind w:right="-52" w:firstLine="0"/>
        <w:rPr>
          <w:rFonts w:cs="Arial"/>
          <w:bCs/>
          <w:sz w:val="24"/>
        </w:rPr>
      </w:pPr>
    </w:p>
    <w:p w:rsidR="006053F8" w:rsidRPr="006B5D4B" w:rsidRDefault="00DC70BD" w:rsidP="003B30B9">
      <w:pPr>
        <w:pStyle w:val="ad"/>
        <w:tabs>
          <w:tab w:val="left" w:pos="0"/>
        </w:tabs>
        <w:ind w:right="-52" w:firstLine="0"/>
        <w:rPr>
          <w:rFonts w:cs="Arial"/>
          <w:bCs/>
          <w:sz w:val="24"/>
        </w:rPr>
      </w:pPr>
      <w:r w:rsidRPr="006B5D4B">
        <w:rPr>
          <w:rFonts w:cs="Arial"/>
          <w:bCs/>
          <w:sz w:val="24"/>
        </w:rPr>
        <w:t>Глава</w:t>
      </w:r>
      <w:r w:rsidR="00B2144A" w:rsidRPr="006B5D4B">
        <w:rPr>
          <w:rFonts w:cs="Arial"/>
          <w:bCs/>
          <w:sz w:val="24"/>
        </w:rPr>
        <w:t xml:space="preserve"> администрации </w:t>
      </w:r>
      <w:r w:rsidRPr="006B5D4B">
        <w:rPr>
          <w:rFonts w:cs="Arial"/>
          <w:bCs/>
          <w:sz w:val="24"/>
        </w:rPr>
        <w:t xml:space="preserve">                                                                      Н.Т. Котолевский</w:t>
      </w:r>
    </w:p>
    <w:p w:rsidR="004537A2" w:rsidRPr="006B5D4B" w:rsidRDefault="00B2144A" w:rsidP="006D53DE">
      <w:pPr>
        <w:pStyle w:val="ad"/>
        <w:tabs>
          <w:tab w:val="left" w:pos="0"/>
        </w:tabs>
        <w:ind w:right="-52" w:firstLine="0"/>
        <w:rPr>
          <w:rFonts w:cs="Arial"/>
          <w:bCs/>
          <w:sz w:val="24"/>
        </w:rPr>
      </w:pPr>
      <w:r w:rsidRPr="006B5D4B">
        <w:rPr>
          <w:rFonts w:cs="Arial"/>
          <w:bCs/>
          <w:sz w:val="24"/>
        </w:rPr>
        <w:t>Калачеевского</w:t>
      </w:r>
      <w:r w:rsidR="006053F8" w:rsidRPr="006B5D4B">
        <w:rPr>
          <w:rFonts w:cs="Arial"/>
          <w:bCs/>
          <w:sz w:val="24"/>
        </w:rPr>
        <w:t xml:space="preserve"> </w:t>
      </w:r>
      <w:r w:rsidRPr="006B5D4B">
        <w:rPr>
          <w:rFonts w:cs="Arial"/>
          <w:bCs/>
          <w:sz w:val="24"/>
        </w:rPr>
        <w:t>муниципального района</w:t>
      </w:r>
      <w:r w:rsidR="003B00DD" w:rsidRPr="006B5D4B">
        <w:rPr>
          <w:rFonts w:cs="Arial"/>
          <w:bCs/>
          <w:sz w:val="24"/>
        </w:rPr>
        <w:t xml:space="preserve">                                                                  </w:t>
      </w:r>
    </w:p>
    <w:p w:rsidR="004537A2" w:rsidRPr="006B5D4B" w:rsidRDefault="004537A2" w:rsidP="004537A2">
      <w:pPr>
        <w:rPr>
          <w:rFonts w:eastAsia="Calibri" w:cs="Arial"/>
          <w:lang w:eastAsia="en-US"/>
        </w:rPr>
        <w:sectPr w:rsidR="004537A2" w:rsidRPr="006B5D4B" w:rsidSect="00CF668B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537A2" w:rsidRPr="006B5D4B" w:rsidRDefault="00BD573E" w:rsidP="00BD573E">
      <w:pPr>
        <w:ind w:left="9214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 </w:t>
      </w:r>
      <w:r w:rsidR="004537A2" w:rsidRPr="006B5D4B">
        <w:rPr>
          <w:rFonts w:cs="Arial"/>
          <w:color w:val="000000"/>
        </w:rPr>
        <w:t xml:space="preserve">«Приложение № 2 </w:t>
      </w:r>
      <w:r w:rsidR="00C849AA" w:rsidRPr="006B5D4B">
        <w:rPr>
          <w:rFonts w:cs="Arial"/>
          <w:color w:val="000000"/>
        </w:rPr>
        <w:t xml:space="preserve">       </w:t>
      </w:r>
      <w:r w:rsidR="004537A2" w:rsidRPr="006B5D4B">
        <w:rPr>
          <w:rFonts w:cs="Arial"/>
          <w:color w:val="000000"/>
        </w:rPr>
        <w:t xml:space="preserve"> к муниципальной программе "Обеспечение                     </w:t>
      </w:r>
      <w:r w:rsidR="00C849AA" w:rsidRPr="006B5D4B">
        <w:rPr>
          <w:rFonts w:cs="Arial"/>
          <w:color w:val="000000"/>
        </w:rPr>
        <w:t xml:space="preserve">               </w:t>
      </w:r>
      <w:r w:rsidR="004537A2" w:rsidRPr="006B5D4B">
        <w:rPr>
          <w:rFonts w:cs="Arial"/>
          <w:color w:val="000000"/>
        </w:rPr>
        <w:t>общественного порядка и противодействие</w:t>
      </w:r>
      <w:r w:rsidRPr="00BD573E">
        <w:rPr>
          <w:rFonts w:cs="Arial"/>
          <w:color w:val="000000"/>
        </w:rPr>
        <w:t xml:space="preserve"> </w:t>
      </w:r>
      <w:r w:rsidR="004537A2" w:rsidRPr="006B5D4B">
        <w:rPr>
          <w:rFonts w:cs="Arial"/>
          <w:color w:val="000000"/>
        </w:rPr>
        <w:t xml:space="preserve">            </w:t>
      </w:r>
      <w:r w:rsidR="00C849AA" w:rsidRPr="006B5D4B">
        <w:rPr>
          <w:rFonts w:cs="Arial"/>
          <w:color w:val="000000"/>
        </w:rPr>
        <w:t xml:space="preserve">           </w:t>
      </w:r>
      <w:r w:rsidR="004537A2" w:rsidRPr="006B5D4B">
        <w:rPr>
          <w:rFonts w:cs="Arial"/>
          <w:color w:val="000000"/>
        </w:rPr>
        <w:t xml:space="preserve">преступности" на 2020 - 2026 годы»  </w:t>
      </w:r>
    </w:p>
    <w:p w:rsidR="004537A2" w:rsidRPr="006B5D4B" w:rsidRDefault="004537A2" w:rsidP="00C849AA">
      <w:pPr>
        <w:ind w:left="9214"/>
        <w:jc w:val="right"/>
        <w:rPr>
          <w:rFonts w:cs="Arial"/>
          <w:color w:val="000000"/>
        </w:rPr>
      </w:pPr>
    </w:p>
    <w:p w:rsidR="004537A2" w:rsidRPr="006B5D4B" w:rsidRDefault="004537A2" w:rsidP="006053F8">
      <w:pPr>
        <w:pStyle w:val="ad"/>
        <w:tabs>
          <w:tab w:val="left" w:pos="0"/>
        </w:tabs>
        <w:ind w:firstLine="709"/>
        <w:jc w:val="center"/>
        <w:rPr>
          <w:rFonts w:cs="Arial"/>
          <w:color w:val="000000"/>
          <w:sz w:val="24"/>
        </w:rPr>
      </w:pPr>
      <w:r w:rsidRPr="006B5D4B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  <w:gridCol w:w="992"/>
      </w:tblGrid>
      <w:tr w:rsidR="004537A2" w:rsidRPr="006B5D4B" w:rsidTr="004537A2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4537A2" w:rsidRPr="006B5D4B" w:rsidTr="00544EE0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2026</w:t>
            </w:r>
          </w:p>
        </w:tc>
      </w:tr>
      <w:tr w:rsidR="004537A2" w:rsidRPr="006B5D4B" w:rsidTr="00544EE0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10</w:t>
            </w:r>
          </w:p>
        </w:tc>
      </w:tr>
      <w:tr w:rsidR="004537A2" w:rsidRPr="006B5D4B" w:rsidTr="004537A2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F4087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  <w:lang w:val="en-US"/>
              </w:rPr>
              <w:t>14 101</w:t>
            </w:r>
            <w:r w:rsidRPr="006B5D4B">
              <w:rPr>
                <w:rFonts w:cs="Arial"/>
                <w:bCs/>
                <w:color w:val="000000"/>
              </w:rPr>
              <w:t>,</w:t>
            </w:r>
            <w:r w:rsidR="00F50435" w:rsidRPr="006B5D4B">
              <w:rPr>
                <w:rFonts w:cs="Arial"/>
                <w:bCs/>
                <w:color w:val="000000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DC70BD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20 140,2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154D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20 007,4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7 169,8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7 192,1</w:t>
            </w:r>
          </w:p>
        </w:tc>
      </w:tr>
      <w:tr w:rsidR="003A0BD4" w:rsidRPr="006B5D4B" w:rsidTr="004537A2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BD4" w:rsidRPr="006B5D4B" w:rsidRDefault="003A0BD4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BD4" w:rsidRPr="006B5D4B" w:rsidRDefault="003A0BD4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3A0BD4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в том числе по ГРБС: </w:t>
            </w:r>
            <w:r w:rsidR="00C2644B" w:rsidRPr="006B5D4B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3A0BD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3A0BD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C7362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DC70BD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720B8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9762EF" w:rsidRPr="006B5D4B">
              <w:rPr>
                <w:rFonts w:cs="Arial"/>
                <w:color w:val="000000"/>
              </w:rPr>
              <w:t>55</w:t>
            </w:r>
            <w:r w:rsidR="003A0BD4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1B1CA3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1 4</w:t>
            </w:r>
            <w:r w:rsidR="00F50435" w:rsidRPr="006B5D4B">
              <w:rPr>
                <w:rFonts w:cs="Arial"/>
                <w:bCs/>
                <w:color w:val="000000"/>
              </w:rPr>
              <w:t>0</w:t>
            </w:r>
            <w:r w:rsidR="003A0BD4"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1B1CA3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1 50</w:t>
            </w:r>
            <w:r w:rsidR="003A0BD4"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C7362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13 271,5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DC70BD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19 080,1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720B80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18</w:t>
            </w:r>
            <w:r w:rsidR="009762EF" w:rsidRPr="006B5D4B">
              <w:rPr>
                <w:rFonts w:cs="Arial"/>
                <w:bCs/>
                <w:color w:val="000000"/>
              </w:rPr>
              <w:t> 552,4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5 769,8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5 692,1</w:t>
            </w:r>
          </w:p>
        </w:tc>
      </w:tr>
      <w:tr w:rsidR="004537A2" w:rsidRPr="006B5D4B" w:rsidTr="004537A2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F4087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DC70BD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9762EF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1 098,7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6B5D4B" w:rsidTr="004537A2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F4087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DC70BD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9762EF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1 098,7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</w:t>
            </w:r>
            <w:r w:rsidR="00FF3431" w:rsidRPr="006B5D4B">
              <w:rPr>
                <w:rFonts w:cs="Arial"/>
                <w:bCs/>
                <w:color w:val="000000"/>
              </w:rPr>
              <w:t>6,4</w:t>
            </w:r>
          </w:p>
        </w:tc>
      </w:tr>
      <w:tr w:rsidR="004537A2" w:rsidRPr="006B5D4B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6B5D4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6B5D4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Основное 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6B5D4B">
              <w:rPr>
                <w:rFonts w:cs="Arial"/>
                <w:color w:val="000000"/>
              </w:rPr>
              <w:t xml:space="preserve"> искусственных</w:t>
            </w:r>
            <w:r w:rsidRPr="006B5D4B">
              <w:rPr>
                <w:rFonts w:cs="Arial"/>
                <w:color w:val="000000"/>
              </w:rPr>
              <w:t xml:space="preserve"> сооружений,</w:t>
            </w:r>
            <w:r w:rsidR="0034639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6B5D4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6B5D4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6B5D4B">
              <w:rPr>
                <w:rFonts w:cs="Arial"/>
                <w:color w:val="000000"/>
              </w:rPr>
              <w:t xml:space="preserve"> искусственных</w:t>
            </w:r>
            <w:r w:rsidRPr="006B5D4B">
              <w:rPr>
                <w:rFonts w:cs="Arial"/>
                <w:color w:val="000000"/>
              </w:rPr>
              <w:t xml:space="preserve"> сооружений,</w:t>
            </w:r>
            <w:r w:rsidR="0034639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34639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6B5D4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5634B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5634BB" w:rsidRPr="006B5D4B">
              <w:rPr>
                <w:rFonts w:cs="Arial"/>
                <w:color w:val="000000"/>
              </w:rPr>
              <w:t xml:space="preserve"> </w:t>
            </w:r>
            <w:r w:rsidR="00DC7EF7" w:rsidRPr="006B5D4B">
              <w:rPr>
                <w:rFonts w:cs="Arial"/>
                <w:color w:val="000000"/>
              </w:rPr>
              <w:t>искусственных</w:t>
            </w:r>
            <w:r w:rsidRPr="006B5D4B">
              <w:rPr>
                <w:rFonts w:cs="Arial"/>
                <w:color w:val="000000"/>
              </w:rPr>
              <w:t xml:space="preserve"> сооружений,</w:t>
            </w:r>
            <w:r w:rsidR="005634B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5634B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6B5D4B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F4087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0770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9762EF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1 098,7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6B5D4B" w:rsidTr="004537A2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 том числе по ГРБС:</w:t>
            </w:r>
            <w:r w:rsidR="00DC7EF7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F4087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0770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9762EF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1 098,7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6B5D4B" w:rsidTr="004537A2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F4087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187,45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F84FA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445,8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родительских собраний по прпофилактике и  предупреждению детского дорожно-транспортного 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</w:t>
            </w:r>
            <w:r w:rsidR="00720B80" w:rsidRPr="006B5D4B">
              <w:rPr>
                <w:rFonts w:cs="Arial"/>
                <w:bCs/>
                <w:color w:val="000000"/>
              </w:rPr>
              <w:t>0</w:t>
            </w: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</w:t>
            </w:r>
            <w:r w:rsidR="00720B80" w:rsidRPr="006B5D4B">
              <w:rPr>
                <w:rFonts w:cs="Arial"/>
                <w:bCs/>
                <w:color w:val="000000"/>
              </w:rPr>
              <w:t>0</w:t>
            </w: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720B80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  <w:r w:rsidR="004537A2" w:rsidRPr="006B5D4B">
              <w:rPr>
                <w:rFonts w:cs="Arial"/>
                <w:bCs/>
                <w:color w:val="000000"/>
              </w:rPr>
              <w:t>,</w:t>
            </w:r>
            <w:r w:rsidRPr="006B5D4B">
              <w:rPr>
                <w:rFonts w:cs="Arial"/>
                <w:bCs/>
                <w:color w:val="000000"/>
              </w:rPr>
              <w:t>0</w:t>
            </w:r>
            <w:r w:rsidR="004537A2"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4537A2" w:rsidRPr="006B5D4B" w:rsidTr="004537A2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район, ОГИБДД отдела МВД России по Калачеевскому району 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F4087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390,3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6B5D4B" w:rsidRDefault="008805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368,2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F84FA0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652,9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6B5D4B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F4087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0770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720B8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F84FA0" w:rsidRPr="006B5D4B">
              <w:rPr>
                <w:rFonts w:cs="Arial"/>
                <w:color w:val="000000"/>
              </w:rPr>
              <w:t>55</w:t>
            </w:r>
            <w:r w:rsidR="004537A2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1 50</w:t>
            </w:r>
            <w:r w:rsidR="004537A2" w:rsidRPr="006B5D4B">
              <w:rPr>
                <w:rFonts w:cs="Arial"/>
                <w:color w:val="000000"/>
              </w:rPr>
              <w:t>0,0</w:t>
            </w:r>
          </w:p>
        </w:tc>
      </w:tr>
      <w:tr w:rsidR="003A0BD4" w:rsidRPr="006B5D4B" w:rsidTr="004537A2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6B5D4B" w:rsidRDefault="003A0BD4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6B5D4B" w:rsidRDefault="003A0BD4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6B5D4B" w:rsidRDefault="003A0BD4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в том </w:t>
            </w:r>
            <w:r w:rsidR="00077021" w:rsidRPr="006B5D4B">
              <w:rPr>
                <w:rFonts w:cs="Arial"/>
                <w:bCs/>
                <w:color w:val="000000"/>
              </w:rPr>
              <w:t xml:space="preserve">числе по ГРБС: </w:t>
            </w:r>
            <w:r w:rsidR="00077021" w:rsidRPr="006B5D4B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3A0BD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3A0BD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8F4087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0770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720B8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F84FA0" w:rsidRPr="006B5D4B">
              <w:rPr>
                <w:rFonts w:cs="Arial"/>
                <w:color w:val="000000"/>
              </w:rPr>
              <w:t>55</w:t>
            </w:r>
            <w:r w:rsidR="003A0BD4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8805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8805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1 50</w:t>
            </w:r>
            <w:r w:rsidR="003A0BD4"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Рассмотрение вопросов предупреждения безнадзорности,</w:t>
            </w:r>
            <w:r w:rsidR="0034639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и проведение семинаров для социальных педагогов,</w:t>
            </w:r>
            <w:r w:rsidR="0034639B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111D00" w:rsidRPr="006B5D4B" w:rsidTr="00111D00">
        <w:trPr>
          <w:gridAfter w:val="1"/>
          <w:wAfter w:w="992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D00" w:rsidRPr="006B5D4B" w:rsidRDefault="00111D0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</w:t>
            </w:r>
            <w:r w:rsidRPr="006B5D4B">
              <w:rPr>
                <w:rFonts w:cs="Arial"/>
                <w:color w:val="000000"/>
              </w:rPr>
              <w:lastRenderedPageBreak/>
              <w:t>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189" w:rsidRPr="006B5D4B" w:rsidRDefault="003E7189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</w:t>
            </w:r>
          </w:p>
          <w:p w:rsidR="004537A2" w:rsidRPr="006B5D4B" w:rsidRDefault="003E7189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</w:t>
            </w:r>
            <w:r w:rsidR="004537A2" w:rsidRPr="006B5D4B">
              <w:rPr>
                <w:rFonts w:cs="Arial"/>
                <w:bCs/>
                <w:color w:val="000000"/>
              </w:rPr>
              <w:t xml:space="preserve">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F4087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0770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BA7B3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F84FA0" w:rsidRPr="006B5D4B">
              <w:rPr>
                <w:rFonts w:cs="Arial"/>
                <w:color w:val="000000"/>
              </w:rPr>
              <w:t>55</w:t>
            </w:r>
            <w:r w:rsidR="004537A2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606DB4" w:rsidRPr="006B5D4B">
              <w:rPr>
                <w:rFonts w:cs="Arial"/>
                <w:color w:val="000000"/>
              </w:rPr>
              <w:t>0</w:t>
            </w:r>
            <w:r w:rsidR="004537A2"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1 50</w:t>
            </w:r>
            <w:r w:rsidR="004537A2" w:rsidRPr="006B5D4B">
              <w:rPr>
                <w:rFonts w:cs="Arial"/>
                <w:color w:val="000000"/>
              </w:rPr>
              <w:t>0,0</w:t>
            </w:r>
          </w:p>
        </w:tc>
      </w:tr>
      <w:tr w:rsidR="003A0BD4" w:rsidRPr="006B5D4B" w:rsidTr="004537A2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6B5D4B" w:rsidRDefault="003A0BD4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6B5D4B" w:rsidRDefault="003A0BD4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077021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6B5D4B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6B5D4B" w:rsidRDefault="003A0BD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6B5D4B" w:rsidRDefault="003A0BD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6B5D4B" w:rsidRDefault="008F4087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6B5D4B" w:rsidRDefault="000770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1 060,1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BA7B3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F84FA0" w:rsidRPr="006B5D4B">
              <w:rPr>
                <w:rFonts w:cs="Arial"/>
                <w:color w:val="000000"/>
              </w:rPr>
              <w:t>55</w:t>
            </w:r>
            <w:r w:rsidR="003A0BD4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8805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606DB4" w:rsidRPr="006B5D4B">
              <w:rPr>
                <w:rFonts w:cs="Arial"/>
                <w:color w:val="000000"/>
              </w:rPr>
              <w:t>0</w:t>
            </w:r>
            <w:r w:rsidR="003A0BD4"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6B5D4B" w:rsidRDefault="00880521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1 50</w:t>
            </w:r>
            <w:r w:rsidR="003A0BD4"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2CC0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</w:t>
            </w:r>
            <w:r w:rsidR="005E2CC0" w:rsidRPr="006B5D4B">
              <w:rPr>
                <w:rFonts w:cs="Arial"/>
                <w:color w:val="000000"/>
              </w:rPr>
              <w:t>ию правонарушений и 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842084" w:rsidRPr="006B5D4B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6B5D4B" w:rsidRDefault="00842084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84" w:rsidRPr="006B5D4B" w:rsidRDefault="00842084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84" w:rsidRPr="006B5D4B" w:rsidRDefault="003E7189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МКУ «ЕДДС и ХТО»</w:t>
            </w:r>
          </w:p>
          <w:p w:rsidR="00842084" w:rsidRPr="006B5D4B" w:rsidRDefault="00842084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391BAA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</w:t>
            </w:r>
            <w:r w:rsidR="00880521"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084" w:rsidRPr="006B5D4B" w:rsidRDefault="00391BAA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1 06</w:t>
            </w:r>
            <w:r w:rsidR="00880521" w:rsidRPr="006B5D4B">
              <w:rPr>
                <w:rFonts w:cs="Arial"/>
                <w:color w:val="000000"/>
              </w:rPr>
              <w:t>0,</w:t>
            </w:r>
            <w:r w:rsidRPr="006B5D4B">
              <w:rPr>
                <w:rFonts w:cs="Arial"/>
                <w:color w:val="000000"/>
              </w:rPr>
              <w:t>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391BAA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F84FA0" w:rsidRPr="006B5D4B">
              <w:rPr>
                <w:rFonts w:cs="Arial"/>
                <w:color w:val="000000"/>
              </w:rPr>
              <w:t>55</w:t>
            </w:r>
            <w:r w:rsidR="00880521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391BAA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1 40</w:t>
            </w:r>
            <w:r w:rsidR="00880521"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391BAA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1 </w:t>
            </w:r>
            <w:r w:rsidR="00EB260F" w:rsidRPr="006B5D4B">
              <w:rPr>
                <w:rFonts w:cs="Arial"/>
                <w:color w:val="000000"/>
              </w:rPr>
              <w:t>5</w:t>
            </w:r>
            <w:r w:rsidRPr="006B5D4B">
              <w:rPr>
                <w:rFonts w:cs="Arial"/>
                <w:color w:val="000000"/>
              </w:rPr>
              <w:t>0</w:t>
            </w:r>
            <w:r w:rsidR="00842084"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Профилактика терроризма и экстремизма, минимизации и ликвидации последствий </w:t>
            </w:r>
            <w:r w:rsidRPr="006B5D4B">
              <w:rPr>
                <w:rFonts w:cs="Arial"/>
                <w:bCs/>
                <w:color w:val="000000"/>
              </w:rPr>
              <w:lastRenderedPageBreak/>
              <w:t>проявлений терроризма и экстремизма на территории</w:t>
            </w:r>
            <w:r w:rsidR="0083135F" w:rsidRPr="006B5D4B">
              <w:rPr>
                <w:rFonts w:cs="Arial"/>
                <w:bCs/>
                <w:color w:val="000000"/>
              </w:rPr>
              <w:t xml:space="preserve"> </w:t>
            </w:r>
            <w:r w:rsidRPr="006B5D4B">
              <w:rPr>
                <w:rFonts w:cs="Arial"/>
                <w:bCs/>
                <w:color w:val="000000"/>
              </w:rPr>
              <w:t>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F4087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12 693,7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0770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18 711,9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BA7B3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17 </w:t>
            </w:r>
            <w:r w:rsidR="00F84FA0" w:rsidRPr="006B5D4B">
              <w:rPr>
                <w:rFonts w:cs="Arial"/>
                <w:bCs/>
                <w:color w:val="000000"/>
              </w:rPr>
              <w:t>453</w:t>
            </w:r>
            <w:r w:rsidRPr="006B5D4B">
              <w:rPr>
                <w:rFonts w:cs="Arial"/>
                <w:bCs/>
                <w:color w:val="000000"/>
              </w:rPr>
              <w:t>,</w:t>
            </w:r>
            <w:r w:rsidR="00F84FA0" w:rsidRPr="006B5D4B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5 535,7</w:t>
            </w:r>
          </w:p>
        </w:tc>
      </w:tr>
      <w:tr w:rsidR="004537A2" w:rsidRPr="006B5D4B" w:rsidTr="004537A2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842084" w:rsidRPr="006B5D4B" w:rsidTr="004537A2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084" w:rsidRPr="006B5D4B" w:rsidRDefault="00842084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084" w:rsidRPr="006B5D4B" w:rsidRDefault="00842084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084" w:rsidRPr="006B5D4B" w:rsidRDefault="00842084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12 693,7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0770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18 711,9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2084" w:rsidRPr="006B5D4B" w:rsidRDefault="00BA7B3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17</w:t>
            </w:r>
            <w:r w:rsidR="00F84FA0" w:rsidRPr="006B5D4B">
              <w:rPr>
                <w:rFonts w:cs="Arial"/>
                <w:bCs/>
                <w:color w:val="000000"/>
              </w:rPr>
              <w:t> 453,7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2084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2084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5 535,7</w:t>
            </w:r>
          </w:p>
        </w:tc>
      </w:tr>
      <w:tr w:rsidR="004537A2" w:rsidRPr="006B5D4B" w:rsidTr="004537A2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Основное </w:t>
            </w:r>
            <w:r w:rsidRPr="006B5D4B">
              <w:rPr>
                <w:rFonts w:cs="Arial"/>
                <w:bCs/>
                <w:color w:val="000000"/>
              </w:rPr>
              <w:lastRenderedPageBreak/>
              <w:t xml:space="preserve">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lastRenderedPageBreak/>
              <w:t xml:space="preserve">Проведение </w:t>
            </w:r>
            <w:r w:rsidRPr="006B5D4B">
              <w:rPr>
                <w:rFonts w:cs="Arial"/>
                <w:bCs/>
                <w:color w:val="000000"/>
              </w:rPr>
              <w:lastRenderedPageBreak/>
              <w:t>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6B5D4B" w:rsidRDefault="003E7189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</w:t>
            </w:r>
          </w:p>
          <w:p w:rsidR="004537A2" w:rsidRPr="006B5D4B" w:rsidRDefault="003E7189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</w:t>
            </w:r>
            <w:r w:rsidR="004537A2" w:rsidRPr="006B5D4B">
              <w:rPr>
                <w:rFonts w:cs="Arial"/>
                <w:color w:val="000000"/>
              </w:rPr>
              <w:t>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C7362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  <w:lang w:val="en-US"/>
              </w:rPr>
            </w:pPr>
            <w:r w:rsidRPr="006B5D4B">
              <w:rPr>
                <w:rFonts w:cs="Arial"/>
                <w:bCs/>
                <w:color w:val="000000"/>
              </w:rPr>
              <w:t>9 603,5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0770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17 547,8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BA7B3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16</w:t>
            </w:r>
            <w:r w:rsidR="00F84FA0" w:rsidRPr="006B5D4B">
              <w:rPr>
                <w:rFonts w:cs="Arial"/>
                <w:bCs/>
                <w:color w:val="000000"/>
              </w:rPr>
              <w:t> 377,3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5 217,5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5 128,8</w:t>
            </w:r>
          </w:p>
        </w:tc>
        <w:tc>
          <w:tcPr>
            <w:tcW w:w="992" w:type="dxa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</w:p>
        </w:tc>
      </w:tr>
      <w:tr w:rsidR="00842084" w:rsidRPr="006B5D4B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6B5D4B" w:rsidRDefault="00842084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6B5D4B" w:rsidRDefault="00842084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6B5D4B" w:rsidRDefault="00842084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Отдел по образованию </w:t>
            </w:r>
            <w:r w:rsidRPr="006B5D4B">
              <w:rPr>
                <w:rFonts w:cs="Arial"/>
                <w:color w:val="000000"/>
              </w:rPr>
              <w:lastRenderedPageBreak/>
              <w:t>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  <w:lang w:val="en-US"/>
              </w:rPr>
            </w:pPr>
            <w:r w:rsidRPr="006B5D4B">
              <w:rPr>
                <w:rFonts w:cs="Arial"/>
                <w:bCs/>
                <w:color w:val="000000"/>
              </w:rPr>
              <w:t>9 603,5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51679D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17 547,</w:t>
            </w:r>
            <w:r w:rsidRPr="006B5D4B">
              <w:rPr>
                <w:rFonts w:cs="Arial"/>
                <w:bCs/>
                <w:color w:val="000000"/>
              </w:rPr>
              <w:lastRenderedPageBreak/>
              <w:t>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BA7B3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lastRenderedPageBreak/>
              <w:t>16</w:t>
            </w:r>
            <w:r w:rsidR="00F84FA0" w:rsidRPr="006B5D4B">
              <w:rPr>
                <w:rFonts w:cs="Arial"/>
                <w:bCs/>
                <w:color w:val="000000"/>
              </w:rPr>
              <w:t> 377,3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5 217,5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80521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5 128,8</w:t>
            </w:r>
          </w:p>
        </w:tc>
        <w:tc>
          <w:tcPr>
            <w:tcW w:w="992" w:type="dxa"/>
            <w:vAlign w:val="bottom"/>
          </w:tcPr>
          <w:p w:rsidR="00842084" w:rsidRPr="006B5D4B" w:rsidRDefault="0084208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</w:p>
        </w:tc>
      </w:tr>
      <w:tr w:rsidR="004537A2" w:rsidRPr="006B5D4B" w:rsidTr="004537A2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6B5D4B" w:rsidRDefault="003E7189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Основное</w:t>
            </w:r>
          </w:p>
          <w:p w:rsidR="004537A2" w:rsidRPr="006B5D4B" w:rsidRDefault="003E7189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</w:t>
            </w:r>
            <w:r w:rsidR="004537A2" w:rsidRPr="006B5D4B">
              <w:rPr>
                <w:rFonts w:cs="Arial"/>
                <w:color w:val="000000"/>
              </w:rPr>
              <w:t>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C7362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3 090,2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BD4680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1 164,1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F84FA0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1 076,4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C4C2A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C4C2A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992" w:type="dxa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6B5D4B" w:rsidRDefault="004537A2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</w:p>
        </w:tc>
      </w:tr>
      <w:tr w:rsidR="00842084" w:rsidRPr="006B5D4B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6B5D4B" w:rsidRDefault="00842084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6B5D4B" w:rsidRDefault="00842084" w:rsidP="00BD57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6B5D4B" w:rsidRDefault="00842084" w:rsidP="00BD573E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84208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3 090,2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51679D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1 164,</w:t>
            </w:r>
            <w:r w:rsidR="003F3F42" w:rsidRPr="006B5D4B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F84FA0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1 076,4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6C4C2A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6B5D4B" w:rsidRDefault="006C4C2A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992" w:type="dxa"/>
            <w:vAlign w:val="bottom"/>
          </w:tcPr>
          <w:p w:rsidR="00842084" w:rsidRPr="006B5D4B" w:rsidRDefault="00842084" w:rsidP="00BD573E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</w:p>
        </w:tc>
      </w:tr>
    </w:tbl>
    <w:p w:rsidR="004537A2" w:rsidRPr="006B5D4B" w:rsidRDefault="004537A2" w:rsidP="004537A2">
      <w:pPr>
        <w:ind w:firstLine="709"/>
        <w:rPr>
          <w:rFonts w:cs="Arial"/>
          <w:color w:val="000000"/>
        </w:rPr>
      </w:pPr>
    </w:p>
    <w:p w:rsidR="004537A2" w:rsidRPr="006B5D4B" w:rsidRDefault="004537A2" w:rsidP="004537A2">
      <w:pPr>
        <w:rPr>
          <w:rFonts w:cs="Arial"/>
          <w:color w:val="000000"/>
        </w:rPr>
        <w:sectPr w:rsidR="004537A2" w:rsidRPr="006B5D4B" w:rsidSect="00CF668B">
          <w:headerReference w:type="default" r:id="rId12"/>
          <w:headerReference w:type="first" r:id="rId13"/>
          <w:pgSz w:w="16838" w:h="11906" w:orient="landscape"/>
          <w:pgMar w:top="851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  <w:gridCol w:w="5245"/>
      </w:tblGrid>
      <w:tr w:rsidR="004537A2" w:rsidRPr="006B5D4B" w:rsidTr="00BD573E">
        <w:trPr>
          <w:trHeight w:val="856"/>
        </w:trPr>
        <w:tc>
          <w:tcPr>
            <w:tcW w:w="9371" w:type="dxa"/>
            <w:vAlign w:val="center"/>
            <w:hideMark/>
          </w:tcPr>
          <w:p w:rsidR="004537A2" w:rsidRPr="006B5D4B" w:rsidRDefault="004537A2" w:rsidP="004537A2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5245" w:type="dxa"/>
            <w:noWrap/>
            <w:vAlign w:val="bottom"/>
            <w:hideMark/>
          </w:tcPr>
          <w:p w:rsidR="004537A2" w:rsidRPr="006B5D4B" w:rsidRDefault="004537A2" w:rsidP="00BD573E">
            <w:pPr>
              <w:ind w:firstLine="5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6B5D4B" w:rsidTr="00BD573E">
        <w:trPr>
          <w:trHeight w:val="960"/>
        </w:trPr>
        <w:tc>
          <w:tcPr>
            <w:tcW w:w="14616" w:type="dxa"/>
            <w:gridSpan w:val="2"/>
            <w:vAlign w:val="center"/>
          </w:tcPr>
          <w:p w:rsidR="004537A2" w:rsidRPr="006B5D4B" w:rsidRDefault="004537A2" w:rsidP="004537A2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4537A2" w:rsidRPr="006B5D4B" w:rsidRDefault="004537A2" w:rsidP="004537A2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6B5D4B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2026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11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C73624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14 101,</w:t>
            </w:r>
            <w:r w:rsidR="00F84FA0" w:rsidRPr="006B5D4B">
              <w:rPr>
                <w:rFonts w:cs="Arial"/>
                <w:bCs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3F3F4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20 140,2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F84FA0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20 007,4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6C4C2A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7 169,8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C4C2A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7 192,1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175394" w:rsidRPr="006B5D4B" w:rsidTr="00EA78A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6B5D4B" w:rsidRDefault="00175394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6B5D4B" w:rsidRDefault="00175394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394" w:rsidRPr="006B5D4B" w:rsidRDefault="00175394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6B5D4B" w:rsidRDefault="00175394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6B5D4B" w:rsidRDefault="00175394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6B5D4B" w:rsidRDefault="00175394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6B5D4B" w:rsidRDefault="00175394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6B5D4B" w:rsidRDefault="00175394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6B5D4B" w:rsidRDefault="00175394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6B5D4B" w:rsidRDefault="00175394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065262" w:rsidRPr="006B5D4B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6B5D4B" w:rsidRDefault="0006526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6B5D4B" w:rsidRDefault="0006526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6B5D4B" w:rsidRDefault="0006526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06526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06526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3144C3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14 101,</w:t>
            </w:r>
            <w:r w:rsidR="00F84FA0" w:rsidRPr="006B5D4B">
              <w:rPr>
                <w:rFonts w:cs="Arial"/>
                <w:bCs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3144C3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20 140,2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F84FA0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20 007,4</w:t>
            </w:r>
            <w:r w:rsidR="001B1CA3" w:rsidRPr="006B5D4B">
              <w:rPr>
                <w:rFonts w:cs="Arial"/>
                <w:bCs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1B1CA3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      </w:t>
            </w:r>
            <w:r w:rsidR="0081540C" w:rsidRPr="006B5D4B">
              <w:rPr>
                <w:rFonts w:cs="Arial"/>
                <w:bCs/>
                <w:color w:val="000000"/>
              </w:rPr>
              <w:t>7 169,8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81540C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7 192,1 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6B5D4B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6A3E8C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3F3F42" w:rsidP="00F27068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F84FA0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1 098,7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733F8" w:rsidRPr="006B5D4B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6B5D4B" w:rsidRDefault="004733F8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6B5D4B" w:rsidRDefault="004733F8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4733F8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4733F8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4733F8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6A3E8C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3F3F4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F84FA0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1 098,7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6C4C2A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6C4C2A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7844C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7844C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Организация и проведение смотров и </w:t>
            </w:r>
            <w:r w:rsidRPr="006B5D4B">
              <w:rPr>
                <w:rFonts w:cs="Arial"/>
                <w:color w:val="000000"/>
              </w:rPr>
              <w:lastRenderedPageBreak/>
              <w:t>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</w:t>
            </w:r>
            <w:r w:rsidRPr="006B5D4B">
              <w:rPr>
                <w:rFonts w:cs="Arial"/>
                <w:color w:val="000000"/>
              </w:rPr>
              <w:lastRenderedPageBreak/>
              <w:t>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 xml:space="preserve">Проведение </w:t>
            </w:r>
            <w:r w:rsidRPr="006B5D4B">
              <w:rPr>
                <w:rFonts w:cs="Arial"/>
                <w:color w:val="000000"/>
              </w:rPr>
              <w:lastRenderedPageBreak/>
              <w:t>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</w:t>
            </w:r>
            <w:r w:rsidRPr="006B5D4B">
              <w:rPr>
                <w:rFonts w:cs="Arial"/>
                <w:color w:val="000000"/>
              </w:rPr>
              <w:lastRenderedPageBreak/>
              <w:t>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</w:t>
            </w:r>
            <w:r w:rsidRPr="006B5D4B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6B5D4B" w:rsidRDefault="006A3E8C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6B5D4B" w:rsidRDefault="003F3F4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6B5D4B" w:rsidRDefault="00F84FA0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1 098,7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6B5D4B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733F8" w:rsidRPr="006B5D4B" w:rsidTr="00FF4CB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6B5D4B" w:rsidRDefault="004733F8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6B5D4B" w:rsidRDefault="004733F8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4733F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6B5D4B" w:rsidRDefault="004733F8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6B5D4B" w:rsidRDefault="004733F8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6B5D4B" w:rsidRDefault="006A3E8C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6B5D4B" w:rsidRDefault="003F3F4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6B5D4B" w:rsidRDefault="00F84FA0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1 098,7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6B5D4B" w:rsidRDefault="006C4C2A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6B5D4B" w:rsidRDefault="006C4C2A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156,4</w:t>
            </w:r>
          </w:p>
        </w:tc>
      </w:tr>
      <w:tr w:rsidR="004537A2" w:rsidRPr="006B5D4B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Участие в 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06526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92454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06526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92454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Проведение тематических совещаний с руководителями АТХ, преподавателями </w:t>
            </w:r>
            <w:r w:rsidRPr="006B5D4B">
              <w:rPr>
                <w:rFonts w:cs="Arial"/>
                <w:color w:val="000000"/>
              </w:rPr>
              <w:lastRenderedPageBreak/>
              <w:t>общеобразовательных 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родительских собраний по прпофилактике и  предупреждению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</w:t>
            </w:r>
            <w:r w:rsidRPr="006B5D4B">
              <w:rPr>
                <w:rFonts w:cs="Arial"/>
                <w:bCs/>
                <w:color w:val="000000"/>
              </w:rPr>
              <w:lastRenderedPageBreak/>
              <w:t>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 xml:space="preserve">Организация </w:t>
            </w:r>
            <w:r w:rsidRPr="006B5D4B">
              <w:rPr>
                <w:rFonts w:cs="Arial"/>
                <w:color w:val="000000"/>
              </w:rPr>
              <w:lastRenderedPageBreak/>
              <w:t>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06526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</w:t>
            </w:r>
            <w:r w:rsidRPr="006B5D4B">
              <w:rPr>
                <w:rFonts w:cs="Arial"/>
                <w:color w:val="000000"/>
              </w:rPr>
              <w:lastRenderedPageBreak/>
              <w:t>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lastRenderedPageBreak/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A3E8C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3F3F4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92454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652,9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156,4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06526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6B5D4B" w:rsidRDefault="0006526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6B5D4B" w:rsidRDefault="0006526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6B5D4B" w:rsidRDefault="0006526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6B5D4B" w:rsidRDefault="0006526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6B5D4B" w:rsidRDefault="0006526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6B5D4B" w:rsidRDefault="0006526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6B5D4B" w:rsidRDefault="003F3F4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6B5D4B" w:rsidRDefault="0092454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652,9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156,4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CB4727" w:rsidRPr="006B5D4B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6B5D4B" w:rsidRDefault="00CB4727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6B5D4B" w:rsidRDefault="00CB4727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6B5D4B" w:rsidRDefault="00CB4727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6B5D4B" w:rsidRDefault="00CB4727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6B5D4B" w:rsidRDefault="00CB4727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6B5D4B" w:rsidRDefault="006A3E8C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6B5D4B" w:rsidRDefault="003F3F4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6B5D4B" w:rsidRDefault="00BA7B34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92454A" w:rsidRPr="006B5D4B">
              <w:rPr>
                <w:rFonts w:cs="Arial"/>
                <w:color w:val="000000"/>
              </w:rPr>
              <w:t>55</w:t>
            </w:r>
            <w:r w:rsidR="00CB4727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</w:t>
            </w:r>
            <w:r w:rsidR="00065262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4</w:t>
            </w:r>
            <w:r w:rsidR="00065262" w:rsidRPr="006B5D4B">
              <w:rPr>
                <w:rFonts w:cs="Arial"/>
                <w:color w:val="000000"/>
              </w:rPr>
              <w:t>0</w:t>
            </w:r>
            <w:r w:rsidR="00CB4727"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1 500</w:t>
            </w:r>
            <w:r w:rsidR="00CB4727" w:rsidRPr="006B5D4B">
              <w:rPr>
                <w:rFonts w:cs="Arial"/>
                <w:color w:val="000000"/>
              </w:rPr>
              <w:t>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06526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6B5D4B" w:rsidRDefault="0006526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6B5D4B" w:rsidRDefault="0006526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6B5D4B" w:rsidRDefault="0006526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06526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06526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06526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3F3F4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BA7B34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92454A" w:rsidRPr="006B5D4B">
              <w:rPr>
                <w:rFonts w:cs="Arial"/>
                <w:color w:val="000000"/>
              </w:rPr>
              <w:t>55</w:t>
            </w:r>
            <w:r w:rsidR="00065262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1 400</w:t>
            </w:r>
            <w:r w:rsidR="00065262" w:rsidRPr="006B5D4B">
              <w:rPr>
                <w:rFonts w:cs="Arial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1 50</w:t>
            </w:r>
            <w:r w:rsidR="00065262"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</w:t>
            </w:r>
            <w:r w:rsidRPr="006B5D4B">
              <w:rPr>
                <w:rFonts w:cs="Arial"/>
                <w:color w:val="000000"/>
              </w:rPr>
              <w:lastRenderedPageBreak/>
              <w:t>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 xml:space="preserve">Рассмотрение </w:t>
            </w:r>
            <w:r w:rsidRPr="006B5D4B">
              <w:rPr>
                <w:rFonts w:cs="Arial"/>
                <w:color w:val="000000"/>
              </w:rPr>
              <w:lastRenderedPageBreak/>
              <w:t>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</w:t>
            </w:r>
            <w:r w:rsidRPr="006B5D4B">
              <w:rPr>
                <w:rFonts w:cs="Arial"/>
                <w:color w:val="000000"/>
              </w:rPr>
              <w:lastRenderedPageBreak/>
              <w:t>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111D00" w:rsidRPr="006B5D4B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Обеспечение бесплатного проезда дружинников </w:t>
            </w:r>
            <w:r w:rsidRPr="006B5D4B">
              <w:rPr>
                <w:rFonts w:cs="Arial"/>
                <w:color w:val="000000"/>
              </w:rPr>
              <w:lastRenderedPageBreak/>
              <w:t>организации «Афганец» к местам 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111D00" w:rsidRPr="006B5D4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111D00" w:rsidRPr="006B5D4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111D00" w:rsidRPr="006B5D4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111D00" w:rsidRPr="006B5D4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111D00" w:rsidRPr="006B5D4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111D00" w:rsidRPr="006B5D4B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6B5D4B" w:rsidRDefault="00111D00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6B5D4B" w:rsidRDefault="00111D00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Организация работы Совета по профилактике безнадзорности, </w:t>
            </w:r>
            <w:r w:rsidRPr="006B5D4B">
              <w:rPr>
                <w:rFonts w:cs="Arial"/>
                <w:color w:val="000000"/>
              </w:rPr>
              <w:lastRenderedPageBreak/>
              <w:t>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8B3C88" w:rsidRPr="006B5D4B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3F3F4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BA7B34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92454A" w:rsidRPr="006B5D4B">
              <w:rPr>
                <w:rFonts w:cs="Arial"/>
                <w:color w:val="000000"/>
              </w:rPr>
              <w:t>55</w:t>
            </w:r>
            <w:r w:rsidR="008B3C88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6B5D4B" w:rsidRDefault="006C4C2A" w:rsidP="00F27068">
            <w:pPr>
              <w:ind w:firstLine="0"/>
              <w:jc w:val="center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1 400</w:t>
            </w:r>
            <w:r w:rsidR="008B3C88" w:rsidRPr="006B5D4B">
              <w:rPr>
                <w:rFonts w:cs="Arial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1 50</w:t>
            </w:r>
            <w:r w:rsidR="008B3C88"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8B3C88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3F3F4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BA7B34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92454A" w:rsidRPr="006B5D4B">
              <w:rPr>
                <w:rFonts w:cs="Arial"/>
                <w:color w:val="000000"/>
              </w:rPr>
              <w:t>55</w:t>
            </w:r>
            <w:r w:rsidR="008B3C88" w:rsidRPr="006B5D4B">
              <w:rPr>
                <w:rFonts w:cs="Arial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</w:t>
            </w:r>
            <w:r w:rsidR="008B3C88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4</w:t>
            </w:r>
            <w:r w:rsidR="008B3C88" w:rsidRPr="006B5D4B">
              <w:rPr>
                <w:rFonts w:cs="Arial"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1 50</w:t>
            </w:r>
            <w:r w:rsidR="008B3C88"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</w:t>
            </w:r>
            <w:r w:rsidRPr="006B5D4B">
              <w:rPr>
                <w:rFonts w:cs="Arial"/>
                <w:bCs/>
                <w:color w:val="000000"/>
              </w:rPr>
              <w:lastRenderedPageBreak/>
              <w:t>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 xml:space="preserve">Организация и </w:t>
            </w:r>
            <w:r w:rsidRPr="006B5D4B">
              <w:rPr>
                <w:rFonts w:cs="Arial"/>
                <w:color w:val="000000"/>
              </w:rPr>
              <w:lastRenderedPageBreak/>
              <w:t>проведение акций: «Скажи наркотикам -нет",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Проведение круглых столов,бесед по проблемам асоциальных проявлений в молодежной среде, в том числе с </w:t>
            </w:r>
            <w:r w:rsidRPr="006B5D4B">
              <w:rPr>
                <w:rFonts w:cs="Arial"/>
                <w:color w:val="000000"/>
              </w:rPr>
              <w:lastRenderedPageBreak/>
              <w:t>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lastRenderedPageBreak/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8B3C88" w:rsidRPr="006B5D4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6B5D4B" w:rsidRDefault="008B3C88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6B5D4B" w:rsidRDefault="008B3C88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</w:t>
            </w:r>
            <w:r w:rsidR="006C4C2A"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1 06</w:t>
            </w:r>
            <w:r w:rsidR="006C4C2A" w:rsidRPr="006B5D4B">
              <w:rPr>
                <w:rFonts w:cs="Arial"/>
                <w:color w:val="000000"/>
              </w:rPr>
              <w:t>0,</w:t>
            </w:r>
            <w:r w:rsidRPr="006B5D4B">
              <w:rPr>
                <w:rFonts w:cs="Arial"/>
                <w:color w:val="000000"/>
              </w:rPr>
              <w:t>1</w:t>
            </w:r>
            <w:r w:rsidR="006C4C2A" w:rsidRPr="006B5D4B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92454A" w:rsidRPr="006B5D4B">
              <w:rPr>
                <w:rFonts w:cs="Arial"/>
                <w:color w:val="000000"/>
              </w:rPr>
              <w:t>55</w:t>
            </w:r>
            <w:r w:rsidR="006C4C2A" w:rsidRPr="006B5D4B">
              <w:rPr>
                <w:rFonts w:cs="Arial"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1 40</w:t>
            </w:r>
            <w:r w:rsidR="006C4C2A"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1 50</w:t>
            </w:r>
            <w:r w:rsidR="008B3C88"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8B3C88" w:rsidRPr="006B5D4B" w:rsidTr="006A3E8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6B5D4B" w:rsidRDefault="008B3C88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6B5D4B" w:rsidRDefault="008B3C88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83</w:t>
            </w:r>
            <w:r w:rsidR="006C4C2A"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1 06</w:t>
            </w:r>
            <w:r w:rsidR="006C4C2A" w:rsidRPr="006B5D4B">
              <w:rPr>
                <w:rFonts w:cs="Arial"/>
                <w:color w:val="000000"/>
              </w:rPr>
              <w:t>0,</w:t>
            </w:r>
            <w:r w:rsidRPr="006B5D4B">
              <w:rPr>
                <w:rFonts w:cs="Arial"/>
                <w:color w:val="000000"/>
              </w:rPr>
              <w:t>1</w:t>
            </w:r>
            <w:r w:rsidR="006C4C2A" w:rsidRPr="006B5D4B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</w:t>
            </w:r>
            <w:r w:rsidR="0092454A" w:rsidRPr="006B5D4B">
              <w:rPr>
                <w:rFonts w:cs="Arial"/>
                <w:color w:val="000000"/>
              </w:rPr>
              <w:t>55</w:t>
            </w:r>
            <w:r w:rsidR="006C4C2A" w:rsidRPr="006B5D4B">
              <w:rPr>
                <w:rFonts w:cs="Arial"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1 40</w:t>
            </w:r>
            <w:r w:rsidR="006C4C2A"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391BA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1 50</w:t>
            </w:r>
            <w:r w:rsidR="008B3C88"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6A3E8C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12 693,7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E15C36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18 711,9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BA7B34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17</w:t>
            </w:r>
            <w:r w:rsidR="0092454A" w:rsidRPr="006B5D4B">
              <w:rPr>
                <w:rFonts w:cs="Arial"/>
                <w:bCs/>
                <w:color w:val="000000"/>
              </w:rPr>
              <w:t> 453,7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6C4C2A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5 616,2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6C4C2A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5 535,7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8B3C88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12 693,7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E15C36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18 711,9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BA7B34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17</w:t>
            </w:r>
            <w:r w:rsidR="0092454A" w:rsidRPr="006B5D4B">
              <w:rPr>
                <w:rFonts w:cs="Arial"/>
                <w:bCs/>
                <w:color w:val="000000"/>
              </w:rPr>
              <w:t> 453,7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6B5D4B" w:rsidRDefault="006C4C2A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5 616,2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6C4C2A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5 535,7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8B3C88" w:rsidRPr="006B5D4B" w:rsidTr="00C2644B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6B5D4B" w:rsidRDefault="008B3C88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left="-108" w:right="-50" w:firstLine="0"/>
              <w:jc w:val="right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6A3E8C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9 603,5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70B4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</w:t>
            </w:r>
            <w:r w:rsidR="005D3835" w:rsidRPr="006B5D4B">
              <w:rPr>
                <w:rFonts w:cs="Arial"/>
                <w:color w:val="000000"/>
              </w:rPr>
              <w:t>7 547,8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BA7B34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16</w:t>
            </w:r>
            <w:r w:rsidR="0092454A" w:rsidRPr="006B5D4B">
              <w:rPr>
                <w:rFonts w:cs="Arial"/>
                <w:color w:val="000000"/>
              </w:rPr>
              <w:t>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5 217,5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5 128,8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8B3C88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9 603,5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470B4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</w:t>
            </w:r>
            <w:r w:rsidR="005D3835" w:rsidRPr="006B5D4B">
              <w:rPr>
                <w:rFonts w:cs="Arial"/>
                <w:color w:val="000000"/>
              </w:rPr>
              <w:t>7 547,8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BA7B34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16</w:t>
            </w:r>
            <w:r w:rsidR="0092454A" w:rsidRPr="006B5D4B">
              <w:rPr>
                <w:rFonts w:cs="Arial"/>
                <w:color w:val="000000"/>
              </w:rPr>
              <w:t> 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5 217,5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5 128,8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Основное 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6A3E8C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3 090,2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E15C36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92454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406,9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8B3C88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6B5D4B" w:rsidRDefault="008B3C88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8B3C88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3 090,2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5D3835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6B5D4B" w:rsidRDefault="0092454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1 076,4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6B5D4B" w:rsidRDefault="006C4C2A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406,9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  <w:tr w:rsidR="004537A2" w:rsidRPr="006B5D4B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6B5D4B" w:rsidRDefault="004537A2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6B5D4B" w:rsidRDefault="004537A2" w:rsidP="00F27068">
            <w:pPr>
              <w:ind w:firstLine="0"/>
              <w:jc w:val="right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0,00</w:t>
            </w:r>
          </w:p>
        </w:tc>
      </w:tr>
    </w:tbl>
    <w:p w:rsidR="004537A2" w:rsidRPr="006B5D4B" w:rsidRDefault="004537A2" w:rsidP="004537A2">
      <w:pPr>
        <w:ind w:firstLine="709"/>
        <w:rPr>
          <w:rFonts w:cs="Arial"/>
          <w:color w:val="000000"/>
        </w:rPr>
      </w:pPr>
    </w:p>
    <w:p w:rsidR="004537A2" w:rsidRPr="006B5D4B" w:rsidRDefault="004537A2" w:rsidP="004537A2">
      <w:pPr>
        <w:rPr>
          <w:rFonts w:cs="Arial"/>
          <w:color w:val="000000"/>
        </w:rPr>
      </w:pPr>
    </w:p>
    <w:p w:rsidR="004537A2" w:rsidRPr="006B5D4B" w:rsidRDefault="004537A2" w:rsidP="004537A2">
      <w:pPr>
        <w:rPr>
          <w:rFonts w:eastAsia="Calibri" w:cs="Arial"/>
          <w:lang w:eastAsia="en-US"/>
        </w:rPr>
      </w:pPr>
    </w:p>
    <w:p w:rsidR="00C849AA" w:rsidRPr="006B5D4B" w:rsidRDefault="00C849AA" w:rsidP="004537A2">
      <w:pPr>
        <w:rPr>
          <w:rFonts w:eastAsia="Calibri" w:cs="Arial"/>
          <w:lang w:eastAsia="en-US"/>
        </w:rPr>
      </w:pPr>
    </w:p>
    <w:p w:rsidR="00C849AA" w:rsidRPr="006B5D4B" w:rsidRDefault="00C849AA" w:rsidP="004537A2">
      <w:pPr>
        <w:rPr>
          <w:rFonts w:eastAsia="Calibri" w:cs="Arial"/>
          <w:lang w:eastAsia="en-US"/>
        </w:rPr>
      </w:pPr>
    </w:p>
    <w:p w:rsidR="00C849AA" w:rsidRPr="006B5D4B" w:rsidRDefault="00C849AA" w:rsidP="004537A2">
      <w:pPr>
        <w:rPr>
          <w:rFonts w:eastAsia="Calibri" w:cs="Arial"/>
          <w:lang w:eastAsia="en-US"/>
        </w:rPr>
      </w:pPr>
    </w:p>
    <w:p w:rsidR="00C849AA" w:rsidRPr="006B5D4B" w:rsidRDefault="00C849AA" w:rsidP="004537A2">
      <w:pPr>
        <w:rPr>
          <w:rFonts w:eastAsia="Calibri" w:cs="Arial"/>
          <w:lang w:eastAsia="en-US"/>
        </w:rPr>
      </w:pPr>
    </w:p>
    <w:p w:rsidR="00C849AA" w:rsidRPr="006B5D4B" w:rsidRDefault="00C849AA" w:rsidP="004537A2">
      <w:pPr>
        <w:rPr>
          <w:rFonts w:eastAsia="Calibri" w:cs="Arial"/>
          <w:lang w:eastAsia="en-US"/>
        </w:rPr>
      </w:pPr>
    </w:p>
    <w:p w:rsidR="00C849AA" w:rsidRPr="006B5D4B" w:rsidRDefault="00C849AA" w:rsidP="004537A2">
      <w:pPr>
        <w:rPr>
          <w:rFonts w:eastAsia="Calibri" w:cs="Arial"/>
          <w:lang w:eastAsia="en-US"/>
        </w:rPr>
      </w:pPr>
    </w:p>
    <w:p w:rsidR="00C849AA" w:rsidRPr="006B5D4B" w:rsidRDefault="00C849AA" w:rsidP="004537A2">
      <w:pPr>
        <w:rPr>
          <w:rFonts w:eastAsia="Calibri" w:cs="Arial"/>
          <w:lang w:eastAsia="en-US"/>
        </w:rPr>
        <w:sectPr w:rsidR="00C849AA" w:rsidRPr="006B5D4B" w:rsidSect="00CF668B">
          <w:headerReference w:type="default" r:id="rId14"/>
          <w:headerReference w:type="first" r:id="rId15"/>
          <w:pgSz w:w="16838" w:h="11906" w:orient="landscape"/>
          <w:pgMar w:top="851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835"/>
        <w:gridCol w:w="1100"/>
        <w:gridCol w:w="69"/>
      </w:tblGrid>
      <w:tr w:rsidR="00C849AA" w:rsidRPr="006B5D4B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AA" w:rsidRPr="006B5D4B" w:rsidRDefault="00C849AA" w:rsidP="00F27068">
            <w:pPr>
              <w:ind w:left="9688"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                                                                                                                           «Приложение № 4 к муниципальной программе "Обеспечение                                                                                                                                                                        общественного порядка и противодействие                                                                                                                                                            преступности" на 2020 - 2026 годы»</w:t>
            </w:r>
          </w:p>
        </w:tc>
      </w:tr>
      <w:tr w:rsidR="00C849AA" w:rsidRPr="006B5D4B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6B5D4B" w:rsidRDefault="00C849AA" w:rsidP="00F27068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</w:t>
            </w:r>
            <w:r w:rsidR="00CA754B" w:rsidRPr="006B5D4B">
              <w:rPr>
                <w:rFonts w:cs="Arial"/>
                <w:bCs/>
                <w:color w:val="000000"/>
              </w:rPr>
              <w:t>ности» в 2020-2026 годах на 202</w:t>
            </w:r>
            <w:r w:rsidR="00DA462E" w:rsidRPr="006B5D4B">
              <w:rPr>
                <w:rFonts w:cs="Arial"/>
                <w:bCs/>
                <w:color w:val="000000"/>
              </w:rPr>
              <w:t>4</w:t>
            </w:r>
            <w:r w:rsidRPr="006B5D4B">
              <w:rPr>
                <w:rFonts w:cs="Arial"/>
                <w:bCs/>
                <w:color w:val="000000"/>
              </w:rPr>
              <w:t xml:space="preserve"> год</w:t>
            </w:r>
          </w:p>
        </w:tc>
      </w:tr>
      <w:tr w:rsidR="00C849AA" w:rsidRPr="006B5D4B" w:rsidTr="001D1DC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100" w:type="dxa"/>
            <w:vMerge w:val="restart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Расходы, предусмотренные решением Совета народных депутатов Калачееевского муниципального района Воронежской области о бюджете Калачеевского муниципального района, на год, тыс.руб</w:t>
            </w:r>
          </w:p>
        </w:tc>
      </w:tr>
      <w:tr w:rsidR="00C849AA" w:rsidRPr="006B5D4B" w:rsidTr="001D1DC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6B5D4B" w:rsidTr="001D1DC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6B5D4B" w:rsidTr="001D1DC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8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9</w:t>
            </w:r>
          </w:p>
        </w:tc>
      </w:tr>
      <w:tr w:rsidR="00C849AA" w:rsidRPr="006B5D4B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6B5D4B" w:rsidRDefault="0092454A" w:rsidP="00F27068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6B5D4B">
              <w:rPr>
                <w:rFonts w:cs="Arial"/>
                <w:bCs/>
                <w:color w:val="000000"/>
              </w:rPr>
              <w:t>20 007,4</w:t>
            </w:r>
          </w:p>
        </w:tc>
      </w:tr>
      <w:tr w:rsidR="00C849AA" w:rsidRPr="006B5D4B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6B5D4B" w:rsidRDefault="00C849A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6B5D4B" w:rsidRDefault="00C849A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FF4CB2" w:rsidRPr="006B5D4B" w:rsidRDefault="00C849A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AE47B9" w:rsidRPr="006B5D4B" w:rsidRDefault="00AE47B9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AE47B9" w:rsidRPr="006B5D4B" w:rsidRDefault="0092454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1 098,7</w:t>
            </w:r>
          </w:p>
        </w:tc>
      </w:tr>
      <w:tr w:rsidR="0083135F" w:rsidRPr="006B5D4B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6B5D4B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7844CE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Администрация 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92454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1 098,7</w:t>
            </w:r>
          </w:p>
        </w:tc>
      </w:tr>
      <w:tr w:rsidR="0083135F" w:rsidRPr="006B5D4B" w:rsidTr="001D1DC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6B5D4B" w:rsidRDefault="0092454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445,8</w:t>
            </w:r>
          </w:p>
        </w:tc>
      </w:tr>
      <w:tr w:rsidR="0083135F" w:rsidRPr="006B5D4B" w:rsidTr="001D1DC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родительских собраний по профилактике и  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6B5D4B" w:rsidRDefault="007844CE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83135F" w:rsidRPr="006B5D4B" w:rsidTr="001D1DC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142C9D" w:rsidP="00F27068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6B5D4B">
              <w:rPr>
                <w:rFonts w:cs="Arial"/>
                <w:bCs/>
                <w:color w:val="000000"/>
              </w:rPr>
              <w:t>924 0700 07 1 03 00000</w:t>
            </w:r>
          </w:p>
        </w:tc>
        <w:tc>
          <w:tcPr>
            <w:tcW w:w="1100" w:type="dxa"/>
            <w:shd w:val="clear" w:color="auto" w:fill="FFFFFF"/>
          </w:tcPr>
          <w:p w:rsidR="0083135F" w:rsidRPr="006B5D4B" w:rsidRDefault="0092454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652,9</w:t>
            </w:r>
          </w:p>
        </w:tc>
      </w:tr>
      <w:tr w:rsidR="0083135F" w:rsidRPr="006B5D4B" w:rsidTr="001D1DC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835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83135F" w:rsidRPr="006B5D4B" w:rsidRDefault="00570696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</w:t>
            </w:r>
            <w:r w:rsidR="0092454A" w:rsidRPr="006B5D4B">
              <w:rPr>
                <w:rFonts w:cs="Arial"/>
                <w:bCs/>
                <w:color w:val="000000"/>
              </w:rPr>
              <w:t> </w:t>
            </w:r>
            <w:r w:rsidR="00B71BE7" w:rsidRPr="006B5D4B">
              <w:rPr>
                <w:rFonts w:cs="Arial"/>
                <w:bCs/>
                <w:color w:val="000000"/>
              </w:rPr>
              <w:t>4</w:t>
            </w:r>
            <w:r w:rsidR="0092454A" w:rsidRPr="006B5D4B">
              <w:rPr>
                <w:rFonts w:cs="Arial"/>
                <w:bCs/>
                <w:color w:val="000000"/>
              </w:rPr>
              <w:t>55,0</w:t>
            </w:r>
          </w:p>
        </w:tc>
      </w:tr>
      <w:tr w:rsidR="0083135F" w:rsidRPr="006B5D4B" w:rsidTr="001D1DC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6B5D4B">
              <w:rPr>
                <w:rFonts w:cs="Arial"/>
                <w:color w:val="000000"/>
              </w:rPr>
              <w:br w:type="page"/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6B5D4B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6B5D4B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6B5D4B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района,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создание системы социальных и</w:t>
            </w:r>
            <w:r w:rsidRPr="006B5D4B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6B5D4B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6B5D4B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6B5D4B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6B5D4B">
              <w:rPr>
                <w:rFonts w:cs="Arial"/>
                <w:bCs/>
                <w:color w:val="000000"/>
              </w:rPr>
              <w:br/>
              <w:t>общественного мнения к потреблению наркотиков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ED5363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ED5363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6B5D4B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DA462E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570696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</w:t>
            </w:r>
            <w:r w:rsidR="00B71BE7" w:rsidRPr="006B5D4B">
              <w:rPr>
                <w:rFonts w:cs="Arial"/>
                <w:bCs/>
                <w:color w:val="000000"/>
              </w:rPr>
              <w:t> 4</w:t>
            </w:r>
            <w:r w:rsidR="0092454A" w:rsidRPr="006B5D4B">
              <w:rPr>
                <w:rFonts w:cs="Arial"/>
                <w:bCs/>
                <w:color w:val="000000"/>
              </w:rPr>
              <w:t>55</w:t>
            </w:r>
            <w:r w:rsidR="00B71BE7" w:rsidRPr="006B5D4B">
              <w:rPr>
                <w:rFonts w:cs="Arial"/>
                <w:bCs/>
                <w:color w:val="000000"/>
              </w:rPr>
              <w:t>,0</w:t>
            </w:r>
          </w:p>
        </w:tc>
      </w:tr>
      <w:tr w:rsidR="0083135F" w:rsidRPr="006B5D4B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175394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175394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175394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6B5D4B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 администрации 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175394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835" w:type="dxa"/>
            <w:shd w:val="clear" w:color="auto" w:fill="FFFFFF"/>
          </w:tcPr>
          <w:p w:rsidR="001D1DC0" w:rsidRPr="006B5D4B" w:rsidRDefault="00175394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91401130720300590</w:t>
            </w:r>
          </w:p>
          <w:p w:rsidR="001D1DC0" w:rsidRPr="006B5D4B" w:rsidRDefault="001D1DC0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6B5D4B" w:rsidRDefault="00570696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</w:t>
            </w:r>
            <w:r w:rsidR="00B71BE7" w:rsidRPr="006B5D4B">
              <w:rPr>
                <w:rFonts w:cs="Arial"/>
                <w:bCs/>
                <w:color w:val="000000"/>
              </w:rPr>
              <w:t> 4</w:t>
            </w:r>
            <w:r w:rsidR="0092454A" w:rsidRPr="006B5D4B">
              <w:rPr>
                <w:rFonts w:cs="Arial"/>
                <w:bCs/>
                <w:color w:val="000000"/>
              </w:rPr>
              <w:t>55</w:t>
            </w:r>
            <w:r w:rsidR="00B71BE7" w:rsidRPr="006B5D4B">
              <w:rPr>
                <w:rFonts w:cs="Arial"/>
                <w:bCs/>
                <w:color w:val="000000"/>
              </w:rPr>
              <w:t>,0</w:t>
            </w:r>
          </w:p>
          <w:p w:rsidR="001D1DC0" w:rsidRPr="006B5D4B" w:rsidRDefault="001D1DC0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6B5D4B" w:rsidTr="001D1DC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985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83135F" w:rsidRPr="006B5D4B" w:rsidRDefault="00570696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</w:t>
            </w:r>
            <w:r w:rsidR="00B71BE7" w:rsidRPr="006B5D4B">
              <w:rPr>
                <w:rFonts w:cs="Arial"/>
                <w:bCs/>
                <w:color w:val="000000"/>
              </w:rPr>
              <w:t>7</w:t>
            </w:r>
            <w:r w:rsidR="0092454A" w:rsidRPr="006B5D4B">
              <w:rPr>
                <w:rFonts w:cs="Arial"/>
                <w:bCs/>
                <w:color w:val="000000"/>
              </w:rPr>
              <w:t> 453,7</w:t>
            </w:r>
          </w:p>
        </w:tc>
      </w:tr>
      <w:tr w:rsidR="0083135F" w:rsidRPr="006B5D4B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информированности молодежи по вопросам профилактики терроризма и экстремизма, укрепление наравственного здоровья в обществе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D1DC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6B5D4B" w:rsidTr="00175394">
        <w:trPr>
          <w:gridAfter w:val="1"/>
          <w:wAfter w:w="69" w:type="dxa"/>
          <w:trHeight w:val="178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6B5D4B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198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B5D4B">
              <w:rPr>
                <w:rFonts w:cs="Arial"/>
                <w:color w:val="000000"/>
              </w:rPr>
              <w:t xml:space="preserve">924 </w:t>
            </w:r>
            <w:r w:rsidR="007B7413" w:rsidRPr="006B5D4B">
              <w:rPr>
                <w:rFonts w:cs="Arial"/>
                <w:color w:val="000000"/>
                <w:lang w:val="en-US"/>
              </w:rPr>
              <w:t>0700</w:t>
            </w:r>
            <w:r w:rsidRPr="006B5D4B">
              <w:rPr>
                <w:rFonts w:cs="Arial"/>
                <w:color w:val="000000"/>
              </w:rPr>
              <w:t xml:space="preserve"> 07</w:t>
            </w:r>
            <w:r w:rsidR="001D1DC0" w:rsidRPr="006B5D4B">
              <w:rPr>
                <w:rFonts w:cs="Arial"/>
                <w:color w:val="000000"/>
              </w:rPr>
              <w:t xml:space="preserve"> </w:t>
            </w:r>
            <w:r w:rsidRPr="006B5D4B">
              <w:rPr>
                <w:rFonts w:cs="Arial"/>
                <w:color w:val="000000"/>
              </w:rPr>
              <w:t>3 04 00</w:t>
            </w:r>
            <w:r w:rsidR="007B7413" w:rsidRPr="006B5D4B">
              <w:rPr>
                <w:rFonts w:cs="Arial"/>
                <w:color w:val="000000"/>
              </w:rPr>
              <w:t>000</w:t>
            </w:r>
          </w:p>
          <w:p w:rsidR="00175394" w:rsidRPr="006B5D4B" w:rsidRDefault="00175394" w:rsidP="00F27068">
            <w:pPr>
              <w:ind w:firstLine="0"/>
              <w:rPr>
                <w:rFonts w:cs="Arial"/>
                <w:color w:val="000000"/>
              </w:rPr>
            </w:pPr>
          </w:p>
          <w:p w:rsidR="00175394" w:rsidRPr="006B5D4B" w:rsidRDefault="00175394" w:rsidP="00F27068">
            <w:pPr>
              <w:ind w:firstLine="0"/>
              <w:rPr>
                <w:rFonts w:cs="Arial"/>
                <w:color w:val="000000"/>
                <w:lang w:val="en-US"/>
              </w:rPr>
            </w:pP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6B5D4B" w:rsidRDefault="00C10FC9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</w:t>
            </w:r>
            <w:r w:rsidR="00B71BE7" w:rsidRPr="006B5D4B">
              <w:rPr>
                <w:rFonts w:cs="Arial"/>
                <w:bCs/>
                <w:color w:val="000000"/>
              </w:rPr>
              <w:t>6</w:t>
            </w:r>
            <w:r w:rsidR="0092454A" w:rsidRPr="006B5D4B">
              <w:rPr>
                <w:rFonts w:cs="Arial"/>
                <w:bCs/>
                <w:color w:val="000000"/>
              </w:rPr>
              <w:t> 377,3</w:t>
            </w:r>
          </w:p>
        </w:tc>
      </w:tr>
      <w:tr w:rsidR="0083135F" w:rsidRPr="006B5D4B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январь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  <w:r w:rsidRPr="006B5D4B">
              <w:rPr>
                <w:rFonts w:cs="Arial"/>
                <w:color w:val="000000"/>
              </w:rPr>
              <w:t>декабрь 202</w:t>
            </w:r>
            <w:r w:rsidR="00391BAA" w:rsidRPr="006B5D4B">
              <w:rPr>
                <w:rFonts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3135F" w:rsidRPr="006B5D4B" w:rsidRDefault="0083135F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7B7413" w:rsidRPr="006B5D4B" w:rsidRDefault="007B7413" w:rsidP="00F2706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B5D4B">
              <w:rPr>
                <w:rFonts w:cs="Arial"/>
                <w:color w:val="000000"/>
              </w:rPr>
              <w:t xml:space="preserve">924 </w:t>
            </w:r>
            <w:r w:rsidRPr="006B5D4B">
              <w:rPr>
                <w:rFonts w:cs="Arial"/>
                <w:color w:val="000000"/>
                <w:lang w:val="en-US"/>
              </w:rPr>
              <w:t>0700</w:t>
            </w:r>
            <w:r w:rsidRPr="006B5D4B">
              <w:rPr>
                <w:rFonts w:cs="Arial"/>
                <w:color w:val="000000"/>
              </w:rPr>
              <w:t xml:space="preserve"> 07 3 05 00000</w:t>
            </w:r>
          </w:p>
          <w:p w:rsidR="00175394" w:rsidRPr="006B5D4B" w:rsidRDefault="00175394" w:rsidP="00F27068">
            <w:pPr>
              <w:ind w:firstLine="0"/>
              <w:rPr>
                <w:rFonts w:cs="Arial"/>
                <w:color w:val="000000"/>
              </w:rPr>
            </w:pPr>
          </w:p>
          <w:p w:rsidR="00175394" w:rsidRPr="006B5D4B" w:rsidRDefault="00175394" w:rsidP="00F27068">
            <w:pPr>
              <w:ind w:firstLine="0"/>
              <w:rPr>
                <w:rFonts w:cs="Arial"/>
                <w:color w:val="000000"/>
              </w:rPr>
            </w:pPr>
          </w:p>
          <w:p w:rsidR="00175394" w:rsidRPr="006B5D4B" w:rsidRDefault="00175394" w:rsidP="00F27068">
            <w:pPr>
              <w:ind w:firstLine="0"/>
              <w:rPr>
                <w:rFonts w:cs="Arial"/>
                <w:color w:val="000000"/>
              </w:rPr>
            </w:pPr>
          </w:p>
          <w:p w:rsidR="0083135F" w:rsidRPr="006B5D4B" w:rsidRDefault="0083135F" w:rsidP="00F2706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6B5D4B" w:rsidRDefault="0092454A" w:rsidP="00F27068">
            <w:pPr>
              <w:ind w:firstLine="0"/>
              <w:rPr>
                <w:rFonts w:cs="Arial"/>
                <w:bCs/>
                <w:color w:val="000000"/>
              </w:rPr>
            </w:pPr>
            <w:r w:rsidRPr="006B5D4B">
              <w:rPr>
                <w:rFonts w:cs="Arial"/>
                <w:bCs/>
                <w:color w:val="000000"/>
              </w:rPr>
              <w:t>1 076,4</w:t>
            </w:r>
          </w:p>
        </w:tc>
      </w:tr>
    </w:tbl>
    <w:p w:rsidR="00C849AA" w:rsidRPr="006B5D4B" w:rsidRDefault="00C849AA" w:rsidP="00C849AA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6B5D4B">
        <w:rPr>
          <w:rFonts w:cs="Arial"/>
          <w:color w:val="000000"/>
          <w:sz w:val="24"/>
        </w:rPr>
        <w:t xml:space="preserve">  </w:t>
      </w:r>
    </w:p>
    <w:p w:rsidR="00C849AA" w:rsidRPr="006B5D4B" w:rsidRDefault="00C849AA" w:rsidP="00C849AA">
      <w:pPr>
        <w:rPr>
          <w:rFonts w:cs="Arial"/>
        </w:rPr>
      </w:pPr>
    </w:p>
    <w:p w:rsidR="00C849AA" w:rsidRPr="006B5D4B" w:rsidRDefault="00C849AA" w:rsidP="004537A2">
      <w:pPr>
        <w:rPr>
          <w:rFonts w:eastAsia="Calibri" w:cs="Arial"/>
          <w:lang w:eastAsia="en-US"/>
        </w:rPr>
      </w:pPr>
    </w:p>
    <w:sectPr w:rsidR="00C849AA" w:rsidRPr="006B5D4B" w:rsidSect="00CF668B">
      <w:headerReference w:type="first" r:id="rId1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4B" w:rsidRDefault="00971B4B" w:rsidP="003C057E">
      <w:r>
        <w:separator/>
      </w:r>
    </w:p>
  </w:endnote>
  <w:endnote w:type="continuationSeparator" w:id="0">
    <w:p w:rsidR="00971B4B" w:rsidRDefault="00971B4B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4B" w:rsidRDefault="00971B4B" w:rsidP="003C057E">
      <w:r>
        <w:separator/>
      </w:r>
    </w:p>
  </w:footnote>
  <w:footnote w:type="continuationSeparator" w:id="0">
    <w:p w:rsidR="00971B4B" w:rsidRDefault="00971B4B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4537A2" w:rsidRDefault="00EF5D00" w:rsidP="004537A2">
    <w:pPr>
      <w:pStyle w:val="a8"/>
      <w:tabs>
        <w:tab w:val="clear" w:pos="4677"/>
        <w:tab w:val="clear" w:pos="9355"/>
        <w:tab w:val="left" w:pos="7710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Default="00EF5D00" w:rsidP="004537A2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Default="00EF5D00" w:rsidP="004537A2">
    <w:pPr>
      <w:pStyle w:val="a8"/>
      <w:jc w:val="center"/>
    </w:pPr>
    <w:r>
      <w:t xml:space="preserve">                                              </w:t>
    </w:r>
  </w:p>
  <w:p w:rsidR="00EF5D00" w:rsidRPr="00A07104" w:rsidRDefault="00EF5D00" w:rsidP="004537A2">
    <w:pPr>
      <w:pStyle w:val="a8"/>
      <w:jc w:val="right"/>
    </w:pPr>
    <w:r>
      <w:t xml:space="preserve">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A736CF" w:rsidRDefault="00EF5D00" w:rsidP="00BD573E">
    <w:pPr>
      <w:pStyle w:val="a8"/>
      <w:ind w:left="9356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       </w:t>
    </w:r>
    <w:r w:rsidRPr="00A736CF">
      <w:rPr>
        <w:sz w:val="22"/>
        <w:szCs w:val="22"/>
      </w:rPr>
      <w:t>Приложение № 1</w:t>
    </w:r>
    <w:r w:rsidR="00BD573E" w:rsidRPr="00BD573E">
      <w:rPr>
        <w:sz w:val="22"/>
        <w:szCs w:val="22"/>
      </w:rPr>
      <w:t xml:space="preserve"> </w:t>
    </w:r>
    <w:r w:rsidRPr="00A736CF">
      <w:rPr>
        <w:sz w:val="22"/>
        <w:szCs w:val="22"/>
      </w:rPr>
      <w:t xml:space="preserve">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</w:t>
    </w:r>
    <w:r w:rsidRPr="00A736C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 </w:t>
    </w:r>
    <w:r w:rsidRPr="00A736C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</w:t>
    </w:r>
    <w:r w:rsidRPr="00A736CF">
      <w:rPr>
        <w:sz w:val="22"/>
        <w:szCs w:val="22"/>
      </w:rPr>
      <w:t xml:space="preserve">Воронежской области от </w:t>
    </w:r>
    <w:r w:rsidR="004E3F76">
      <w:rPr>
        <w:sz w:val="22"/>
        <w:szCs w:val="22"/>
      </w:rPr>
      <w:t xml:space="preserve">07.10.2024 </w:t>
    </w:r>
    <w:r w:rsidRPr="00A736CF">
      <w:rPr>
        <w:sz w:val="22"/>
        <w:szCs w:val="22"/>
      </w:rPr>
      <w:t xml:space="preserve"> №</w:t>
    </w:r>
    <w:r w:rsidR="004E3F76">
      <w:rPr>
        <w:sz w:val="22"/>
        <w:szCs w:val="22"/>
      </w:rPr>
      <w:t xml:space="preserve"> 1205</w:t>
    </w:r>
    <w:r w:rsidRPr="00A736CF">
      <w:rPr>
        <w:sz w:val="22"/>
        <w:szCs w:val="22"/>
      </w:rPr>
      <w:t xml:space="preserve">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D42783" w:rsidRDefault="00EF5D00" w:rsidP="004537A2">
    <w:pPr>
      <w:pStyle w:val="a8"/>
      <w:jc w:val="center"/>
    </w:pPr>
    <w:r>
      <w:t xml:space="preserve">                                                                                  </w:t>
    </w:r>
  </w:p>
  <w:p w:rsidR="00EF5D00" w:rsidRPr="00A07104" w:rsidRDefault="00EF5D00" w:rsidP="004537A2">
    <w:pPr>
      <w:pStyle w:val="a8"/>
      <w:jc w:val="right"/>
    </w:pPr>
    <w:r>
      <w:t xml:space="preserve">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D1661F" w:rsidRDefault="00EF5D00" w:rsidP="00BD573E">
    <w:pPr>
      <w:pStyle w:val="a8"/>
      <w:ind w:left="9356" w:firstLine="142"/>
      <w:rPr>
        <w:sz w:val="22"/>
        <w:szCs w:val="22"/>
      </w:rPr>
    </w:pPr>
    <w:r>
      <w:t xml:space="preserve">                                                                                                                             </w:t>
    </w:r>
    <w:r w:rsidRPr="00D1661F">
      <w:rPr>
        <w:sz w:val="22"/>
        <w:szCs w:val="22"/>
      </w:rPr>
      <w:t>Приложение № 2</w:t>
    </w:r>
    <w:r w:rsidR="00BD573E" w:rsidRPr="00BD573E"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</w:t>
    </w:r>
    <w:r w:rsidRPr="00D1661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Pr="00D1661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</w:t>
    </w:r>
    <w:r w:rsidRPr="00D1661F">
      <w:rPr>
        <w:sz w:val="22"/>
        <w:szCs w:val="22"/>
      </w:rPr>
      <w:t xml:space="preserve">Воронежской области от </w:t>
    </w:r>
    <w:r w:rsidR="004E3F76">
      <w:rPr>
        <w:sz w:val="22"/>
        <w:szCs w:val="22"/>
      </w:rPr>
      <w:t>07.10.2024</w:t>
    </w:r>
    <w:r w:rsidRPr="00D1661F">
      <w:rPr>
        <w:sz w:val="22"/>
        <w:szCs w:val="22"/>
      </w:rPr>
      <w:t xml:space="preserve"> №</w:t>
    </w:r>
    <w:r w:rsidR="004E3F76">
      <w:rPr>
        <w:sz w:val="22"/>
        <w:szCs w:val="22"/>
      </w:rPr>
      <w:t xml:space="preserve"> 1205</w:t>
    </w:r>
    <w:r w:rsidRPr="00D1661F">
      <w:rPr>
        <w:sz w:val="22"/>
        <w:szCs w:val="22"/>
      </w:rPr>
      <w:t xml:space="preserve">                      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00" w:rsidRPr="002C56DB" w:rsidRDefault="00EF5D00" w:rsidP="00BD573E">
    <w:pPr>
      <w:pStyle w:val="a8"/>
      <w:ind w:left="10348" w:firstLine="0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Приложение № 3</w:t>
    </w:r>
    <w:r w:rsidR="00BD573E" w:rsidRPr="00BD573E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</w:r>
    <w:r w:rsidR="00BD573E" w:rsidRPr="00BD573E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                                                                                         Воронежской области от </w:t>
    </w:r>
    <w:r w:rsidR="004E3F76">
      <w:rPr>
        <w:sz w:val="22"/>
        <w:szCs w:val="22"/>
      </w:rPr>
      <w:t>07.10.2024</w:t>
    </w:r>
    <w:r>
      <w:rPr>
        <w:sz w:val="22"/>
        <w:szCs w:val="22"/>
      </w:rPr>
      <w:t xml:space="preserve"> №</w:t>
    </w:r>
    <w:r w:rsidR="004E3F76">
      <w:rPr>
        <w:sz w:val="22"/>
        <w:szCs w:val="22"/>
      </w:rPr>
      <w:t>1205</w:t>
    </w:r>
    <w:r>
      <w:rPr>
        <w:sz w:val="22"/>
        <w:szCs w:val="22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43B27"/>
    <w:rsid w:val="00050C70"/>
    <w:rsid w:val="0005205D"/>
    <w:rsid w:val="000541DD"/>
    <w:rsid w:val="00065262"/>
    <w:rsid w:val="00077021"/>
    <w:rsid w:val="00084D98"/>
    <w:rsid w:val="00086D61"/>
    <w:rsid w:val="00092994"/>
    <w:rsid w:val="000A00C5"/>
    <w:rsid w:val="000D3461"/>
    <w:rsid w:val="000E173C"/>
    <w:rsid w:val="0010560D"/>
    <w:rsid w:val="00111A2B"/>
    <w:rsid w:val="00111D00"/>
    <w:rsid w:val="00114899"/>
    <w:rsid w:val="001304CF"/>
    <w:rsid w:val="001331F4"/>
    <w:rsid w:val="00142C9D"/>
    <w:rsid w:val="00146AB8"/>
    <w:rsid w:val="00154ABE"/>
    <w:rsid w:val="00162119"/>
    <w:rsid w:val="00172400"/>
    <w:rsid w:val="00175394"/>
    <w:rsid w:val="00175847"/>
    <w:rsid w:val="00175867"/>
    <w:rsid w:val="00182B35"/>
    <w:rsid w:val="001869AD"/>
    <w:rsid w:val="00192276"/>
    <w:rsid w:val="001A274C"/>
    <w:rsid w:val="001A5B10"/>
    <w:rsid w:val="001B1CA3"/>
    <w:rsid w:val="001B6C96"/>
    <w:rsid w:val="001C1266"/>
    <w:rsid w:val="001C3C76"/>
    <w:rsid w:val="001C5F77"/>
    <w:rsid w:val="001D1DC0"/>
    <w:rsid w:val="001D5F4D"/>
    <w:rsid w:val="001E36A0"/>
    <w:rsid w:val="00221F11"/>
    <w:rsid w:val="002254A5"/>
    <w:rsid w:val="00225939"/>
    <w:rsid w:val="00235AE0"/>
    <w:rsid w:val="00236379"/>
    <w:rsid w:val="002442B6"/>
    <w:rsid w:val="0024797D"/>
    <w:rsid w:val="00296158"/>
    <w:rsid w:val="002B38A9"/>
    <w:rsid w:val="002B43BB"/>
    <w:rsid w:val="002C2156"/>
    <w:rsid w:val="002C7942"/>
    <w:rsid w:val="002C7DD6"/>
    <w:rsid w:val="002E431E"/>
    <w:rsid w:val="002F3532"/>
    <w:rsid w:val="002F5A78"/>
    <w:rsid w:val="002F62D8"/>
    <w:rsid w:val="003144C3"/>
    <w:rsid w:val="003159E7"/>
    <w:rsid w:val="0034639B"/>
    <w:rsid w:val="003618C6"/>
    <w:rsid w:val="003647FD"/>
    <w:rsid w:val="00364A58"/>
    <w:rsid w:val="00384409"/>
    <w:rsid w:val="00391BAA"/>
    <w:rsid w:val="003A0BD4"/>
    <w:rsid w:val="003A756B"/>
    <w:rsid w:val="003A7A8E"/>
    <w:rsid w:val="003B00DD"/>
    <w:rsid w:val="003B0F6E"/>
    <w:rsid w:val="003B289F"/>
    <w:rsid w:val="003B30B9"/>
    <w:rsid w:val="003C0043"/>
    <w:rsid w:val="003C033D"/>
    <w:rsid w:val="003C057E"/>
    <w:rsid w:val="003C478D"/>
    <w:rsid w:val="003D08C4"/>
    <w:rsid w:val="003D6907"/>
    <w:rsid w:val="003E22E5"/>
    <w:rsid w:val="003E421F"/>
    <w:rsid w:val="003E7189"/>
    <w:rsid w:val="003F00BE"/>
    <w:rsid w:val="003F3F42"/>
    <w:rsid w:val="00401E8A"/>
    <w:rsid w:val="004110BA"/>
    <w:rsid w:val="004154D1"/>
    <w:rsid w:val="004200B5"/>
    <w:rsid w:val="00433E34"/>
    <w:rsid w:val="00435682"/>
    <w:rsid w:val="00440519"/>
    <w:rsid w:val="004537A2"/>
    <w:rsid w:val="00470B42"/>
    <w:rsid w:val="004733A2"/>
    <w:rsid w:val="004733F8"/>
    <w:rsid w:val="00474A81"/>
    <w:rsid w:val="00477835"/>
    <w:rsid w:val="004A6499"/>
    <w:rsid w:val="004C0958"/>
    <w:rsid w:val="004C770A"/>
    <w:rsid w:val="004D2121"/>
    <w:rsid w:val="004D4FCB"/>
    <w:rsid w:val="004D57A1"/>
    <w:rsid w:val="004E075B"/>
    <w:rsid w:val="004E3F76"/>
    <w:rsid w:val="004E4B05"/>
    <w:rsid w:val="00501F15"/>
    <w:rsid w:val="0050365C"/>
    <w:rsid w:val="0051679D"/>
    <w:rsid w:val="00520D83"/>
    <w:rsid w:val="005359C1"/>
    <w:rsid w:val="00544EE0"/>
    <w:rsid w:val="005634BB"/>
    <w:rsid w:val="00570696"/>
    <w:rsid w:val="00572349"/>
    <w:rsid w:val="00586F4E"/>
    <w:rsid w:val="00592B31"/>
    <w:rsid w:val="005A0E51"/>
    <w:rsid w:val="005A1CB5"/>
    <w:rsid w:val="005C26E8"/>
    <w:rsid w:val="005D3835"/>
    <w:rsid w:val="005E2CC0"/>
    <w:rsid w:val="005E5A9B"/>
    <w:rsid w:val="005E6B27"/>
    <w:rsid w:val="006053F8"/>
    <w:rsid w:val="00605B15"/>
    <w:rsid w:val="00606DB4"/>
    <w:rsid w:val="006140E7"/>
    <w:rsid w:val="006520D3"/>
    <w:rsid w:val="00657FDD"/>
    <w:rsid w:val="006701E7"/>
    <w:rsid w:val="00674691"/>
    <w:rsid w:val="00691BB3"/>
    <w:rsid w:val="006A16BC"/>
    <w:rsid w:val="006A3E8C"/>
    <w:rsid w:val="006B5D4B"/>
    <w:rsid w:val="006B7E8D"/>
    <w:rsid w:val="006C4C2A"/>
    <w:rsid w:val="006D41D2"/>
    <w:rsid w:val="006D4B3D"/>
    <w:rsid w:val="006D53DE"/>
    <w:rsid w:val="006E0BD4"/>
    <w:rsid w:val="006F2AED"/>
    <w:rsid w:val="006F35C0"/>
    <w:rsid w:val="006F3B1E"/>
    <w:rsid w:val="00720B80"/>
    <w:rsid w:val="00722CFB"/>
    <w:rsid w:val="00730062"/>
    <w:rsid w:val="00734964"/>
    <w:rsid w:val="00742702"/>
    <w:rsid w:val="0078187C"/>
    <w:rsid w:val="007844CE"/>
    <w:rsid w:val="00784B2A"/>
    <w:rsid w:val="00795027"/>
    <w:rsid w:val="0079690F"/>
    <w:rsid w:val="007A1D0C"/>
    <w:rsid w:val="007A6E0A"/>
    <w:rsid w:val="007A7421"/>
    <w:rsid w:val="007B715B"/>
    <w:rsid w:val="007B7413"/>
    <w:rsid w:val="007C29E8"/>
    <w:rsid w:val="007E7248"/>
    <w:rsid w:val="007F0FB8"/>
    <w:rsid w:val="007F1823"/>
    <w:rsid w:val="007F78A1"/>
    <w:rsid w:val="00807249"/>
    <w:rsid w:val="0081540C"/>
    <w:rsid w:val="00825723"/>
    <w:rsid w:val="0083135F"/>
    <w:rsid w:val="00842084"/>
    <w:rsid w:val="00850124"/>
    <w:rsid w:val="0085170A"/>
    <w:rsid w:val="008552D9"/>
    <w:rsid w:val="008606DE"/>
    <w:rsid w:val="00880521"/>
    <w:rsid w:val="00880F82"/>
    <w:rsid w:val="008A507A"/>
    <w:rsid w:val="008B3C88"/>
    <w:rsid w:val="008C0116"/>
    <w:rsid w:val="008C3966"/>
    <w:rsid w:val="008D1D7A"/>
    <w:rsid w:val="008D701A"/>
    <w:rsid w:val="008E04C8"/>
    <w:rsid w:val="008E183A"/>
    <w:rsid w:val="008F1025"/>
    <w:rsid w:val="008F4087"/>
    <w:rsid w:val="008F5C2A"/>
    <w:rsid w:val="00902115"/>
    <w:rsid w:val="0090317D"/>
    <w:rsid w:val="00906631"/>
    <w:rsid w:val="0092454A"/>
    <w:rsid w:val="009436E6"/>
    <w:rsid w:val="009617B1"/>
    <w:rsid w:val="00962F7F"/>
    <w:rsid w:val="00971B02"/>
    <w:rsid w:val="00971B4B"/>
    <w:rsid w:val="009762EF"/>
    <w:rsid w:val="009865AD"/>
    <w:rsid w:val="009A2B21"/>
    <w:rsid w:val="009A33F8"/>
    <w:rsid w:val="009B538D"/>
    <w:rsid w:val="009B7518"/>
    <w:rsid w:val="009C56DC"/>
    <w:rsid w:val="009D38FC"/>
    <w:rsid w:val="009D69DB"/>
    <w:rsid w:val="00A05855"/>
    <w:rsid w:val="00A110D8"/>
    <w:rsid w:val="00A1483F"/>
    <w:rsid w:val="00A1578F"/>
    <w:rsid w:val="00A16D4E"/>
    <w:rsid w:val="00A1730C"/>
    <w:rsid w:val="00A37DD8"/>
    <w:rsid w:val="00A50294"/>
    <w:rsid w:val="00A63B8D"/>
    <w:rsid w:val="00A63CCD"/>
    <w:rsid w:val="00A66A0C"/>
    <w:rsid w:val="00A678FA"/>
    <w:rsid w:val="00A8747B"/>
    <w:rsid w:val="00AA3A9E"/>
    <w:rsid w:val="00AB07B7"/>
    <w:rsid w:val="00AE28B7"/>
    <w:rsid w:val="00AE47B9"/>
    <w:rsid w:val="00AF24C9"/>
    <w:rsid w:val="00AF2951"/>
    <w:rsid w:val="00AF79FF"/>
    <w:rsid w:val="00B04E5D"/>
    <w:rsid w:val="00B2024E"/>
    <w:rsid w:val="00B2144A"/>
    <w:rsid w:val="00B26400"/>
    <w:rsid w:val="00B407C0"/>
    <w:rsid w:val="00B46D63"/>
    <w:rsid w:val="00B56157"/>
    <w:rsid w:val="00B71BE7"/>
    <w:rsid w:val="00B740CA"/>
    <w:rsid w:val="00B75F09"/>
    <w:rsid w:val="00B80999"/>
    <w:rsid w:val="00B8253C"/>
    <w:rsid w:val="00B85C53"/>
    <w:rsid w:val="00BA1115"/>
    <w:rsid w:val="00BA7B34"/>
    <w:rsid w:val="00BB2E8A"/>
    <w:rsid w:val="00BB4E66"/>
    <w:rsid w:val="00BB6D45"/>
    <w:rsid w:val="00BD09D5"/>
    <w:rsid w:val="00BD19F6"/>
    <w:rsid w:val="00BD30CE"/>
    <w:rsid w:val="00BD4680"/>
    <w:rsid w:val="00BD56DC"/>
    <w:rsid w:val="00BD573E"/>
    <w:rsid w:val="00BE2A2F"/>
    <w:rsid w:val="00BF2752"/>
    <w:rsid w:val="00BF7EA3"/>
    <w:rsid w:val="00C10FC9"/>
    <w:rsid w:val="00C2644B"/>
    <w:rsid w:val="00C471A0"/>
    <w:rsid w:val="00C61555"/>
    <w:rsid w:val="00C661C9"/>
    <w:rsid w:val="00C73624"/>
    <w:rsid w:val="00C74D34"/>
    <w:rsid w:val="00C83515"/>
    <w:rsid w:val="00C849AA"/>
    <w:rsid w:val="00CA125B"/>
    <w:rsid w:val="00CA754B"/>
    <w:rsid w:val="00CA7C93"/>
    <w:rsid w:val="00CB036F"/>
    <w:rsid w:val="00CB171A"/>
    <w:rsid w:val="00CB4727"/>
    <w:rsid w:val="00CB48F5"/>
    <w:rsid w:val="00CB52DC"/>
    <w:rsid w:val="00CC53D2"/>
    <w:rsid w:val="00CD5832"/>
    <w:rsid w:val="00CE081B"/>
    <w:rsid w:val="00CF3D1F"/>
    <w:rsid w:val="00CF668B"/>
    <w:rsid w:val="00D0330D"/>
    <w:rsid w:val="00D066ED"/>
    <w:rsid w:val="00D12F5C"/>
    <w:rsid w:val="00D15212"/>
    <w:rsid w:val="00D35B52"/>
    <w:rsid w:val="00D4029D"/>
    <w:rsid w:val="00D42FE6"/>
    <w:rsid w:val="00D47F0B"/>
    <w:rsid w:val="00D52E02"/>
    <w:rsid w:val="00D72745"/>
    <w:rsid w:val="00D738D5"/>
    <w:rsid w:val="00D92A8E"/>
    <w:rsid w:val="00D95E60"/>
    <w:rsid w:val="00DA11D8"/>
    <w:rsid w:val="00DA2AC4"/>
    <w:rsid w:val="00DA3037"/>
    <w:rsid w:val="00DA462E"/>
    <w:rsid w:val="00DB2871"/>
    <w:rsid w:val="00DB2FC3"/>
    <w:rsid w:val="00DB38DE"/>
    <w:rsid w:val="00DC13E3"/>
    <w:rsid w:val="00DC2B3A"/>
    <w:rsid w:val="00DC4C5D"/>
    <w:rsid w:val="00DC6AA8"/>
    <w:rsid w:val="00DC70BD"/>
    <w:rsid w:val="00DC7EF7"/>
    <w:rsid w:val="00DD0C5D"/>
    <w:rsid w:val="00DE480E"/>
    <w:rsid w:val="00DF426F"/>
    <w:rsid w:val="00DF7B6D"/>
    <w:rsid w:val="00E15C36"/>
    <w:rsid w:val="00E17355"/>
    <w:rsid w:val="00E24448"/>
    <w:rsid w:val="00E34C87"/>
    <w:rsid w:val="00E46B80"/>
    <w:rsid w:val="00E64607"/>
    <w:rsid w:val="00E826C4"/>
    <w:rsid w:val="00E84E50"/>
    <w:rsid w:val="00E97BD4"/>
    <w:rsid w:val="00EA78A6"/>
    <w:rsid w:val="00EB260F"/>
    <w:rsid w:val="00EB6CF4"/>
    <w:rsid w:val="00ED2849"/>
    <w:rsid w:val="00ED5363"/>
    <w:rsid w:val="00EE446A"/>
    <w:rsid w:val="00EE745E"/>
    <w:rsid w:val="00EF5D00"/>
    <w:rsid w:val="00F01AB3"/>
    <w:rsid w:val="00F145A2"/>
    <w:rsid w:val="00F27068"/>
    <w:rsid w:val="00F333C7"/>
    <w:rsid w:val="00F35C0F"/>
    <w:rsid w:val="00F43C4B"/>
    <w:rsid w:val="00F441C4"/>
    <w:rsid w:val="00F4508C"/>
    <w:rsid w:val="00F50435"/>
    <w:rsid w:val="00F753B9"/>
    <w:rsid w:val="00F84FA0"/>
    <w:rsid w:val="00F949AC"/>
    <w:rsid w:val="00FA0C0C"/>
    <w:rsid w:val="00FA27B2"/>
    <w:rsid w:val="00FB2559"/>
    <w:rsid w:val="00FB38A6"/>
    <w:rsid w:val="00FB4D08"/>
    <w:rsid w:val="00FB4F8D"/>
    <w:rsid w:val="00FB79D5"/>
    <w:rsid w:val="00FC0999"/>
    <w:rsid w:val="00FC7868"/>
    <w:rsid w:val="00FC79D2"/>
    <w:rsid w:val="00FE16AE"/>
    <w:rsid w:val="00FE38E0"/>
    <w:rsid w:val="00FF1EE7"/>
    <w:rsid w:val="00FF3431"/>
    <w:rsid w:val="00FF4CB2"/>
    <w:rsid w:val="00FF5F13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4C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DC4C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4C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4C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4C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DC4C5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4C5D"/>
  </w:style>
  <w:style w:type="character" w:styleId="a3">
    <w:name w:val="Hyperlink"/>
    <w:basedOn w:val="a0"/>
    <w:rsid w:val="00DC4C5D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DC4C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DC4C5D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4C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DC4C5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4C5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4C5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537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4C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DC4C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4C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4C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4C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DC4C5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4C5D"/>
  </w:style>
  <w:style w:type="character" w:styleId="a3">
    <w:name w:val="Hyperlink"/>
    <w:basedOn w:val="a0"/>
    <w:rsid w:val="00DC4C5D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DC4C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DC4C5D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4C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DC4C5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4C5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4C5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4537A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4537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4B3C-2253-460C-AF61-D8E2867C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38</Pages>
  <Words>12520</Words>
  <Characters>71365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2024-09-19T08:19:00Z</cp:lastPrinted>
  <dcterms:created xsi:type="dcterms:W3CDTF">2025-01-23T10:07:00Z</dcterms:created>
  <dcterms:modified xsi:type="dcterms:W3CDTF">2025-01-23T10:07:00Z</dcterms:modified>
</cp:coreProperties>
</file>